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EA301" w14:textId="7EB04E28" w:rsidR="00E31DF2" w:rsidRDefault="00E31DF2" w:rsidP="00E46A9A"/>
    <w:p w14:paraId="33522B24" w14:textId="77777777" w:rsidR="008E756F" w:rsidRPr="008E756F" w:rsidRDefault="008E756F" w:rsidP="008E756F">
      <w:pPr>
        <w:jc w:val="center"/>
        <w:rPr>
          <w:rFonts w:cs="Arial"/>
          <w:b/>
          <w:sz w:val="32"/>
        </w:rPr>
      </w:pPr>
      <w:r w:rsidRPr="008E756F">
        <w:rPr>
          <w:rFonts w:cs="Arial"/>
          <w:b/>
          <w:sz w:val="32"/>
        </w:rPr>
        <w:t>Bachelor of Education (Primary)</w:t>
      </w:r>
    </w:p>
    <w:p w14:paraId="724DC3D7" w14:textId="77777777" w:rsidR="008E756F" w:rsidRPr="008E756F" w:rsidRDefault="008E756F" w:rsidP="008E756F">
      <w:pPr>
        <w:jc w:val="center"/>
        <w:rPr>
          <w:rFonts w:cs="Arial"/>
          <w:b/>
          <w:sz w:val="32"/>
        </w:rPr>
      </w:pPr>
      <w:r w:rsidRPr="008E756F">
        <w:rPr>
          <w:rFonts w:cs="Arial"/>
          <w:b/>
          <w:sz w:val="32"/>
        </w:rPr>
        <w:t>PPA2360</w:t>
      </w:r>
    </w:p>
    <w:p w14:paraId="2C5EFF0D" w14:textId="77777777" w:rsidR="008E756F" w:rsidRPr="008E756F" w:rsidRDefault="008E756F" w:rsidP="008E756F">
      <w:pPr>
        <w:jc w:val="center"/>
        <w:rPr>
          <w:rFonts w:cs="Arial"/>
          <w:b/>
          <w:sz w:val="28"/>
        </w:rPr>
      </w:pPr>
      <w:r w:rsidRPr="008E756F">
        <w:rPr>
          <w:rFonts w:cs="Arial"/>
          <w:b/>
          <w:sz w:val="28"/>
        </w:rPr>
        <w:t xml:space="preserve">MENTOR TEACHER CHECKLIST </w:t>
      </w:r>
    </w:p>
    <w:p w14:paraId="536B5795" w14:textId="77777777" w:rsidR="008E756F" w:rsidRPr="008E756F" w:rsidRDefault="008E756F" w:rsidP="008E756F">
      <w:pPr>
        <w:jc w:val="center"/>
        <w:rPr>
          <w:rFonts w:cs="Arial"/>
          <w:b/>
        </w:rPr>
      </w:pPr>
    </w:p>
    <w:p w14:paraId="580BE25E" w14:textId="77777777" w:rsidR="008E756F" w:rsidRPr="008E756F" w:rsidRDefault="008E756F" w:rsidP="008E756F">
      <w:pPr>
        <w:rPr>
          <w:rFonts w:cs="Arial"/>
          <w:b/>
        </w:rPr>
      </w:pPr>
    </w:p>
    <w:p w14:paraId="5AF817EC" w14:textId="77777777" w:rsidR="008E756F" w:rsidRPr="008E756F" w:rsidRDefault="008E756F" w:rsidP="008E756F">
      <w:pPr>
        <w:rPr>
          <w:rFonts w:cs="Arial"/>
          <w:b/>
        </w:rPr>
      </w:pPr>
    </w:p>
    <w:p w14:paraId="7ABAA886" w14:textId="77777777" w:rsidR="008E756F" w:rsidRPr="008E756F" w:rsidRDefault="008E756F" w:rsidP="008E756F">
      <w:pPr>
        <w:rPr>
          <w:rFonts w:cs="Arial"/>
          <w:szCs w:val="22"/>
          <w:lang w:val="en"/>
        </w:rPr>
      </w:pPr>
      <w:r w:rsidRPr="008E756F">
        <w:rPr>
          <w:rFonts w:cs="Arial"/>
          <w:szCs w:val="22"/>
          <w:lang w:val="en"/>
        </w:rPr>
        <w:t xml:space="preserve">Mentor Teachers play a crucial role in guiding and supporting our Pre-service Teachers.  </w:t>
      </w:r>
      <w:proofErr w:type="gramStart"/>
      <w:r w:rsidRPr="008E756F">
        <w:rPr>
          <w:rFonts w:cs="Arial"/>
          <w:szCs w:val="22"/>
          <w:lang w:val="en"/>
        </w:rPr>
        <w:t>In particular effective</w:t>
      </w:r>
      <w:proofErr w:type="gramEnd"/>
      <w:r w:rsidRPr="008E756F">
        <w:rPr>
          <w:rFonts w:cs="Arial"/>
          <w:szCs w:val="22"/>
          <w:lang w:val="en"/>
        </w:rPr>
        <w:t xml:space="preserve"> mentors:</w:t>
      </w:r>
    </w:p>
    <w:p w14:paraId="65E01D2E" w14:textId="77777777" w:rsidR="008E756F" w:rsidRPr="008E756F" w:rsidRDefault="008E756F" w:rsidP="008E756F">
      <w:pPr>
        <w:rPr>
          <w:rFonts w:cs="Arial"/>
          <w:szCs w:val="22"/>
          <w:lang w:val="en"/>
        </w:rPr>
      </w:pPr>
    </w:p>
    <w:p w14:paraId="61CC5B54" w14:textId="77777777" w:rsidR="008E756F" w:rsidRPr="008E756F" w:rsidRDefault="008E756F" w:rsidP="008E756F">
      <w:pPr>
        <w:numPr>
          <w:ilvl w:val="0"/>
          <w:numId w:val="18"/>
        </w:numPr>
        <w:contextualSpacing/>
        <w:rPr>
          <w:rFonts w:cs="Arial"/>
          <w:szCs w:val="22"/>
          <w:lang w:val="en" w:eastAsia="en-US"/>
        </w:rPr>
      </w:pPr>
      <w:r w:rsidRPr="008E756F">
        <w:rPr>
          <w:rFonts w:cs="Arial"/>
          <w:szCs w:val="22"/>
          <w:lang w:val="en" w:eastAsia="en-US"/>
        </w:rPr>
        <w:t>model best practice in teaching and learning</w:t>
      </w:r>
    </w:p>
    <w:p w14:paraId="77D89BC0" w14:textId="77777777" w:rsidR="008E756F" w:rsidRPr="008E756F" w:rsidRDefault="008E756F" w:rsidP="008E756F">
      <w:pPr>
        <w:numPr>
          <w:ilvl w:val="0"/>
          <w:numId w:val="18"/>
        </w:numPr>
        <w:contextualSpacing/>
        <w:rPr>
          <w:rFonts w:cs="Arial"/>
          <w:szCs w:val="22"/>
          <w:lang w:val="en" w:eastAsia="en-US"/>
        </w:rPr>
      </w:pPr>
      <w:r w:rsidRPr="008E756F">
        <w:rPr>
          <w:rFonts w:cs="Arial"/>
          <w:szCs w:val="22"/>
          <w:lang w:val="en" w:eastAsia="en-US"/>
        </w:rPr>
        <w:t>guide Pre-service Teachers in establishing and maintaining professional relationships</w:t>
      </w:r>
    </w:p>
    <w:p w14:paraId="4BDC06B7" w14:textId="77777777" w:rsidR="008E756F" w:rsidRPr="008E756F" w:rsidRDefault="008E756F" w:rsidP="008E756F">
      <w:pPr>
        <w:numPr>
          <w:ilvl w:val="0"/>
          <w:numId w:val="18"/>
        </w:numPr>
        <w:contextualSpacing/>
        <w:rPr>
          <w:rFonts w:cs="Arial"/>
          <w:szCs w:val="22"/>
          <w:lang w:val="en" w:eastAsia="en-US"/>
        </w:rPr>
      </w:pPr>
      <w:r w:rsidRPr="008E756F">
        <w:rPr>
          <w:rFonts w:cs="Arial"/>
          <w:szCs w:val="22"/>
          <w:lang w:val="en" w:eastAsia="en-US"/>
        </w:rPr>
        <w:t>create opportunities for Pre-service Teachers to achieve professional growth through meaningful reflection</w:t>
      </w:r>
    </w:p>
    <w:p w14:paraId="52FA7EF5" w14:textId="77777777" w:rsidR="008E756F" w:rsidRPr="008E756F" w:rsidRDefault="008E756F" w:rsidP="008E756F">
      <w:pPr>
        <w:numPr>
          <w:ilvl w:val="0"/>
          <w:numId w:val="18"/>
        </w:numPr>
        <w:contextualSpacing/>
        <w:rPr>
          <w:rFonts w:cs="Arial"/>
          <w:szCs w:val="22"/>
          <w:lang w:val="en" w:eastAsia="en-US"/>
        </w:rPr>
      </w:pPr>
      <w:r w:rsidRPr="008E756F">
        <w:rPr>
          <w:rFonts w:cs="Arial"/>
          <w:szCs w:val="22"/>
          <w:lang w:val="en" w:eastAsia="en-US"/>
        </w:rPr>
        <w:t>provide constructive feedback in a supportive environment</w:t>
      </w:r>
    </w:p>
    <w:p w14:paraId="6EE56D18" w14:textId="77777777" w:rsidR="008E756F" w:rsidRPr="008E756F" w:rsidRDefault="008E756F" w:rsidP="008E756F">
      <w:pPr>
        <w:numPr>
          <w:ilvl w:val="0"/>
          <w:numId w:val="18"/>
        </w:numPr>
        <w:contextualSpacing/>
        <w:rPr>
          <w:rFonts w:cs="Arial"/>
          <w:szCs w:val="22"/>
          <w:lang w:val="en" w:eastAsia="en-US"/>
        </w:rPr>
      </w:pPr>
      <w:r w:rsidRPr="008E756F">
        <w:rPr>
          <w:rFonts w:cs="Arial"/>
          <w:szCs w:val="22"/>
          <w:lang w:val="en" w:eastAsia="en-US"/>
        </w:rPr>
        <w:t>monitor Pre-service Teacher’s progress against the criteria for assessment for the professional experience</w:t>
      </w:r>
    </w:p>
    <w:p w14:paraId="729727BA" w14:textId="77777777" w:rsidR="008E756F" w:rsidRPr="008E756F" w:rsidRDefault="008E756F" w:rsidP="008E756F">
      <w:pPr>
        <w:ind w:left="720"/>
        <w:contextualSpacing/>
        <w:rPr>
          <w:rFonts w:cs="Arial"/>
          <w:szCs w:val="22"/>
          <w:lang w:val="en" w:eastAsia="en-US"/>
        </w:rPr>
      </w:pPr>
    </w:p>
    <w:p w14:paraId="2BDC0E12" w14:textId="77777777" w:rsidR="008E756F" w:rsidRPr="008E756F" w:rsidRDefault="008E756F" w:rsidP="008E756F">
      <w:pPr>
        <w:contextualSpacing/>
        <w:rPr>
          <w:rFonts w:cs="Arial"/>
          <w:szCs w:val="22"/>
          <w:lang w:val="en" w:eastAsia="en-US"/>
        </w:rPr>
      </w:pPr>
      <w:r w:rsidRPr="008E756F">
        <w:rPr>
          <w:rFonts w:cs="Arial"/>
          <w:szCs w:val="22"/>
          <w:lang w:val="en" w:eastAsia="en-US"/>
        </w:rPr>
        <w:t>Our goal is to encourage Pre-service Teachers to become confident and collaborative educators equipped with the skills and knowledge required to succeed.</w:t>
      </w:r>
    </w:p>
    <w:p w14:paraId="341499FD" w14:textId="77777777" w:rsidR="008E756F" w:rsidRPr="008E756F" w:rsidRDefault="008E756F" w:rsidP="008E756F">
      <w:pPr>
        <w:rPr>
          <w:rFonts w:cs="Arial"/>
          <w:color w:val="333333"/>
          <w:lang w:val="en"/>
        </w:rPr>
      </w:pPr>
      <w:r w:rsidRPr="008E756F">
        <w:rPr>
          <w:rFonts w:cs="Arial"/>
          <w:lang w:val="en"/>
        </w:rPr>
        <w:t>University Supervisors work with Mentor Teachers and Pre-service Teachers, as well as other school staff, to enhance the learning, teaching and professional development of our future teachers</w:t>
      </w:r>
      <w:r w:rsidRPr="008E756F">
        <w:rPr>
          <w:rFonts w:cs="Arial"/>
          <w:color w:val="333333"/>
          <w:lang w:val="en"/>
        </w:rPr>
        <w:t>.</w:t>
      </w:r>
    </w:p>
    <w:p w14:paraId="15644366" w14:textId="77777777" w:rsidR="008E756F" w:rsidRPr="008E756F" w:rsidRDefault="008E756F" w:rsidP="008E756F">
      <w:pPr>
        <w:rPr>
          <w:rFonts w:eastAsia="MS Mincho" w:cs="Arial"/>
          <w:kern w:val="24"/>
        </w:rPr>
      </w:pPr>
      <w:r w:rsidRPr="008E756F">
        <w:rPr>
          <w:rFonts w:eastAsia="MS Mincho" w:cs="Arial"/>
          <w:kern w:val="24"/>
        </w:rPr>
        <w:t xml:space="preserve">This checklist is a critical step in the collation of evidence and information which will impact on the </w:t>
      </w:r>
      <w:proofErr w:type="gramStart"/>
      <w:r w:rsidRPr="008E756F">
        <w:rPr>
          <w:rFonts w:eastAsia="MS Mincho" w:cs="Arial"/>
          <w:kern w:val="24"/>
        </w:rPr>
        <w:t>final outcome</w:t>
      </w:r>
      <w:proofErr w:type="gramEnd"/>
      <w:r w:rsidRPr="008E756F">
        <w:rPr>
          <w:rFonts w:eastAsia="MS Mincho" w:cs="Arial"/>
          <w:kern w:val="24"/>
        </w:rPr>
        <w:t xml:space="preserve"> of the practicum.  </w:t>
      </w:r>
    </w:p>
    <w:p w14:paraId="427A5448" w14:textId="77777777" w:rsidR="008E756F" w:rsidRPr="008E756F" w:rsidRDefault="008E756F" w:rsidP="008E756F">
      <w:pPr>
        <w:rPr>
          <w:rFonts w:eastAsia="MS Mincho" w:cs="Arial"/>
          <w:kern w:val="24"/>
        </w:rPr>
      </w:pPr>
    </w:p>
    <w:p w14:paraId="6A0018C8" w14:textId="77777777" w:rsidR="008E756F" w:rsidRPr="008E756F" w:rsidRDefault="008E756F" w:rsidP="008E756F">
      <w:pPr>
        <w:rPr>
          <w:rFonts w:eastAsia="MS Mincho" w:cs="Arial"/>
          <w:kern w:val="24"/>
        </w:rPr>
      </w:pPr>
      <w:r w:rsidRPr="008E756F">
        <w:rPr>
          <w:rFonts w:eastAsia="MS Mincho" w:cs="Arial"/>
          <w:kern w:val="24"/>
        </w:rPr>
        <w:t>Please complete this checklist prior to the first University Supervisor visit. This document provides the opportunity for Mentor Teachers to reflect on the progress of the Pre-service</w:t>
      </w:r>
      <w:r w:rsidRPr="008E756F">
        <w:rPr>
          <w:rFonts w:cs="Arial"/>
          <w:lang w:val="en"/>
        </w:rPr>
        <w:t xml:space="preserve"> Teachers</w:t>
      </w:r>
      <w:r w:rsidRPr="008E756F">
        <w:rPr>
          <w:rFonts w:eastAsia="MS Mincho" w:cs="Arial"/>
          <w:kern w:val="24"/>
        </w:rPr>
        <w:t xml:space="preserve"> and should be used</w:t>
      </w:r>
      <w:r w:rsidRPr="008E756F">
        <w:rPr>
          <w:rFonts w:cs="Arial"/>
        </w:rPr>
        <w:t xml:space="preserve"> to provide relevant feedback and further comments in all areas, including the wellbeing of your Pre-service</w:t>
      </w:r>
      <w:r w:rsidRPr="008E756F">
        <w:rPr>
          <w:rFonts w:cs="Arial"/>
          <w:lang w:val="en"/>
        </w:rPr>
        <w:t xml:space="preserve"> Teacher</w:t>
      </w:r>
      <w:r w:rsidRPr="008E756F">
        <w:rPr>
          <w:rFonts w:cs="Arial"/>
        </w:rPr>
        <w:t xml:space="preserve">.  </w:t>
      </w:r>
      <w:r w:rsidRPr="008E756F">
        <w:rPr>
          <w:rFonts w:eastAsia="MS Mincho" w:cs="Arial"/>
          <w:kern w:val="24"/>
        </w:rPr>
        <w:t>The criteria are drawn from the Final Evaluation Form and provide an opportunity for Mentor Teachers to inform the assessment process.</w:t>
      </w:r>
    </w:p>
    <w:p w14:paraId="20C3AD90" w14:textId="77777777" w:rsidR="008E756F" w:rsidRPr="008E756F" w:rsidRDefault="008E756F" w:rsidP="008E756F">
      <w:pPr>
        <w:rPr>
          <w:rFonts w:cs="Arial"/>
        </w:rPr>
      </w:pPr>
    </w:p>
    <w:p w14:paraId="0DE63F4A" w14:textId="77777777" w:rsidR="008E756F" w:rsidRPr="008E756F" w:rsidRDefault="008E756F" w:rsidP="008E756F">
      <w:pPr>
        <w:rPr>
          <w:rFonts w:cs="Arial"/>
          <w:lang w:val="en"/>
        </w:rPr>
      </w:pPr>
      <w:r w:rsidRPr="008E756F">
        <w:rPr>
          <w:rFonts w:cs="Arial"/>
          <w:lang w:val="en"/>
        </w:rPr>
        <w:t>We appreciate the expertise you bring to your role and your efforts in supporting our Professional Experience program.</w:t>
      </w:r>
    </w:p>
    <w:p w14:paraId="5516A26B" w14:textId="77777777" w:rsidR="008E756F" w:rsidRPr="008E756F" w:rsidRDefault="008E756F" w:rsidP="008E756F">
      <w:pPr>
        <w:rPr>
          <w:rFonts w:cs="Arial"/>
          <w:lang w:val="en"/>
        </w:rPr>
      </w:pPr>
    </w:p>
    <w:p w14:paraId="6061C6F9" w14:textId="77777777" w:rsidR="008E756F" w:rsidRPr="008E756F" w:rsidRDefault="008E756F" w:rsidP="008E756F">
      <w:pPr>
        <w:rPr>
          <w:rFonts w:eastAsia="MS Mincho" w:cs="Arial"/>
          <w:color w:val="7030A0"/>
          <w:kern w:val="24"/>
          <w:sz w:val="20"/>
          <w:szCs w:val="20"/>
        </w:rPr>
      </w:pPr>
    </w:p>
    <w:p w14:paraId="221B3213" w14:textId="77777777" w:rsidR="008E756F" w:rsidRPr="008E756F" w:rsidRDefault="008E756F" w:rsidP="008E756F">
      <w:pPr>
        <w:rPr>
          <w:rFonts w:eastAsia="MS Mincho" w:cs="Arial"/>
          <w:color w:val="7030A0"/>
          <w:kern w:val="24"/>
          <w:sz w:val="20"/>
          <w:szCs w:val="20"/>
        </w:rPr>
      </w:pPr>
      <w:r w:rsidRPr="008E756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4A106D" wp14:editId="7E64FC23">
                <wp:simplePos x="0" y="0"/>
                <wp:positionH relativeFrom="margin">
                  <wp:posOffset>693420</wp:posOffset>
                </wp:positionH>
                <wp:positionV relativeFrom="paragraph">
                  <wp:posOffset>109855</wp:posOffset>
                </wp:positionV>
                <wp:extent cx="5135880" cy="1348740"/>
                <wp:effectExtent l="0" t="0" r="7620" b="381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5880" cy="1348740"/>
                        </a:xfrm>
                        <a:prstGeom prst="rect">
                          <a:avLst/>
                        </a:prstGeom>
                        <a:solidFill>
                          <a:sysClr val="windowText" lastClr="000000">
                            <a:lumMod val="50000"/>
                            <a:lumOff val="50000"/>
                          </a:sys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C52253" w14:textId="77777777" w:rsidR="008E756F" w:rsidRDefault="008E756F" w:rsidP="008E756F">
                            <w:pPr>
                              <w:jc w:val="center"/>
                              <w:rPr>
                                <w:rFonts w:cs="Arial"/>
                                <w:b/>
                                <w:color w:val="F2F2F2" w:themeColor="background1" w:themeShade="F2"/>
                                <w:sz w:val="14"/>
                              </w:rPr>
                            </w:pPr>
                          </w:p>
                          <w:p w14:paraId="3DC2D1EC" w14:textId="77777777" w:rsidR="008E756F" w:rsidRDefault="008E756F" w:rsidP="008E756F">
                            <w:pPr>
                              <w:jc w:val="center"/>
                              <w:rPr>
                                <w:rFonts w:cs="Arial"/>
                                <w:b/>
                                <w:color w:val="F2F2F2" w:themeColor="background1" w:themeShade="F2"/>
                                <w:sz w:val="28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olor w:val="F2F2F2" w:themeColor="background1" w:themeShade="F2"/>
                                <w:sz w:val="28"/>
                              </w:rPr>
                              <w:t>IN BRIEF</w:t>
                            </w:r>
                          </w:p>
                          <w:p w14:paraId="75FC29AA" w14:textId="77777777" w:rsidR="008E756F" w:rsidRDefault="008E756F" w:rsidP="008E756F">
                            <w:pPr>
                              <w:jc w:val="center"/>
                              <w:rPr>
                                <w:rFonts w:cs="Arial"/>
                                <w:b/>
                                <w:color w:val="F2F2F2" w:themeColor="background1" w:themeShade="F2"/>
                              </w:rPr>
                            </w:pPr>
                          </w:p>
                          <w:p w14:paraId="65D76447" w14:textId="77777777" w:rsidR="008E756F" w:rsidRDefault="008E756F" w:rsidP="008E756F">
                            <w:pPr>
                              <w:pStyle w:val="NoSpacing"/>
                              <w:numPr>
                                <w:ilvl w:val="0"/>
                                <w:numId w:val="20"/>
                              </w:numPr>
                              <w:rPr>
                                <w:rFonts w:ascii="Arial" w:hAnsi="Arial" w:cs="Arial"/>
                                <w:color w:val="F2F2F2" w:themeColor="background1" w:themeShade="F2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Cs w:val="24"/>
                              </w:rPr>
                              <w:t>Provides specific feedback to inform assessment</w:t>
                            </w:r>
                          </w:p>
                          <w:p w14:paraId="132EEC03" w14:textId="77777777" w:rsidR="008E756F" w:rsidRDefault="008E756F" w:rsidP="008E756F">
                            <w:pPr>
                              <w:pStyle w:val="NoSpacing"/>
                              <w:numPr>
                                <w:ilvl w:val="0"/>
                                <w:numId w:val="20"/>
                              </w:numPr>
                              <w:rPr>
                                <w:rFonts w:ascii="Arial" w:hAnsi="Arial" w:cs="Arial"/>
                                <w:color w:val="F2F2F2" w:themeColor="background1" w:themeShade="F2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Cs w:val="24"/>
                              </w:rPr>
                              <w:t>Completed prior to the Interim Report and the Final Evaluation Form</w:t>
                            </w:r>
                          </w:p>
                          <w:p w14:paraId="0A20D801" w14:textId="77777777" w:rsidR="008E756F" w:rsidRDefault="008E756F" w:rsidP="008E756F">
                            <w:pPr>
                              <w:pStyle w:val="NoSpacing"/>
                              <w:numPr>
                                <w:ilvl w:val="0"/>
                                <w:numId w:val="20"/>
                              </w:numPr>
                              <w:rPr>
                                <w:rFonts w:ascii="Arial" w:hAnsi="Arial" w:cs="Arial"/>
                                <w:color w:val="F2F2F2" w:themeColor="background1" w:themeShade="F2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Cs w:val="24"/>
                              </w:rPr>
                              <w:t>Includes comment on progress and concerns</w:t>
                            </w:r>
                          </w:p>
                          <w:p w14:paraId="290B5896" w14:textId="77777777" w:rsidR="008E756F" w:rsidRDefault="008E756F" w:rsidP="008E756F">
                            <w:pPr>
                              <w:pStyle w:val="NoSpacing"/>
                              <w:ind w:left="720"/>
                              <w:rPr>
                                <w:rFonts w:ascii="Cambria" w:hAnsi="Cambria" w:cs="Times New Roman"/>
                                <w:color w:val="F2F2F2" w:themeColor="background1" w:themeShade="F2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4A106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4.6pt;margin-top:8.65pt;width:404.4pt;height:106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" fillcolor="#7f7f7f" stroked="f">
                <v:textbox>
                  <w:txbxContent>
                    <w:p w14:paraId="78C52253" w14:textId="77777777" w:rsidR="008E756F" w:rsidRDefault="008E756F" w:rsidP="008E756F">
                      <w:pPr>
                        <w:jc w:val="center"/>
                        <w:rPr>
                          <w:rFonts w:cs="Arial"/>
                          <w:b/>
                          <w:color w:val="F2F2F2" w:themeColor="background1" w:themeShade="F2"/>
                          <w:sz w:val="14"/>
                        </w:rPr>
                      </w:pPr>
                    </w:p>
                    <w:p w14:paraId="3DC2D1EC" w14:textId="77777777" w:rsidR="008E756F" w:rsidRDefault="008E756F" w:rsidP="008E756F">
                      <w:pPr>
                        <w:jc w:val="center"/>
                        <w:rPr>
                          <w:rFonts w:cs="Arial"/>
                          <w:b/>
                          <w:color w:val="F2F2F2" w:themeColor="background1" w:themeShade="F2"/>
                          <w:sz w:val="28"/>
                        </w:rPr>
                      </w:pPr>
                      <w:r>
                        <w:rPr>
                          <w:rFonts w:cs="Arial"/>
                          <w:b/>
                          <w:color w:val="F2F2F2" w:themeColor="background1" w:themeShade="F2"/>
                          <w:sz w:val="28"/>
                        </w:rPr>
                        <w:t>IN BRIEF</w:t>
                      </w:r>
                    </w:p>
                    <w:p w14:paraId="75FC29AA" w14:textId="77777777" w:rsidR="008E756F" w:rsidRDefault="008E756F" w:rsidP="008E756F">
                      <w:pPr>
                        <w:jc w:val="center"/>
                        <w:rPr>
                          <w:rFonts w:cs="Arial"/>
                          <w:b/>
                          <w:color w:val="F2F2F2" w:themeColor="background1" w:themeShade="F2"/>
                        </w:rPr>
                      </w:pPr>
                    </w:p>
                    <w:p w14:paraId="65D76447" w14:textId="77777777" w:rsidR="008E756F" w:rsidRDefault="008E756F" w:rsidP="008E756F">
                      <w:pPr>
                        <w:pStyle w:val="NoSpacing"/>
                        <w:numPr>
                          <w:ilvl w:val="0"/>
                          <w:numId w:val="20"/>
                        </w:numPr>
                        <w:rPr>
                          <w:rFonts w:ascii="Arial" w:hAnsi="Arial" w:cs="Arial"/>
                          <w:color w:val="F2F2F2" w:themeColor="background1" w:themeShade="F2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F2F2F2" w:themeColor="background1" w:themeShade="F2"/>
                          <w:szCs w:val="24"/>
                        </w:rPr>
                        <w:t>Provides specific feedback to inform assessment</w:t>
                      </w:r>
                    </w:p>
                    <w:p w14:paraId="132EEC03" w14:textId="77777777" w:rsidR="008E756F" w:rsidRDefault="008E756F" w:rsidP="008E756F">
                      <w:pPr>
                        <w:pStyle w:val="NoSpacing"/>
                        <w:numPr>
                          <w:ilvl w:val="0"/>
                          <w:numId w:val="20"/>
                        </w:numPr>
                        <w:rPr>
                          <w:rFonts w:ascii="Arial" w:hAnsi="Arial" w:cs="Arial"/>
                          <w:color w:val="F2F2F2" w:themeColor="background1" w:themeShade="F2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F2F2F2" w:themeColor="background1" w:themeShade="F2"/>
                          <w:szCs w:val="24"/>
                        </w:rPr>
                        <w:t>Completed prior to the Interim Report and the Final Evaluation Form</w:t>
                      </w:r>
                    </w:p>
                    <w:p w14:paraId="0A20D801" w14:textId="77777777" w:rsidR="008E756F" w:rsidRDefault="008E756F" w:rsidP="008E756F">
                      <w:pPr>
                        <w:pStyle w:val="NoSpacing"/>
                        <w:numPr>
                          <w:ilvl w:val="0"/>
                          <w:numId w:val="20"/>
                        </w:numPr>
                        <w:rPr>
                          <w:rFonts w:ascii="Arial" w:hAnsi="Arial" w:cs="Arial"/>
                          <w:color w:val="F2F2F2" w:themeColor="background1" w:themeShade="F2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F2F2F2" w:themeColor="background1" w:themeShade="F2"/>
                          <w:szCs w:val="24"/>
                        </w:rPr>
                        <w:t>Includes comment on progress and concerns</w:t>
                      </w:r>
                    </w:p>
                    <w:p w14:paraId="290B5896" w14:textId="77777777" w:rsidR="008E756F" w:rsidRDefault="008E756F" w:rsidP="008E756F">
                      <w:pPr>
                        <w:pStyle w:val="NoSpacing"/>
                        <w:ind w:left="720"/>
                        <w:rPr>
                          <w:rFonts w:ascii="Cambria" w:hAnsi="Cambria" w:cs="Times New Roman"/>
                          <w:color w:val="F2F2F2" w:themeColor="background1" w:themeShade="F2"/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85CC0CC" w14:textId="77777777" w:rsidR="008E756F" w:rsidRPr="008E756F" w:rsidRDefault="008E756F" w:rsidP="008E756F">
      <w:pPr>
        <w:ind w:left="720"/>
        <w:contextualSpacing/>
        <w:rPr>
          <w:rFonts w:cs="Arial"/>
          <w:sz w:val="20"/>
          <w:szCs w:val="20"/>
          <w:lang w:val="en-US" w:eastAsia="en-US"/>
        </w:rPr>
      </w:pPr>
    </w:p>
    <w:p w14:paraId="695D06EE" w14:textId="77777777" w:rsidR="008E756F" w:rsidRPr="008E756F" w:rsidRDefault="008E756F" w:rsidP="008E756F">
      <w:pPr>
        <w:rPr>
          <w:rFonts w:cs="Arial"/>
        </w:rPr>
      </w:pPr>
    </w:p>
    <w:p w14:paraId="30DFDAD6" w14:textId="77777777" w:rsidR="008E756F" w:rsidRPr="008E756F" w:rsidRDefault="008E756F" w:rsidP="008E756F">
      <w:pPr>
        <w:rPr>
          <w:rFonts w:cs="Arial"/>
        </w:rPr>
      </w:pPr>
    </w:p>
    <w:p w14:paraId="16DB1FAF" w14:textId="77777777" w:rsidR="008E756F" w:rsidRPr="008E756F" w:rsidRDefault="008E756F" w:rsidP="008E756F">
      <w:pPr>
        <w:rPr>
          <w:rFonts w:cs="Arial"/>
        </w:rPr>
      </w:pPr>
    </w:p>
    <w:p w14:paraId="6F5B2B2D" w14:textId="77777777" w:rsidR="008E756F" w:rsidRPr="008E756F" w:rsidRDefault="008E756F" w:rsidP="008E756F">
      <w:pPr>
        <w:rPr>
          <w:rFonts w:cs="Arial"/>
          <w:b/>
          <w:sz w:val="20"/>
        </w:rPr>
      </w:pPr>
    </w:p>
    <w:p w14:paraId="17945CCE" w14:textId="77777777" w:rsidR="008E756F" w:rsidRPr="008E756F" w:rsidRDefault="008E756F" w:rsidP="008E756F">
      <w:pPr>
        <w:rPr>
          <w:rFonts w:cs="Arial"/>
          <w:b/>
          <w:sz w:val="20"/>
        </w:rPr>
      </w:pPr>
    </w:p>
    <w:p w14:paraId="31B8FD44" w14:textId="77777777" w:rsidR="008E756F" w:rsidRPr="008E756F" w:rsidRDefault="008E756F" w:rsidP="008E756F">
      <w:pPr>
        <w:rPr>
          <w:rFonts w:cs="Arial"/>
        </w:rPr>
      </w:pPr>
    </w:p>
    <w:p w14:paraId="20D8D68C" w14:textId="77777777" w:rsidR="008E756F" w:rsidRPr="008E756F" w:rsidRDefault="008E756F" w:rsidP="008E756F">
      <w:pPr>
        <w:rPr>
          <w:rFonts w:cs="Arial"/>
        </w:rPr>
      </w:pPr>
    </w:p>
    <w:p w14:paraId="39AB7F38" w14:textId="77777777" w:rsidR="008E756F" w:rsidRPr="008E756F" w:rsidRDefault="008E756F" w:rsidP="008E756F">
      <w:pPr>
        <w:rPr>
          <w:rFonts w:cs="Arial"/>
        </w:rPr>
      </w:pPr>
    </w:p>
    <w:p w14:paraId="033C5054" w14:textId="77777777" w:rsidR="008E756F" w:rsidRPr="008E756F" w:rsidRDefault="008E756F" w:rsidP="008E756F">
      <w:pPr>
        <w:rPr>
          <w:rFonts w:cs="Arial"/>
        </w:rPr>
      </w:pPr>
    </w:p>
    <w:p w14:paraId="3BE256D8" w14:textId="77777777" w:rsidR="008E756F" w:rsidRPr="008E756F" w:rsidRDefault="008E756F" w:rsidP="008E756F">
      <w:pPr>
        <w:rPr>
          <w:rFonts w:cs="Arial"/>
        </w:rPr>
      </w:pPr>
    </w:p>
    <w:p w14:paraId="752A7C60" w14:textId="77777777" w:rsidR="008E756F" w:rsidRPr="008E756F" w:rsidRDefault="008E756F" w:rsidP="008E756F">
      <w:pPr>
        <w:rPr>
          <w:rFonts w:cs="Arial"/>
        </w:rPr>
      </w:pPr>
    </w:p>
    <w:p w14:paraId="79F272E5" w14:textId="77777777" w:rsidR="008E756F" w:rsidRPr="008E756F" w:rsidRDefault="008E756F" w:rsidP="008E756F">
      <w:pPr>
        <w:rPr>
          <w:rFonts w:cs="Arial"/>
        </w:rPr>
      </w:pPr>
    </w:p>
    <w:p w14:paraId="652EBD7D" w14:textId="77777777" w:rsidR="008E756F" w:rsidRPr="008E756F" w:rsidRDefault="008E756F" w:rsidP="008E756F">
      <w:pPr>
        <w:rPr>
          <w:rFonts w:cs="Arial"/>
        </w:rPr>
      </w:pPr>
    </w:p>
    <w:p w14:paraId="4D285FD1" w14:textId="77777777" w:rsidR="008E756F" w:rsidRPr="008E756F" w:rsidRDefault="008E756F" w:rsidP="008E756F">
      <w:pPr>
        <w:jc w:val="center"/>
        <w:rPr>
          <w:rFonts w:cs="Arial"/>
          <w:b/>
          <w:sz w:val="32"/>
          <w:szCs w:val="32"/>
        </w:rPr>
      </w:pPr>
    </w:p>
    <w:p w14:paraId="20F0B4FC" w14:textId="77777777" w:rsidR="008E756F" w:rsidRPr="008E756F" w:rsidRDefault="008E756F" w:rsidP="008E756F">
      <w:pPr>
        <w:jc w:val="center"/>
        <w:rPr>
          <w:rFonts w:cs="Arial"/>
          <w:b/>
          <w:sz w:val="32"/>
          <w:szCs w:val="32"/>
        </w:rPr>
      </w:pPr>
    </w:p>
    <w:p w14:paraId="5CE4CDB0" w14:textId="77777777" w:rsidR="008E756F" w:rsidRPr="008E756F" w:rsidRDefault="008E756F" w:rsidP="008E756F">
      <w:pPr>
        <w:jc w:val="center"/>
        <w:rPr>
          <w:rFonts w:cs="Arial"/>
          <w:b/>
          <w:sz w:val="32"/>
          <w:szCs w:val="32"/>
        </w:rPr>
      </w:pPr>
      <w:r w:rsidRPr="008E756F">
        <w:rPr>
          <w:rFonts w:cs="Arial"/>
          <w:b/>
          <w:sz w:val="32"/>
          <w:szCs w:val="32"/>
        </w:rPr>
        <w:lastRenderedPageBreak/>
        <w:t>Bachelor of Education (Primary): PPA2360</w:t>
      </w:r>
    </w:p>
    <w:p w14:paraId="50B3C642" w14:textId="77777777" w:rsidR="008E756F" w:rsidRPr="008E756F" w:rsidRDefault="008E756F" w:rsidP="008E756F">
      <w:pPr>
        <w:jc w:val="center"/>
        <w:rPr>
          <w:rFonts w:cs="Arial"/>
          <w:b/>
          <w:sz w:val="12"/>
          <w:szCs w:val="12"/>
        </w:rPr>
      </w:pPr>
    </w:p>
    <w:p w14:paraId="1BC9AC58" w14:textId="77777777" w:rsidR="008E756F" w:rsidRDefault="008E756F" w:rsidP="008E756F">
      <w:pPr>
        <w:jc w:val="center"/>
        <w:rPr>
          <w:rFonts w:cs="Arial"/>
          <w:b/>
          <w:sz w:val="28"/>
        </w:rPr>
      </w:pPr>
      <w:r w:rsidRPr="008E756F">
        <w:rPr>
          <w:rFonts w:cs="Arial"/>
          <w:b/>
          <w:sz w:val="28"/>
        </w:rPr>
        <w:t xml:space="preserve">MENTOR TEACHER CHECKLIST </w:t>
      </w:r>
    </w:p>
    <w:p w14:paraId="4F2AC7E3" w14:textId="77777777" w:rsidR="008E756F" w:rsidRPr="008E756F" w:rsidRDefault="008E756F" w:rsidP="008E756F">
      <w:pPr>
        <w:jc w:val="center"/>
        <w:rPr>
          <w:rFonts w:cs="Arial"/>
          <w:b/>
          <w:sz w:val="28"/>
        </w:rPr>
      </w:pPr>
    </w:p>
    <w:p w14:paraId="22E561B2" w14:textId="77777777" w:rsidR="008E756F" w:rsidRPr="008E756F" w:rsidRDefault="008E756F" w:rsidP="008E756F">
      <w:pPr>
        <w:rPr>
          <w:rFonts w:cs="Arial"/>
        </w:rPr>
      </w:pPr>
    </w:p>
    <w:p w14:paraId="54E1A635" w14:textId="77777777" w:rsidR="008E756F" w:rsidRPr="008E756F" w:rsidRDefault="008E756F" w:rsidP="008E756F">
      <w:pPr>
        <w:rPr>
          <w:rFonts w:cs="Arial"/>
        </w:rPr>
      </w:pPr>
      <w:r w:rsidRPr="008E756F">
        <w:rPr>
          <w:rFonts w:cs="Arial"/>
          <w:lang w:val="en"/>
        </w:rPr>
        <w:t>Pre-service Teacher</w:t>
      </w:r>
      <w:r w:rsidRPr="008E756F">
        <w:rPr>
          <w:rFonts w:cs="Arial"/>
        </w:rPr>
        <w:t xml:space="preserve">:  </w:t>
      </w:r>
      <w:r w:rsidRPr="008E756F">
        <w:rPr>
          <w:rFonts w:cs="Arial"/>
        </w:rPr>
        <w:fldChar w:fldCharType="begin">
          <w:ffData>
            <w:name w:val="Text1"/>
            <w:enabled/>
            <w:calcOnExit w:val="0"/>
            <w:textInput>
              <w:maxLength w:val="100"/>
            </w:textInput>
          </w:ffData>
        </w:fldChar>
      </w:r>
      <w:bookmarkStart w:id="0" w:name="Text1"/>
      <w:r w:rsidRPr="008E756F">
        <w:rPr>
          <w:rFonts w:cs="Arial"/>
        </w:rPr>
        <w:instrText xml:space="preserve"> FORMTEXT </w:instrText>
      </w:r>
      <w:r w:rsidRPr="008E756F">
        <w:rPr>
          <w:rFonts w:cs="Arial"/>
        </w:rPr>
      </w:r>
      <w:r w:rsidRPr="008E756F">
        <w:rPr>
          <w:rFonts w:cs="Arial"/>
        </w:rPr>
        <w:fldChar w:fldCharType="separate"/>
      </w:r>
      <w:r w:rsidRPr="008E756F">
        <w:rPr>
          <w:rFonts w:cs="Arial"/>
          <w:noProof/>
        </w:rPr>
        <w:t> </w:t>
      </w:r>
      <w:r w:rsidRPr="008E756F">
        <w:rPr>
          <w:rFonts w:cs="Arial"/>
          <w:noProof/>
        </w:rPr>
        <w:t> </w:t>
      </w:r>
      <w:r w:rsidRPr="008E756F">
        <w:rPr>
          <w:rFonts w:cs="Arial"/>
          <w:noProof/>
        </w:rPr>
        <w:t> </w:t>
      </w:r>
      <w:r w:rsidRPr="008E756F">
        <w:rPr>
          <w:rFonts w:cs="Arial"/>
          <w:noProof/>
        </w:rPr>
        <w:t> </w:t>
      </w:r>
      <w:r w:rsidRPr="008E756F">
        <w:rPr>
          <w:rFonts w:cs="Arial"/>
          <w:noProof/>
        </w:rPr>
        <w:t> </w:t>
      </w:r>
      <w:r w:rsidRPr="008E756F">
        <w:fldChar w:fldCharType="end"/>
      </w:r>
      <w:bookmarkEnd w:id="0"/>
      <w:r w:rsidRPr="008E756F">
        <w:rPr>
          <w:rFonts w:cs="Arial"/>
        </w:rPr>
        <w:tab/>
        <w:t xml:space="preserve">   Year level: </w:t>
      </w:r>
      <w:r w:rsidRPr="008E756F">
        <w:rPr>
          <w:rFonts w:cs="Arial"/>
        </w:rPr>
        <w:fldChar w:fldCharType="begin">
          <w:ffData>
            <w:name w:val="Text2"/>
            <w:enabled/>
            <w:calcOnExit w:val="0"/>
            <w:textInput>
              <w:maxLength w:val="30"/>
            </w:textInput>
          </w:ffData>
        </w:fldChar>
      </w:r>
      <w:bookmarkStart w:id="1" w:name="Text2"/>
      <w:r w:rsidRPr="008E756F">
        <w:rPr>
          <w:rFonts w:cs="Arial"/>
        </w:rPr>
        <w:instrText xml:space="preserve"> FORMTEXT </w:instrText>
      </w:r>
      <w:r w:rsidRPr="008E756F">
        <w:rPr>
          <w:rFonts w:cs="Arial"/>
        </w:rPr>
      </w:r>
      <w:r w:rsidRPr="008E756F">
        <w:rPr>
          <w:rFonts w:cs="Arial"/>
        </w:rPr>
        <w:fldChar w:fldCharType="separate"/>
      </w:r>
      <w:r w:rsidRPr="008E756F">
        <w:rPr>
          <w:rFonts w:cs="Arial"/>
          <w:noProof/>
        </w:rPr>
        <w:t> </w:t>
      </w:r>
      <w:r w:rsidRPr="008E756F">
        <w:rPr>
          <w:rFonts w:cs="Arial"/>
          <w:noProof/>
        </w:rPr>
        <w:t> </w:t>
      </w:r>
      <w:r w:rsidRPr="008E756F">
        <w:rPr>
          <w:rFonts w:cs="Arial"/>
          <w:noProof/>
        </w:rPr>
        <w:t> </w:t>
      </w:r>
      <w:r w:rsidRPr="008E756F">
        <w:rPr>
          <w:rFonts w:cs="Arial"/>
          <w:noProof/>
        </w:rPr>
        <w:t> </w:t>
      </w:r>
      <w:r w:rsidRPr="008E756F">
        <w:rPr>
          <w:rFonts w:cs="Arial"/>
          <w:noProof/>
        </w:rPr>
        <w:t> </w:t>
      </w:r>
      <w:r w:rsidRPr="008E756F">
        <w:fldChar w:fldCharType="end"/>
      </w:r>
      <w:bookmarkEnd w:id="1"/>
    </w:p>
    <w:p w14:paraId="6FB21019" w14:textId="77777777" w:rsidR="008E756F" w:rsidRPr="008E756F" w:rsidRDefault="008E756F" w:rsidP="008E756F">
      <w:pPr>
        <w:rPr>
          <w:rFonts w:cs="Arial"/>
        </w:rPr>
      </w:pPr>
      <w:r w:rsidRPr="008E756F">
        <w:rPr>
          <w:rFonts w:cs="Arial"/>
        </w:rPr>
        <w:t xml:space="preserve">       </w:t>
      </w:r>
    </w:p>
    <w:p w14:paraId="1D208EEA" w14:textId="77777777" w:rsidR="008E756F" w:rsidRDefault="008E756F" w:rsidP="008E756F">
      <w:r w:rsidRPr="008E756F">
        <w:rPr>
          <w:rFonts w:cs="Arial"/>
        </w:rPr>
        <w:t xml:space="preserve">School: </w:t>
      </w:r>
      <w:r w:rsidRPr="008E756F">
        <w:rPr>
          <w:rFonts w:cs="Arial"/>
        </w:rPr>
        <w:fldChar w:fldCharType="begin">
          <w:ffData>
            <w:name w:val="Text3"/>
            <w:enabled/>
            <w:calcOnExit w:val="0"/>
            <w:textInput>
              <w:maxLength w:val="150"/>
            </w:textInput>
          </w:ffData>
        </w:fldChar>
      </w:r>
      <w:bookmarkStart w:id="2" w:name="Text3"/>
      <w:r w:rsidRPr="008E756F">
        <w:rPr>
          <w:rFonts w:cs="Arial"/>
        </w:rPr>
        <w:instrText xml:space="preserve"> FORMTEXT </w:instrText>
      </w:r>
      <w:r w:rsidRPr="008E756F">
        <w:rPr>
          <w:rFonts w:cs="Arial"/>
        </w:rPr>
      </w:r>
      <w:r w:rsidRPr="008E756F">
        <w:rPr>
          <w:rFonts w:cs="Arial"/>
        </w:rPr>
        <w:fldChar w:fldCharType="separate"/>
      </w:r>
      <w:r w:rsidRPr="008E756F">
        <w:rPr>
          <w:rFonts w:cs="Arial"/>
          <w:noProof/>
        </w:rPr>
        <w:t> </w:t>
      </w:r>
      <w:r w:rsidRPr="008E756F">
        <w:rPr>
          <w:rFonts w:cs="Arial"/>
          <w:noProof/>
        </w:rPr>
        <w:t> </w:t>
      </w:r>
      <w:r w:rsidRPr="008E756F">
        <w:rPr>
          <w:rFonts w:cs="Arial"/>
          <w:noProof/>
        </w:rPr>
        <w:t> </w:t>
      </w:r>
      <w:r w:rsidRPr="008E756F">
        <w:rPr>
          <w:rFonts w:cs="Arial"/>
          <w:noProof/>
        </w:rPr>
        <w:t> </w:t>
      </w:r>
      <w:r w:rsidRPr="008E756F">
        <w:rPr>
          <w:rFonts w:cs="Arial"/>
          <w:noProof/>
        </w:rPr>
        <w:t> </w:t>
      </w:r>
      <w:r w:rsidRPr="008E756F">
        <w:fldChar w:fldCharType="end"/>
      </w:r>
      <w:bookmarkEnd w:id="2"/>
      <w:r w:rsidRPr="008E756F">
        <w:rPr>
          <w:rFonts w:cs="Arial"/>
        </w:rPr>
        <w:tab/>
        <w:t xml:space="preserve">    Mentor Teacher: </w:t>
      </w:r>
      <w:r w:rsidRPr="008E756F">
        <w:rPr>
          <w:rFonts w:cs="Arial"/>
        </w:rPr>
        <w:fldChar w:fldCharType="begin">
          <w:ffData>
            <w:name w:val="Text4"/>
            <w:enabled/>
            <w:calcOnExit w:val="0"/>
            <w:textInput>
              <w:maxLength w:val="60"/>
            </w:textInput>
          </w:ffData>
        </w:fldChar>
      </w:r>
      <w:bookmarkStart w:id="3" w:name="Text4"/>
      <w:r w:rsidRPr="008E756F">
        <w:rPr>
          <w:rFonts w:cs="Arial"/>
        </w:rPr>
        <w:instrText xml:space="preserve"> FORMTEXT </w:instrText>
      </w:r>
      <w:r w:rsidRPr="008E756F">
        <w:rPr>
          <w:rFonts w:cs="Arial"/>
        </w:rPr>
      </w:r>
      <w:r w:rsidRPr="008E756F">
        <w:rPr>
          <w:rFonts w:cs="Arial"/>
        </w:rPr>
        <w:fldChar w:fldCharType="separate"/>
      </w:r>
      <w:r w:rsidRPr="008E756F">
        <w:rPr>
          <w:rFonts w:cs="Arial"/>
          <w:noProof/>
        </w:rPr>
        <w:t> </w:t>
      </w:r>
      <w:r w:rsidRPr="008E756F">
        <w:rPr>
          <w:rFonts w:cs="Arial"/>
          <w:noProof/>
        </w:rPr>
        <w:t> </w:t>
      </w:r>
      <w:r w:rsidRPr="008E756F">
        <w:rPr>
          <w:rFonts w:cs="Arial"/>
          <w:noProof/>
        </w:rPr>
        <w:t> </w:t>
      </w:r>
      <w:r w:rsidRPr="008E756F">
        <w:rPr>
          <w:rFonts w:cs="Arial"/>
          <w:noProof/>
        </w:rPr>
        <w:t> </w:t>
      </w:r>
      <w:r w:rsidRPr="008E756F">
        <w:rPr>
          <w:rFonts w:cs="Arial"/>
          <w:noProof/>
        </w:rPr>
        <w:t> </w:t>
      </w:r>
      <w:r w:rsidRPr="008E756F">
        <w:fldChar w:fldCharType="end"/>
      </w:r>
      <w:bookmarkEnd w:id="3"/>
    </w:p>
    <w:p w14:paraId="249A7DC5" w14:textId="77777777" w:rsidR="008E756F" w:rsidRPr="008E756F" w:rsidRDefault="008E756F" w:rsidP="008E756F">
      <w:pPr>
        <w:rPr>
          <w:rFonts w:cs="Arial"/>
        </w:rPr>
      </w:pPr>
    </w:p>
    <w:p w14:paraId="051755FE" w14:textId="77777777" w:rsidR="008E756F" w:rsidRPr="008E756F" w:rsidRDefault="008E756F" w:rsidP="008E756F">
      <w:pPr>
        <w:rPr>
          <w:rFonts w:cs="Arial"/>
        </w:rPr>
      </w:pPr>
    </w:p>
    <w:p w14:paraId="6B4AA07A" w14:textId="77777777" w:rsidR="008E756F" w:rsidRPr="008E756F" w:rsidRDefault="008E756F" w:rsidP="008E756F">
      <w:pPr>
        <w:rPr>
          <w:rFonts w:cs="Arial"/>
          <w:b/>
          <w:bCs/>
          <w:szCs w:val="22"/>
        </w:rPr>
      </w:pPr>
      <w:r w:rsidRPr="008E756F">
        <w:rPr>
          <w:rFonts w:cs="Arial"/>
          <w:b/>
          <w:bCs/>
          <w:szCs w:val="22"/>
        </w:rPr>
        <w:t>Please indicate the Pre-service</w:t>
      </w:r>
      <w:r w:rsidRPr="008E756F">
        <w:rPr>
          <w:rFonts w:cs="Arial"/>
          <w:b/>
          <w:bCs/>
          <w:lang w:val="en"/>
        </w:rPr>
        <w:t xml:space="preserve"> Teacher’s</w:t>
      </w:r>
      <w:r w:rsidRPr="008E756F">
        <w:rPr>
          <w:rFonts w:cs="Arial"/>
          <w:b/>
          <w:bCs/>
          <w:szCs w:val="22"/>
        </w:rPr>
        <w:t xml:space="preserve"> progress in each of the following:</w:t>
      </w:r>
    </w:p>
    <w:p w14:paraId="28FB52CC" w14:textId="77777777" w:rsidR="008E756F" w:rsidRPr="008E756F" w:rsidRDefault="008E756F" w:rsidP="008E756F">
      <w:pPr>
        <w:rPr>
          <w:rFonts w:cs="Arial"/>
          <w:sz w:val="12"/>
          <w:szCs w:val="12"/>
        </w:rPr>
      </w:pPr>
    </w:p>
    <w:tbl>
      <w:tblPr>
        <w:tblStyle w:val="TableGrid1"/>
        <w:tblW w:w="1017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7336"/>
        <w:gridCol w:w="708"/>
        <w:gridCol w:w="709"/>
        <w:gridCol w:w="709"/>
        <w:gridCol w:w="708"/>
      </w:tblGrid>
      <w:tr w:rsidR="008E756F" w:rsidRPr="008E756F" w14:paraId="61CFB372" w14:textId="77777777" w:rsidTr="008E756F">
        <w:trPr>
          <w:cantSplit/>
          <w:trHeight w:val="1442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CA413EE" w14:textId="77777777" w:rsidR="008E756F" w:rsidRPr="008E756F" w:rsidRDefault="008E756F" w:rsidP="008E756F">
            <w:pPr>
              <w:rPr>
                <w:rFonts w:cs="Arial"/>
                <w:b/>
                <w:szCs w:val="22"/>
                <w:lang w:eastAsia="en-US"/>
              </w:rPr>
            </w:pPr>
            <w:r w:rsidRPr="008E756F">
              <w:rPr>
                <w:rFonts w:cs="Arial"/>
                <w:b/>
                <w:szCs w:val="22"/>
                <w:lang w:eastAsia="en-US"/>
              </w:rPr>
              <w:t>Standard 1:  Know Students and how they learn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  <w:hideMark/>
          </w:tcPr>
          <w:p w14:paraId="4D9D77AA" w14:textId="77777777" w:rsidR="008E756F" w:rsidRPr="008E756F" w:rsidRDefault="008E756F" w:rsidP="008E756F">
            <w:pPr>
              <w:spacing w:line="360" w:lineRule="auto"/>
              <w:ind w:left="113" w:right="113"/>
              <w:jc w:val="center"/>
              <w:rPr>
                <w:rFonts w:cs="Arial"/>
                <w:sz w:val="16"/>
                <w:lang w:eastAsia="en-US"/>
              </w:rPr>
            </w:pPr>
            <w:r w:rsidRPr="008E756F">
              <w:rPr>
                <w:rFonts w:cs="Arial"/>
                <w:sz w:val="16"/>
                <w:lang w:eastAsia="en-US"/>
              </w:rPr>
              <w:t>Not evident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hideMark/>
          </w:tcPr>
          <w:p w14:paraId="2D04854F" w14:textId="77777777" w:rsidR="008E756F" w:rsidRPr="008E756F" w:rsidRDefault="008E756F" w:rsidP="008E756F">
            <w:pPr>
              <w:ind w:left="113" w:right="113"/>
              <w:jc w:val="center"/>
              <w:rPr>
                <w:rFonts w:cs="Arial"/>
                <w:sz w:val="16"/>
                <w:lang w:eastAsia="en-US"/>
              </w:rPr>
            </w:pPr>
            <w:r w:rsidRPr="008E756F">
              <w:rPr>
                <w:rFonts w:cs="Arial"/>
                <w:sz w:val="16"/>
                <w:lang w:eastAsia="en-US"/>
              </w:rPr>
              <w:t>Limited Development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hideMark/>
          </w:tcPr>
          <w:p w14:paraId="217AE54B" w14:textId="77777777" w:rsidR="008E756F" w:rsidRPr="008E756F" w:rsidRDefault="008E756F" w:rsidP="008E756F">
            <w:pPr>
              <w:ind w:left="113" w:right="113"/>
              <w:jc w:val="center"/>
              <w:rPr>
                <w:rFonts w:cs="Arial"/>
                <w:sz w:val="16"/>
                <w:lang w:eastAsia="en-US"/>
              </w:rPr>
            </w:pPr>
            <w:r w:rsidRPr="008E756F">
              <w:rPr>
                <w:rFonts w:cs="Arial"/>
                <w:sz w:val="16"/>
                <w:lang w:eastAsia="en-US"/>
              </w:rPr>
              <w:t>Satisfactory development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hideMark/>
          </w:tcPr>
          <w:p w14:paraId="02BB2D91" w14:textId="77777777" w:rsidR="008E756F" w:rsidRPr="008E756F" w:rsidRDefault="008E756F" w:rsidP="008E756F">
            <w:pPr>
              <w:ind w:left="113" w:right="113"/>
              <w:jc w:val="center"/>
              <w:rPr>
                <w:rFonts w:cs="Arial"/>
                <w:sz w:val="16"/>
                <w:lang w:eastAsia="en-US"/>
              </w:rPr>
            </w:pPr>
            <w:r w:rsidRPr="008E756F">
              <w:rPr>
                <w:rFonts w:cs="Arial"/>
                <w:sz w:val="16"/>
                <w:lang w:eastAsia="en-US"/>
              </w:rPr>
              <w:t>Very well developed</w:t>
            </w:r>
          </w:p>
        </w:tc>
      </w:tr>
      <w:tr w:rsidR="008E756F" w:rsidRPr="008E756F" w14:paraId="45DE117E" w14:textId="77777777" w:rsidTr="008E756F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3F6DA" w14:textId="77777777" w:rsidR="008E756F" w:rsidRPr="008E756F" w:rsidRDefault="008E756F" w:rsidP="008E756F">
            <w:pPr>
              <w:ind w:left="720"/>
              <w:contextualSpacing/>
              <w:rPr>
                <w:rFonts w:cs="Arial"/>
                <w:sz w:val="12"/>
                <w:szCs w:val="12"/>
                <w:lang w:val="en-US" w:eastAsia="en-US"/>
              </w:rPr>
            </w:pPr>
          </w:p>
          <w:p w14:paraId="16C20342" w14:textId="77777777" w:rsidR="008E756F" w:rsidRPr="008E756F" w:rsidRDefault="008E756F" w:rsidP="008E756F">
            <w:pPr>
              <w:ind w:left="426"/>
              <w:contextualSpacing/>
              <w:rPr>
                <w:rFonts w:cs="Arial"/>
                <w:sz w:val="10"/>
                <w:szCs w:val="10"/>
                <w:lang w:val="en-US" w:eastAsia="en-US"/>
              </w:rPr>
            </w:pPr>
          </w:p>
          <w:p w14:paraId="2C03AA68" w14:textId="77777777" w:rsidR="008E756F" w:rsidRPr="008E756F" w:rsidRDefault="008E756F" w:rsidP="008E756F">
            <w:pPr>
              <w:numPr>
                <w:ilvl w:val="0"/>
                <w:numId w:val="22"/>
              </w:numPr>
              <w:ind w:left="426" w:hanging="284"/>
              <w:contextualSpacing/>
              <w:rPr>
                <w:rFonts w:cs="Arial"/>
                <w:sz w:val="10"/>
                <w:szCs w:val="10"/>
                <w:lang w:val="en-US" w:eastAsia="en-US"/>
              </w:rPr>
            </w:pPr>
            <w:r w:rsidRPr="008E756F">
              <w:rPr>
                <w:rFonts w:cs="Arial"/>
                <w:sz w:val="20"/>
                <w:szCs w:val="20"/>
                <w:lang w:val="en-US" w:eastAsia="en-US"/>
              </w:rPr>
              <w:t xml:space="preserve">Identifies learning goals that are matched to student needs. </w:t>
            </w:r>
          </w:p>
          <w:p w14:paraId="23AD30CC" w14:textId="77777777" w:rsidR="008E756F" w:rsidRPr="008E756F" w:rsidRDefault="008E756F" w:rsidP="008E756F">
            <w:pPr>
              <w:ind w:left="142"/>
              <w:rPr>
                <w:rFonts w:cs="Arial"/>
                <w:sz w:val="10"/>
                <w:szCs w:val="10"/>
                <w:lang w:eastAsia="en-US"/>
              </w:rPr>
            </w:pPr>
          </w:p>
          <w:p w14:paraId="4635D3DB" w14:textId="77777777" w:rsidR="008E756F" w:rsidRPr="008E756F" w:rsidRDefault="008E756F" w:rsidP="008E756F">
            <w:pPr>
              <w:numPr>
                <w:ilvl w:val="0"/>
                <w:numId w:val="22"/>
              </w:numPr>
              <w:ind w:left="426" w:hanging="284"/>
              <w:contextualSpacing/>
              <w:rPr>
                <w:rFonts w:cs="Arial"/>
                <w:sz w:val="10"/>
                <w:szCs w:val="10"/>
                <w:lang w:val="en-US" w:eastAsia="en-US"/>
              </w:rPr>
            </w:pPr>
            <w:r w:rsidRPr="008E756F">
              <w:rPr>
                <w:rFonts w:cs="Arial"/>
                <w:sz w:val="20"/>
                <w:szCs w:val="20"/>
                <w:lang w:val="en-US" w:eastAsia="en-US"/>
              </w:rPr>
              <w:t>Plans learning experiences to respond to the physical, social and intellectual needs of students.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D58EB" w14:textId="77777777" w:rsidR="008E756F" w:rsidRPr="008E756F" w:rsidRDefault="008E756F" w:rsidP="008E756F">
            <w:pPr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  <w:p w14:paraId="0D18F97B" w14:textId="77777777" w:rsidR="008E756F" w:rsidRPr="008E756F" w:rsidRDefault="008E756F" w:rsidP="008E756F">
            <w:pPr>
              <w:jc w:val="center"/>
              <w:rPr>
                <w:rFonts w:cs="Arial"/>
                <w:szCs w:val="22"/>
                <w:lang w:eastAsia="en-US"/>
              </w:rPr>
            </w:pPr>
            <w:r w:rsidRPr="008E756F">
              <w:rPr>
                <w:rFonts w:cs="Arial"/>
                <w:szCs w:val="22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"/>
            <w:r w:rsidRPr="008E756F">
              <w:rPr>
                <w:rFonts w:cs="Arial"/>
                <w:szCs w:val="22"/>
                <w:lang w:eastAsia="en-US"/>
              </w:rPr>
              <w:instrText xml:space="preserve"> FORMCHECKBOX </w:instrText>
            </w:r>
            <w:r w:rsidRPr="008E756F">
              <w:rPr>
                <w:rFonts w:cs="Arial"/>
                <w:szCs w:val="22"/>
                <w:lang w:eastAsia="en-US"/>
              </w:rPr>
            </w:r>
            <w:r w:rsidRPr="008E756F">
              <w:rPr>
                <w:rFonts w:cs="Arial"/>
                <w:szCs w:val="22"/>
                <w:lang w:eastAsia="en-US"/>
              </w:rPr>
              <w:fldChar w:fldCharType="separate"/>
            </w:r>
            <w:r w:rsidRPr="008E756F">
              <w:rPr>
                <w:rFonts w:eastAsia="Times New Roman"/>
                <w:lang w:eastAsia="en-US"/>
              </w:rPr>
              <w:fldChar w:fldCharType="end"/>
            </w:r>
            <w:bookmarkEnd w:id="4"/>
          </w:p>
          <w:p w14:paraId="12278973" w14:textId="77777777" w:rsidR="008E756F" w:rsidRPr="008E756F" w:rsidRDefault="008E756F" w:rsidP="008E756F">
            <w:pPr>
              <w:jc w:val="center"/>
              <w:rPr>
                <w:rFonts w:cs="Arial"/>
                <w:szCs w:val="22"/>
                <w:lang w:eastAsia="en-US"/>
              </w:rPr>
            </w:pPr>
          </w:p>
          <w:p w14:paraId="11D0C93C" w14:textId="77777777" w:rsidR="008E756F" w:rsidRPr="008E756F" w:rsidRDefault="008E756F" w:rsidP="008E756F">
            <w:pPr>
              <w:jc w:val="center"/>
              <w:rPr>
                <w:rFonts w:cs="Arial"/>
                <w:sz w:val="10"/>
                <w:szCs w:val="10"/>
                <w:lang w:eastAsia="en-US"/>
              </w:rPr>
            </w:pPr>
          </w:p>
          <w:p w14:paraId="11C4CF14" w14:textId="77777777" w:rsidR="008E756F" w:rsidRPr="008E756F" w:rsidRDefault="008E756F" w:rsidP="008E756F">
            <w:pPr>
              <w:jc w:val="center"/>
              <w:rPr>
                <w:rFonts w:cs="Arial"/>
                <w:szCs w:val="22"/>
                <w:lang w:eastAsia="en-US"/>
              </w:rPr>
            </w:pPr>
            <w:r w:rsidRPr="008E756F">
              <w:rPr>
                <w:rFonts w:cs="Arial"/>
                <w:szCs w:val="22"/>
                <w:lang w:eastAsia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3"/>
            <w:r w:rsidRPr="008E756F">
              <w:rPr>
                <w:rFonts w:cs="Arial"/>
                <w:szCs w:val="22"/>
                <w:lang w:eastAsia="en-US"/>
              </w:rPr>
              <w:instrText xml:space="preserve"> FORMCHECKBOX </w:instrText>
            </w:r>
            <w:r w:rsidRPr="008E756F">
              <w:rPr>
                <w:rFonts w:cs="Arial"/>
                <w:szCs w:val="22"/>
                <w:lang w:eastAsia="en-US"/>
              </w:rPr>
            </w:r>
            <w:r w:rsidRPr="008E756F">
              <w:rPr>
                <w:rFonts w:cs="Arial"/>
                <w:szCs w:val="22"/>
                <w:lang w:eastAsia="en-US"/>
              </w:rPr>
              <w:fldChar w:fldCharType="separate"/>
            </w:r>
            <w:r w:rsidRPr="008E756F">
              <w:rPr>
                <w:rFonts w:eastAsia="Times New Roman"/>
                <w:lang w:eastAsia="en-US"/>
              </w:rPr>
              <w:fldChar w:fldCharType="end"/>
            </w:r>
            <w:bookmarkEnd w:id="5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8E24B" w14:textId="77777777" w:rsidR="008E756F" w:rsidRPr="008E756F" w:rsidRDefault="008E756F" w:rsidP="008E756F">
            <w:pPr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  <w:p w14:paraId="751E41A4" w14:textId="77777777" w:rsidR="008E756F" w:rsidRPr="008E756F" w:rsidRDefault="008E756F" w:rsidP="008E756F">
            <w:pPr>
              <w:jc w:val="center"/>
              <w:rPr>
                <w:rFonts w:cs="Arial"/>
                <w:szCs w:val="22"/>
                <w:lang w:eastAsia="en-US"/>
              </w:rPr>
            </w:pPr>
            <w:r w:rsidRPr="008E756F">
              <w:rPr>
                <w:rFonts w:cs="Arial"/>
                <w:szCs w:val="22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756F">
              <w:rPr>
                <w:rFonts w:cs="Arial"/>
                <w:szCs w:val="22"/>
                <w:lang w:eastAsia="en-US"/>
              </w:rPr>
              <w:instrText xml:space="preserve"> FORMCHECKBOX </w:instrText>
            </w:r>
            <w:r w:rsidRPr="008E756F">
              <w:rPr>
                <w:rFonts w:cs="Arial"/>
                <w:szCs w:val="22"/>
                <w:lang w:eastAsia="en-US"/>
              </w:rPr>
            </w:r>
            <w:r w:rsidRPr="008E756F">
              <w:rPr>
                <w:rFonts w:cs="Arial"/>
                <w:szCs w:val="22"/>
                <w:lang w:eastAsia="en-US"/>
              </w:rPr>
              <w:fldChar w:fldCharType="separate"/>
            </w:r>
            <w:r w:rsidRPr="008E756F">
              <w:rPr>
                <w:rFonts w:cs="Arial"/>
                <w:szCs w:val="22"/>
                <w:lang w:eastAsia="en-US"/>
              </w:rPr>
              <w:fldChar w:fldCharType="end"/>
            </w:r>
          </w:p>
          <w:p w14:paraId="24C92E16" w14:textId="77777777" w:rsidR="008E756F" w:rsidRPr="008E756F" w:rsidRDefault="008E756F" w:rsidP="008E756F">
            <w:pPr>
              <w:jc w:val="center"/>
              <w:rPr>
                <w:rFonts w:cs="Arial"/>
                <w:szCs w:val="22"/>
                <w:lang w:eastAsia="en-US"/>
              </w:rPr>
            </w:pPr>
          </w:p>
          <w:p w14:paraId="54F9BF0F" w14:textId="77777777" w:rsidR="008E756F" w:rsidRPr="008E756F" w:rsidRDefault="008E756F" w:rsidP="008E756F">
            <w:pPr>
              <w:jc w:val="center"/>
              <w:rPr>
                <w:rFonts w:cs="Arial"/>
                <w:sz w:val="10"/>
                <w:szCs w:val="10"/>
                <w:lang w:eastAsia="en-US"/>
              </w:rPr>
            </w:pPr>
          </w:p>
          <w:p w14:paraId="0C237DB7" w14:textId="77777777" w:rsidR="008E756F" w:rsidRPr="008E756F" w:rsidRDefault="008E756F" w:rsidP="008E756F">
            <w:pPr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8E756F">
              <w:rPr>
                <w:rFonts w:cs="Arial"/>
                <w:szCs w:val="22"/>
                <w:lang w:eastAsia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756F">
              <w:rPr>
                <w:rFonts w:cs="Arial"/>
                <w:szCs w:val="22"/>
                <w:lang w:eastAsia="en-US"/>
              </w:rPr>
              <w:instrText xml:space="preserve"> FORMCHECKBOX </w:instrText>
            </w:r>
            <w:r w:rsidRPr="008E756F">
              <w:rPr>
                <w:rFonts w:cs="Arial"/>
                <w:szCs w:val="22"/>
                <w:lang w:eastAsia="en-US"/>
              </w:rPr>
            </w:r>
            <w:r w:rsidRPr="008E756F">
              <w:rPr>
                <w:rFonts w:cs="Arial"/>
                <w:szCs w:val="22"/>
                <w:lang w:eastAsia="en-US"/>
              </w:rPr>
              <w:fldChar w:fldCharType="separate"/>
            </w:r>
            <w:r w:rsidRPr="008E756F">
              <w:rPr>
                <w:rFonts w:cs="Arial"/>
                <w:szCs w:val="22"/>
                <w:lang w:eastAsia="en-US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A9219" w14:textId="77777777" w:rsidR="008E756F" w:rsidRPr="008E756F" w:rsidRDefault="008E756F" w:rsidP="008E756F">
            <w:pPr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  <w:p w14:paraId="6CE3A0E5" w14:textId="77777777" w:rsidR="008E756F" w:rsidRPr="008E756F" w:rsidRDefault="008E756F" w:rsidP="008E756F">
            <w:pPr>
              <w:jc w:val="center"/>
              <w:rPr>
                <w:rFonts w:cs="Arial"/>
                <w:szCs w:val="22"/>
                <w:lang w:eastAsia="en-US"/>
              </w:rPr>
            </w:pPr>
            <w:r w:rsidRPr="008E756F">
              <w:rPr>
                <w:rFonts w:cs="Arial"/>
                <w:szCs w:val="22"/>
                <w:lang w:eastAsia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756F">
              <w:rPr>
                <w:rFonts w:cs="Arial"/>
                <w:szCs w:val="22"/>
                <w:lang w:eastAsia="en-US"/>
              </w:rPr>
              <w:instrText xml:space="preserve"> FORMCHECKBOX </w:instrText>
            </w:r>
            <w:r w:rsidRPr="008E756F">
              <w:rPr>
                <w:rFonts w:cs="Arial"/>
                <w:szCs w:val="22"/>
                <w:lang w:eastAsia="en-US"/>
              </w:rPr>
            </w:r>
            <w:r w:rsidRPr="008E756F">
              <w:rPr>
                <w:rFonts w:cs="Arial"/>
                <w:szCs w:val="22"/>
                <w:lang w:eastAsia="en-US"/>
              </w:rPr>
              <w:fldChar w:fldCharType="separate"/>
            </w:r>
            <w:r w:rsidRPr="008E756F">
              <w:rPr>
                <w:rFonts w:cs="Arial"/>
                <w:szCs w:val="22"/>
                <w:lang w:eastAsia="en-US"/>
              </w:rPr>
              <w:fldChar w:fldCharType="end"/>
            </w:r>
          </w:p>
          <w:p w14:paraId="73A06CE5" w14:textId="77777777" w:rsidR="008E756F" w:rsidRPr="008E756F" w:rsidRDefault="008E756F" w:rsidP="008E756F">
            <w:pPr>
              <w:jc w:val="center"/>
              <w:rPr>
                <w:rFonts w:cs="Arial"/>
                <w:sz w:val="10"/>
                <w:szCs w:val="10"/>
                <w:lang w:eastAsia="en-US"/>
              </w:rPr>
            </w:pPr>
          </w:p>
          <w:p w14:paraId="6C7E8932" w14:textId="77777777" w:rsidR="008E756F" w:rsidRPr="008E756F" w:rsidRDefault="008E756F" w:rsidP="008E756F">
            <w:pPr>
              <w:jc w:val="center"/>
              <w:rPr>
                <w:rFonts w:cs="Arial"/>
                <w:szCs w:val="22"/>
                <w:lang w:eastAsia="en-US"/>
              </w:rPr>
            </w:pPr>
          </w:p>
          <w:p w14:paraId="4D6234AE" w14:textId="77777777" w:rsidR="008E756F" w:rsidRPr="008E756F" w:rsidRDefault="008E756F" w:rsidP="008E756F">
            <w:pPr>
              <w:jc w:val="center"/>
              <w:rPr>
                <w:rFonts w:cs="Arial"/>
                <w:szCs w:val="22"/>
                <w:lang w:eastAsia="en-US"/>
              </w:rPr>
            </w:pPr>
            <w:r w:rsidRPr="008E756F">
              <w:rPr>
                <w:rFonts w:cs="Arial"/>
                <w:szCs w:val="22"/>
                <w:lang w:eastAsia="en-U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756F">
              <w:rPr>
                <w:rFonts w:cs="Arial"/>
                <w:szCs w:val="22"/>
                <w:lang w:eastAsia="en-US"/>
              </w:rPr>
              <w:instrText xml:space="preserve"> FORMCHECKBOX </w:instrText>
            </w:r>
            <w:r w:rsidRPr="008E756F">
              <w:rPr>
                <w:rFonts w:cs="Arial"/>
                <w:szCs w:val="22"/>
                <w:lang w:eastAsia="en-US"/>
              </w:rPr>
            </w:r>
            <w:r w:rsidRPr="008E756F">
              <w:rPr>
                <w:rFonts w:cs="Arial"/>
                <w:szCs w:val="22"/>
                <w:lang w:eastAsia="en-US"/>
              </w:rPr>
              <w:fldChar w:fldCharType="separate"/>
            </w:r>
            <w:r w:rsidRPr="008E756F">
              <w:rPr>
                <w:rFonts w:cs="Arial"/>
                <w:szCs w:val="22"/>
                <w:lang w:eastAsia="en-US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BD83E" w14:textId="77777777" w:rsidR="008E756F" w:rsidRPr="008E756F" w:rsidRDefault="008E756F" w:rsidP="008E756F">
            <w:pPr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  <w:p w14:paraId="4EF3A4FB" w14:textId="77777777" w:rsidR="008E756F" w:rsidRPr="008E756F" w:rsidRDefault="008E756F" w:rsidP="008E756F">
            <w:pPr>
              <w:jc w:val="center"/>
              <w:rPr>
                <w:rFonts w:cs="Arial"/>
                <w:szCs w:val="22"/>
                <w:lang w:eastAsia="en-US"/>
              </w:rPr>
            </w:pPr>
            <w:r w:rsidRPr="008E756F">
              <w:rPr>
                <w:rFonts w:cs="Arial"/>
                <w:szCs w:val="22"/>
                <w:lang w:eastAsia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2"/>
            <w:r w:rsidRPr="008E756F">
              <w:rPr>
                <w:rFonts w:cs="Arial"/>
                <w:szCs w:val="22"/>
                <w:lang w:eastAsia="en-US"/>
              </w:rPr>
              <w:instrText xml:space="preserve"> FORMCHECKBOX </w:instrText>
            </w:r>
            <w:r w:rsidRPr="008E756F">
              <w:rPr>
                <w:rFonts w:cs="Arial"/>
                <w:szCs w:val="22"/>
                <w:lang w:eastAsia="en-US"/>
              </w:rPr>
            </w:r>
            <w:r w:rsidRPr="008E756F">
              <w:rPr>
                <w:rFonts w:cs="Arial"/>
                <w:szCs w:val="22"/>
                <w:lang w:eastAsia="en-US"/>
              </w:rPr>
              <w:fldChar w:fldCharType="separate"/>
            </w:r>
            <w:r w:rsidRPr="008E756F">
              <w:rPr>
                <w:rFonts w:eastAsia="Times New Roman"/>
                <w:lang w:eastAsia="en-US"/>
              </w:rPr>
              <w:fldChar w:fldCharType="end"/>
            </w:r>
            <w:bookmarkEnd w:id="6"/>
          </w:p>
          <w:p w14:paraId="740CFE95" w14:textId="77777777" w:rsidR="008E756F" w:rsidRPr="008E756F" w:rsidRDefault="008E756F" w:rsidP="008E756F">
            <w:pPr>
              <w:jc w:val="center"/>
              <w:rPr>
                <w:rFonts w:cs="Arial"/>
                <w:sz w:val="10"/>
                <w:szCs w:val="10"/>
                <w:lang w:eastAsia="en-US"/>
              </w:rPr>
            </w:pPr>
          </w:p>
          <w:p w14:paraId="318F8C52" w14:textId="77777777" w:rsidR="008E756F" w:rsidRPr="008E756F" w:rsidRDefault="008E756F" w:rsidP="008E756F">
            <w:pPr>
              <w:jc w:val="center"/>
              <w:rPr>
                <w:rFonts w:cs="Arial"/>
                <w:szCs w:val="22"/>
                <w:lang w:eastAsia="en-US"/>
              </w:rPr>
            </w:pPr>
          </w:p>
          <w:p w14:paraId="6B06F8BB" w14:textId="77777777" w:rsidR="008E756F" w:rsidRPr="008E756F" w:rsidRDefault="008E756F" w:rsidP="008E756F">
            <w:pPr>
              <w:jc w:val="center"/>
              <w:rPr>
                <w:rFonts w:cs="Arial"/>
                <w:szCs w:val="22"/>
                <w:lang w:eastAsia="en-US"/>
              </w:rPr>
            </w:pPr>
            <w:r w:rsidRPr="008E756F">
              <w:rPr>
                <w:rFonts w:cs="Arial"/>
                <w:szCs w:val="22"/>
                <w:lang w:eastAsia="en-U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4"/>
            <w:r w:rsidRPr="008E756F">
              <w:rPr>
                <w:rFonts w:cs="Arial"/>
                <w:szCs w:val="22"/>
                <w:lang w:eastAsia="en-US"/>
              </w:rPr>
              <w:instrText xml:space="preserve"> FORMCHECKBOX </w:instrText>
            </w:r>
            <w:r w:rsidRPr="008E756F">
              <w:rPr>
                <w:rFonts w:cs="Arial"/>
                <w:szCs w:val="22"/>
                <w:lang w:eastAsia="en-US"/>
              </w:rPr>
            </w:r>
            <w:r w:rsidRPr="008E756F">
              <w:rPr>
                <w:rFonts w:cs="Arial"/>
                <w:szCs w:val="22"/>
                <w:lang w:eastAsia="en-US"/>
              </w:rPr>
              <w:fldChar w:fldCharType="separate"/>
            </w:r>
            <w:r w:rsidRPr="008E756F">
              <w:rPr>
                <w:rFonts w:eastAsia="Times New Roman"/>
                <w:lang w:eastAsia="en-US"/>
              </w:rPr>
              <w:fldChar w:fldCharType="end"/>
            </w:r>
            <w:bookmarkEnd w:id="7"/>
          </w:p>
          <w:p w14:paraId="05812110" w14:textId="77777777" w:rsidR="008E756F" w:rsidRPr="008E756F" w:rsidRDefault="008E756F" w:rsidP="008E756F">
            <w:pPr>
              <w:rPr>
                <w:rFonts w:cs="Arial"/>
                <w:sz w:val="10"/>
                <w:szCs w:val="10"/>
                <w:lang w:eastAsia="en-US"/>
              </w:rPr>
            </w:pPr>
          </w:p>
        </w:tc>
      </w:tr>
      <w:tr w:rsidR="008E756F" w:rsidRPr="008E756F" w14:paraId="3B2D9BCA" w14:textId="77777777" w:rsidTr="008E756F">
        <w:trPr>
          <w:cantSplit/>
          <w:trHeight w:val="1340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351EED4" w14:textId="77777777" w:rsidR="008E756F" w:rsidRPr="008E756F" w:rsidRDefault="008E756F" w:rsidP="008E756F">
            <w:pPr>
              <w:rPr>
                <w:rFonts w:cs="Arial"/>
                <w:b/>
                <w:szCs w:val="22"/>
                <w:lang w:eastAsia="en-US"/>
              </w:rPr>
            </w:pPr>
            <w:r w:rsidRPr="008E756F">
              <w:rPr>
                <w:rFonts w:cs="Arial"/>
                <w:b/>
                <w:szCs w:val="22"/>
                <w:lang w:eastAsia="en-US"/>
              </w:rPr>
              <w:t>Standard 2:  Know the content and how to teach it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  <w:hideMark/>
          </w:tcPr>
          <w:p w14:paraId="294435FA" w14:textId="77777777" w:rsidR="008E756F" w:rsidRPr="008E756F" w:rsidRDefault="008E756F" w:rsidP="008E756F">
            <w:pPr>
              <w:ind w:left="113" w:right="113"/>
              <w:jc w:val="center"/>
              <w:rPr>
                <w:rFonts w:cs="Arial"/>
                <w:sz w:val="16"/>
                <w:lang w:eastAsia="en-US"/>
              </w:rPr>
            </w:pPr>
            <w:r w:rsidRPr="008E756F">
              <w:rPr>
                <w:rFonts w:cs="Arial"/>
                <w:sz w:val="16"/>
                <w:lang w:eastAsia="en-US"/>
              </w:rPr>
              <w:t>Not evident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hideMark/>
          </w:tcPr>
          <w:p w14:paraId="38D76E25" w14:textId="77777777" w:rsidR="008E756F" w:rsidRPr="008E756F" w:rsidRDefault="008E756F" w:rsidP="008E756F">
            <w:pPr>
              <w:ind w:left="113" w:right="113"/>
              <w:jc w:val="center"/>
              <w:rPr>
                <w:rFonts w:cs="Arial"/>
                <w:sz w:val="16"/>
                <w:lang w:eastAsia="en-US"/>
              </w:rPr>
            </w:pPr>
            <w:r w:rsidRPr="008E756F">
              <w:rPr>
                <w:rFonts w:cs="Arial"/>
                <w:sz w:val="16"/>
                <w:lang w:eastAsia="en-US"/>
              </w:rPr>
              <w:t>Limited Development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hideMark/>
          </w:tcPr>
          <w:p w14:paraId="3BA94F5E" w14:textId="77777777" w:rsidR="008E756F" w:rsidRPr="008E756F" w:rsidRDefault="008E756F" w:rsidP="008E756F">
            <w:pPr>
              <w:ind w:left="113" w:right="113"/>
              <w:jc w:val="center"/>
              <w:rPr>
                <w:rFonts w:cs="Arial"/>
                <w:sz w:val="16"/>
                <w:lang w:eastAsia="en-US"/>
              </w:rPr>
            </w:pPr>
            <w:r w:rsidRPr="008E756F">
              <w:rPr>
                <w:rFonts w:cs="Arial"/>
                <w:sz w:val="16"/>
                <w:lang w:eastAsia="en-US"/>
              </w:rPr>
              <w:t>Satisfactory development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hideMark/>
          </w:tcPr>
          <w:p w14:paraId="69569F64" w14:textId="77777777" w:rsidR="008E756F" w:rsidRPr="008E756F" w:rsidRDefault="008E756F" w:rsidP="008E756F">
            <w:pPr>
              <w:ind w:left="113" w:right="113"/>
              <w:jc w:val="center"/>
              <w:rPr>
                <w:rFonts w:cs="Arial"/>
                <w:sz w:val="16"/>
                <w:lang w:eastAsia="en-US"/>
              </w:rPr>
            </w:pPr>
            <w:r w:rsidRPr="008E756F">
              <w:rPr>
                <w:rFonts w:cs="Arial"/>
                <w:sz w:val="16"/>
                <w:lang w:eastAsia="en-US"/>
              </w:rPr>
              <w:t>Very well developed</w:t>
            </w:r>
          </w:p>
        </w:tc>
      </w:tr>
      <w:tr w:rsidR="008E756F" w:rsidRPr="008E756F" w14:paraId="6704A28B" w14:textId="77777777" w:rsidTr="008E756F">
        <w:trPr>
          <w:trHeight w:val="2111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E73C4" w14:textId="77777777" w:rsidR="008E756F" w:rsidRPr="008E756F" w:rsidRDefault="008E756F" w:rsidP="008E756F">
            <w:pPr>
              <w:ind w:left="720"/>
              <w:contextualSpacing/>
              <w:rPr>
                <w:rFonts w:cs="Arial"/>
                <w:sz w:val="12"/>
                <w:szCs w:val="12"/>
                <w:lang w:val="en-US" w:eastAsia="en-US"/>
              </w:rPr>
            </w:pPr>
          </w:p>
          <w:p w14:paraId="286C08CF" w14:textId="77777777" w:rsidR="008E756F" w:rsidRPr="008E756F" w:rsidRDefault="008E756F" w:rsidP="008E756F">
            <w:pPr>
              <w:numPr>
                <w:ilvl w:val="0"/>
                <w:numId w:val="24"/>
              </w:numPr>
              <w:ind w:left="426" w:hanging="284"/>
              <w:contextualSpacing/>
              <w:rPr>
                <w:rFonts w:cs="Arial"/>
                <w:sz w:val="10"/>
                <w:szCs w:val="10"/>
                <w:lang w:val="en-US" w:eastAsia="en-US"/>
              </w:rPr>
            </w:pPr>
            <w:r w:rsidRPr="008E756F">
              <w:rPr>
                <w:rFonts w:cs="Arial"/>
                <w:sz w:val="20"/>
                <w:szCs w:val="20"/>
                <w:lang w:val="en-US" w:eastAsia="en-US"/>
              </w:rPr>
              <w:t>Plans for learning using appropriate curriculum and assessment guidelines.</w:t>
            </w:r>
          </w:p>
          <w:p w14:paraId="539AC889" w14:textId="77777777" w:rsidR="008E756F" w:rsidRPr="008E756F" w:rsidRDefault="008E756F" w:rsidP="008E756F">
            <w:pPr>
              <w:ind w:left="142"/>
              <w:rPr>
                <w:rFonts w:cs="Arial"/>
                <w:sz w:val="10"/>
                <w:szCs w:val="10"/>
                <w:lang w:eastAsia="en-US"/>
              </w:rPr>
            </w:pPr>
          </w:p>
          <w:p w14:paraId="740C19B7" w14:textId="77777777" w:rsidR="008E756F" w:rsidRPr="008E756F" w:rsidRDefault="008E756F" w:rsidP="008E756F">
            <w:pPr>
              <w:numPr>
                <w:ilvl w:val="0"/>
                <w:numId w:val="24"/>
              </w:numPr>
              <w:ind w:left="426" w:hanging="284"/>
              <w:contextualSpacing/>
              <w:rPr>
                <w:rFonts w:cs="Arial"/>
                <w:sz w:val="20"/>
                <w:szCs w:val="20"/>
                <w:lang w:val="en-US" w:eastAsia="en-US"/>
              </w:rPr>
            </w:pPr>
            <w:proofErr w:type="spellStart"/>
            <w:r w:rsidRPr="008E756F">
              <w:rPr>
                <w:rFonts w:cs="Arial"/>
                <w:sz w:val="20"/>
                <w:szCs w:val="20"/>
                <w:lang w:val="en-US" w:eastAsia="en-US"/>
              </w:rPr>
              <w:t>Organises</w:t>
            </w:r>
            <w:proofErr w:type="spellEnd"/>
            <w:r w:rsidRPr="008E756F">
              <w:rPr>
                <w:rFonts w:cs="Arial"/>
                <w:sz w:val="20"/>
                <w:szCs w:val="20"/>
                <w:lang w:val="en-US" w:eastAsia="en-US"/>
              </w:rPr>
              <w:t xml:space="preserve"> and sequences content.</w:t>
            </w:r>
          </w:p>
          <w:p w14:paraId="0F437B8B" w14:textId="77777777" w:rsidR="008E756F" w:rsidRPr="008E756F" w:rsidRDefault="008E756F" w:rsidP="008E756F">
            <w:pPr>
              <w:rPr>
                <w:rFonts w:cs="Arial"/>
                <w:sz w:val="10"/>
                <w:szCs w:val="10"/>
                <w:lang w:eastAsia="en-US"/>
              </w:rPr>
            </w:pPr>
          </w:p>
          <w:p w14:paraId="2AE732ED" w14:textId="77777777" w:rsidR="008E756F" w:rsidRPr="008E756F" w:rsidRDefault="008E756F" w:rsidP="008E756F">
            <w:pPr>
              <w:numPr>
                <w:ilvl w:val="0"/>
                <w:numId w:val="24"/>
              </w:numPr>
              <w:ind w:left="426" w:hanging="284"/>
              <w:contextualSpacing/>
              <w:rPr>
                <w:rFonts w:cs="Arial"/>
                <w:sz w:val="10"/>
                <w:szCs w:val="10"/>
                <w:lang w:val="en-US" w:eastAsia="en-US"/>
              </w:rPr>
            </w:pPr>
            <w:r w:rsidRPr="008E756F">
              <w:rPr>
                <w:rFonts w:cs="Arial"/>
                <w:sz w:val="20"/>
                <w:szCs w:val="20"/>
                <w:lang w:val="en-US" w:eastAsia="en-US"/>
              </w:rPr>
              <w:t>Applies basic literacy and numeracy teaching strategies.</w:t>
            </w:r>
          </w:p>
          <w:p w14:paraId="0299871E" w14:textId="77777777" w:rsidR="008E756F" w:rsidRPr="008E756F" w:rsidRDefault="008E756F" w:rsidP="008E756F">
            <w:pPr>
              <w:rPr>
                <w:rFonts w:cs="Arial"/>
                <w:sz w:val="10"/>
                <w:szCs w:val="10"/>
                <w:lang w:eastAsia="en-US"/>
              </w:rPr>
            </w:pPr>
          </w:p>
          <w:p w14:paraId="56E13548" w14:textId="77777777" w:rsidR="008E756F" w:rsidRPr="008E756F" w:rsidRDefault="008E756F" w:rsidP="008E756F">
            <w:pPr>
              <w:numPr>
                <w:ilvl w:val="0"/>
                <w:numId w:val="24"/>
              </w:numPr>
              <w:ind w:left="426" w:hanging="284"/>
              <w:contextualSpacing/>
              <w:rPr>
                <w:rFonts w:cs="Arial"/>
                <w:sz w:val="10"/>
                <w:szCs w:val="10"/>
                <w:lang w:val="en-US" w:eastAsia="en-US"/>
              </w:rPr>
            </w:pPr>
            <w:r w:rsidRPr="008E756F">
              <w:rPr>
                <w:rFonts w:cs="Arial"/>
                <w:sz w:val="20"/>
                <w:szCs w:val="20"/>
                <w:lang w:val="en-US" w:eastAsia="en-US"/>
              </w:rPr>
              <w:t>Incorporates the use of digital resources and tools to enhance learning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5EB85" w14:textId="77777777" w:rsidR="008E756F" w:rsidRPr="008E756F" w:rsidRDefault="008E756F" w:rsidP="008E756F">
            <w:pPr>
              <w:jc w:val="center"/>
              <w:rPr>
                <w:rFonts w:cs="Arial"/>
                <w:sz w:val="14"/>
                <w:szCs w:val="14"/>
                <w:lang w:eastAsia="en-US"/>
              </w:rPr>
            </w:pPr>
          </w:p>
          <w:p w14:paraId="7BE9080F" w14:textId="77777777" w:rsidR="008E756F" w:rsidRPr="008E756F" w:rsidRDefault="008E756F" w:rsidP="008E756F">
            <w:pPr>
              <w:jc w:val="center"/>
              <w:rPr>
                <w:rFonts w:cs="Arial"/>
                <w:szCs w:val="22"/>
                <w:lang w:eastAsia="en-US"/>
              </w:rPr>
            </w:pPr>
            <w:r w:rsidRPr="008E756F">
              <w:rPr>
                <w:rFonts w:cs="Arial"/>
                <w:szCs w:val="22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756F">
              <w:rPr>
                <w:rFonts w:cs="Arial"/>
                <w:szCs w:val="22"/>
                <w:lang w:eastAsia="en-US"/>
              </w:rPr>
              <w:instrText xml:space="preserve"> FORMCHECKBOX </w:instrText>
            </w:r>
            <w:r w:rsidRPr="008E756F">
              <w:rPr>
                <w:rFonts w:cs="Arial"/>
                <w:szCs w:val="22"/>
                <w:lang w:eastAsia="en-US"/>
              </w:rPr>
            </w:r>
            <w:r w:rsidRPr="008E756F">
              <w:rPr>
                <w:rFonts w:cs="Arial"/>
                <w:szCs w:val="22"/>
                <w:lang w:eastAsia="en-US"/>
              </w:rPr>
              <w:fldChar w:fldCharType="separate"/>
            </w:r>
            <w:r w:rsidRPr="008E756F">
              <w:rPr>
                <w:rFonts w:cs="Arial"/>
                <w:szCs w:val="22"/>
                <w:lang w:eastAsia="en-US"/>
              </w:rPr>
              <w:fldChar w:fldCharType="end"/>
            </w:r>
          </w:p>
          <w:p w14:paraId="35E710E0" w14:textId="77777777" w:rsidR="008E756F" w:rsidRPr="008E756F" w:rsidRDefault="008E756F" w:rsidP="008E756F">
            <w:pPr>
              <w:jc w:val="center"/>
              <w:rPr>
                <w:rFonts w:cs="Arial"/>
                <w:sz w:val="16"/>
                <w:szCs w:val="16"/>
                <w:lang w:eastAsia="en-US"/>
              </w:rPr>
            </w:pPr>
          </w:p>
          <w:p w14:paraId="7C7F2ABA" w14:textId="77777777" w:rsidR="008E756F" w:rsidRPr="008E756F" w:rsidRDefault="008E756F" w:rsidP="008E756F">
            <w:pPr>
              <w:jc w:val="center"/>
              <w:rPr>
                <w:rFonts w:cs="Arial"/>
                <w:sz w:val="16"/>
                <w:szCs w:val="16"/>
                <w:lang w:eastAsia="en-US"/>
              </w:rPr>
            </w:pPr>
          </w:p>
          <w:p w14:paraId="35971B1B" w14:textId="77777777" w:rsidR="008E756F" w:rsidRPr="008E756F" w:rsidRDefault="008E756F" w:rsidP="008E756F">
            <w:pPr>
              <w:jc w:val="center"/>
              <w:rPr>
                <w:rFonts w:cs="Arial"/>
                <w:szCs w:val="22"/>
                <w:lang w:eastAsia="en-US"/>
              </w:rPr>
            </w:pPr>
            <w:r w:rsidRPr="008E756F">
              <w:rPr>
                <w:rFonts w:cs="Arial"/>
                <w:szCs w:val="22"/>
                <w:lang w:eastAsia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756F">
              <w:rPr>
                <w:rFonts w:cs="Arial"/>
                <w:szCs w:val="22"/>
                <w:lang w:eastAsia="en-US"/>
              </w:rPr>
              <w:instrText xml:space="preserve"> FORMCHECKBOX </w:instrText>
            </w:r>
            <w:r w:rsidRPr="008E756F">
              <w:rPr>
                <w:rFonts w:cs="Arial"/>
                <w:szCs w:val="22"/>
                <w:lang w:eastAsia="en-US"/>
              </w:rPr>
            </w:r>
            <w:r w:rsidRPr="008E756F">
              <w:rPr>
                <w:rFonts w:cs="Arial"/>
                <w:szCs w:val="22"/>
                <w:lang w:eastAsia="en-US"/>
              </w:rPr>
              <w:fldChar w:fldCharType="separate"/>
            </w:r>
            <w:r w:rsidRPr="008E756F">
              <w:rPr>
                <w:rFonts w:cs="Arial"/>
                <w:szCs w:val="22"/>
                <w:lang w:eastAsia="en-US"/>
              </w:rPr>
              <w:fldChar w:fldCharType="end"/>
            </w:r>
          </w:p>
          <w:p w14:paraId="00F7A644" w14:textId="77777777" w:rsidR="008E756F" w:rsidRPr="008E756F" w:rsidRDefault="008E756F" w:rsidP="008E756F">
            <w:pPr>
              <w:rPr>
                <w:rFonts w:cs="Arial"/>
                <w:sz w:val="16"/>
                <w:szCs w:val="16"/>
                <w:lang w:eastAsia="en-US"/>
              </w:rPr>
            </w:pPr>
          </w:p>
          <w:p w14:paraId="37B22ECF" w14:textId="77777777" w:rsidR="008E756F" w:rsidRPr="008E756F" w:rsidRDefault="008E756F" w:rsidP="008E756F">
            <w:pPr>
              <w:jc w:val="center"/>
              <w:rPr>
                <w:rFonts w:cs="Arial"/>
                <w:szCs w:val="22"/>
                <w:lang w:eastAsia="en-US"/>
              </w:rPr>
            </w:pPr>
            <w:r w:rsidRPr="008E756F">
              <w:rPr>
                <w:rFonts w:cs="Arial"/>
                <w:szCs w:val="22"/>
                <w:lang w:eastAsia="en-U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1"/>
            <w:r w:rsidRPr="008E756F">
              <w:rPr>
                <w:rFonts w:cs="Arial"/>
                <w:szCs w:val="22"/>
                <w:lang w:eastAsia="en-US"/>
              </w:rPr>
              <w:instrText xml:space="preserve"> FORMCHECKBOX </w:instrText>
            </w:r>
            <w:r w:rsidRPr="008E756F">
              <w:rPr>
                <w:rFonts w:cs="Arial"/>
                <w:szCs w:val="22"/>
                <w:lang w:eastAsia="en-US"/>
              </w:rPr>
            </w:r>
            <w:r w:rsidRPr="008E756F">
              <w:rPr>
                <w:rFonts w:cs="Arial"/>
                <w:szCs w:val="22"/>
                <w:lang w:eastAsia="en-US"/>
              </w:rPr>
              <w:fldChar w:fldCharType="separate"/>
            </w:r>
            <w:r w:rsidRPr="008E756F">
              <w:rPr>
                <w:rFonts w:eastAsia="Times New Roman"/>
                <w:lang w:eastAsia="en-US"/>
              </w:rPr>
              <w:fldChar w:fldCharType="end"/>
            </w:r>
            <w:bookmarkEnd w:id="8"/>
          </w:p>
          <w:p w14:paraId="49BA8634" w14:textId="77777777" w:rsidR="008E756F" w:rsidRPr="008E756F" w:rsidRDefault="008E756F" w:rsidP="008E756F">
            <w:pPr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  <w:p w14:paraId="13BB5761" w14:textId="77777777" w:rsidR="008E756F" w:rsidRPr="008E756F" w:rsidRDefault="008E756F" w:rsidP="008E756F">
            <w:pPr>
              <w:jc w:val="center"/>
              <w:rPr>
                <w:rFonts w:cs="Arial"/>
                <w:szCs w:val="22"/>
                <w:lang w:eastAsia="en-US"/>
              </w:rPr>
            </w:pPr>
            <w:r w:rsidRPr="008E756F">
              <w:rPr>
                <w:rFonts w:cs="Arial"/>
                <w:szCs w:val="22"/>
                <w:lang w:eastAsia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756F">
              <w:rPr>
                <w:rFonts w:cs="Arial"/>
                <w:szCs w:val="22"/>
                <w:lang w:eastAsia="en-US"/>
              </w:rPr>
              <w:instrText xml:space="preserve"> FORMCHECKBOX </w:instrText>
            </w:r>
            <w:r w:rsidRPr="008E756F">
              <w:rPr>
                <w:rFonts w:cs="Arial"/>
                <w:szCs w:val="22"/>
                <w:lang w:eastAsia="en-US"/>
              </w:rPr>
            </w:r>
            <w:r w:rsidRPr="008E756F">
              <w:rPr>
                <w:rFonts w:cs="Arial"/>
                <w:szCs w:val="22"/>
                <w:lang w:eastAsia="en-US"/>
              </w:rPr>
              <w:fldChar w:fldCharType="separate"/>
            </w:r>
            <w:r w:rsidRPr="008E756F">
              <w:rPr>
                <w:rFonts w:cs="Arial"/>
                <w:szCs w:val="22"/>
                <w:lang w:eastAsia="en-US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3D997" w14:textId="77777777" w:rsidR="008E756F" w:rsidRPr="008E756F" w:rsidRDefault="008E756F" w:rsidP="008E756F">
            <w:pPr>
              <w:jc w:val="center"/>
              <w:rPr>
                <w:rFonts w:cs="Arial"/>
                <w:sz w:val="14"/>
                <w:szCs w:val="14"/>
                <w:lang w:eastAsia="en-US"/>
              </w:rPr>
            </w:pPr>
          </w:p>
          <w:p w14:paraId="358F35EC" w14:textId="77777777" w:rsidR="008E756F" w:rsidRPr="008E756F" w:rsidRDefault="008E756F" w:rsidP="008E756F">
            <w:pPr>
              <w:jc w:val="center"/>
              <w:rPr>
                <w:rFonts w:cs="Arial"/>
                <w:szCs w:val="22"/>
                <w:lang w:eastAsia="en-US"/>
              </w:rPr>
            </w:pPr>
            <w:r w:rsidRPr="008E756F">
              <w:rPr>
                <w:rFonts w:cs="Arial"/>
                <w:szCs w:val="22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756F">
              <w:rPr>
                <w:rFonts w:cs="Arial"/>
                <w:szCs w:val="22"/>
                <w:lang w:eastAsia="en-US"/>
              </w:rPr>
              <w:instrText xml:space="preserve"> FORMCHECKBOX </w:instrText>
            </w:r>
            <w:r w:rsidRPr="008E756F">
              <w:rPr>
                <w:rFonts w:cs="Arial"/>
                <w:szCs w:val="22"/>
                <w:lang w:eastAsia="en-US"/>
              </w:rPr>
            </w:r>
            <w:r w:rsidRPr="008E756F">
              <w:rPr>
                <w:rFonts w:cs="Arial"/>
                <w:szCs w:val="22"/>
                <w:lang w:eastAsia="en-US"/>
              </w:rPr>
              <w:fldChar w:fldCharType="separate"/>
            </w:r>
            <w:r w:rsidRPr="008E756F">
              <w:rPr>
                <w:rFonts w:cs="Arial"/>
                <w:szCs w:val="22"/>
                <w:lang w:eastAsia="en-US"/>
              </w:rPr>
              <w:fldChar w:fldCharType="end"/>
            </w:r>
          </w:p>
          <w:p w14:paraId="52145DD3" w14:textId="77777777" w:rsidR="008E756F" w:rsidRPr="008E756F" w:rsidRDefault="008E756F" w:rsidP="008E756F">
            <w:pPr>
              <w:jc w:val="center"/>
              <w:rPr>
                <w:rFonts w:cs="Arial"/>
                <w:sz w:val="16"/>
                <w:szCs w:val="16"/>
                <w:lang w:eastAsia="en-US"/>
              </w:rPr>
            </w:pPr>
          </w:p>
          <w:p w14:paraId="72603F3E" w14:textId="77777777" w:rsidR="008E756F" w:rsidRPr="008E756F" w:rsidRDefault="008E756F" w:rsidP="008E756F">
            <w:pPr>
              <w:jc w:val="center"/>
              <w:rPr>
                <w:rFonts w:cs="Arial"/>
                <w:sz w:val="16"/>
                <w:szCs w:val="16"/>
                <w:lang w:eastAsia="en-US"/>
              </w:rPr>
            </w:pPr>
          </w:p>
          <w:p w14:paraId="71671453" w14:textId="77777777" w:rsidR="008E756F" w:rsidRPr="008E756F" w:rsidRDefault="008E756F" w:rsidP="008E756F">
            <w:pPr>
              <w:jc w:val="center"/>
              <w:rPr>
                <w:rFonts w:cs="Arial"/>
                <w:szCs w:val="22"/>
                <w:lang w:eastAsia="en-US"/>
              </w:rPr>
            </w:pPr>
            <w:r w:rsidRPr="008E756F">
              <w:rPr>
                <w:rFonts w:cs="Arial"/>
                <w:szCs w:val="22"/>
                <w:lang w:eastAsia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756F">
              <w:rPr>
                <w:rFonts w:cs="Arial"/>
                <w:szCs w:val="22"/>
                <w:lang w:eastAsia="en-US"/>
              </w:rPr>
              <w:instrText xml:space="preserve"> FORMCHECKBOX </w:instrText>
            </w:r>
            <w:r w:rsidRPr="008E756F">
              <w:rPr>
                <w:rFonts w:cs="Arial"/>
                <w:szCs w:val="22"/>
                <w:lang w:eastAsia="en-US"/>
              </w:rPr>
            </w:r>
            <w:r w:rsidRPr="008E756F">
              <w:rPr>
                <w:rFonts w:cs="Arial"/>
                <w:szCs w:val="22"/>
                <w:lang w:eastAsia="en-US"/>
              </w:rPr>
              <w:fldChar w:fldCharType="separate"/>
            </w:r>
            <w:r w:rsidRPr="008E756F">
              <w:rPr>
                <w:rFonts w:cs="Arial"/>
                <w:szCs w:val="22"/>
                <w:lang w:eastAsia="en-US"/>
              </w:rPr>
              <w:fldChar w:fldCharType="end"/>
            </w:r>
          </w:p>
          <w:p w14:paraId="1A839616" w14:textId="77777777" w:rsidR="008E756F" w:rsidRPr="008E756F" w:rsidRDefault="008E756F" w:rsidP="008E756F">
            <w:pPr>
              <w:rPr>
                <w:rFonts w:cs="Arial"/>
                <w:sz w:val="16"/>
                <w:szCs w:val="16"/>
                <w:lang w:eastAsia="en-US"/>
              </w:rPr>
            </w:pPr>
          </w:p>
          <w:p w14:paraId="45218D0E" w14:textId="77777777" w:rsidR="008E756F" w:rsidRPr="008E756F" w:rsidRDefault="008E756F" w:rsidP="008E756F">
            <w:pPr>
              <w:jc w:val="center"/>
              <w:rPr>
                <w:rFonts w:cs="Arial"/>
                <w:szCs w:val="22"/>
                <w:lang w:eastAsia="en-US"/>
              </w:rPr>
            </w:pPr>
            <w:r w:rsidRPr="008E756F">
              <w:rPr>
                <w:rFonts w:cs="Arial"/>
                <w:szCs w:val="22"/>
                <w:lang w:eastAsia="en-U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756F">
              <w:rPr>
                <w:rFonts w:cs="Arial"/>
                <w:szCs w:val="22"/>
                <w:lang w:eastAsia="en-US"/>
              </w:rPr>
              <w:instrText xml:space="preserve"> FORMCHECKBOX </w:instrText>
            </w:r>
            <w:r w:rsidRPr="008E756F">
              <w:rPr>
                <w:rFonts w:cs="Arial"/>
                <w:szCs w:val="22"/>
                <w:lang w:eastAsia="en-US"/>
              </w:rPr>
            </w:r>
            <w:r w:rsidRPr="008E756F">
              <w:rPr>
                <w:rFonts w:cs="Arial"/>
                <w:szCs w:val="22"/>
                <w:lang w:eastAsia="en-US"/>
              </w:rPr>
              <w:fldChar w:fldCharType="separate"/>
            </w:r>
            <w:r w:rsidRPr="008E756F">
              <w:rPr>
                <w:rFonts w:cs="Arial"/>
                <w:szCs w:val="22"/>
                <w:lang w:eastAsia="en-US"/>
              </w:rPr>
              <w:fldChar w:fldCharType="end"/>
            </w:r>
          </w:p>
          <w:p w14:paraId="332D1B5E" w14:textId="77777777" w:rsidR="008E756F" w:rsidRPr="008E756F" w:rsidRDefault="008E756F" w:rsidP="008E756F">
            <w:pPr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  <w:p w14:paraId="647FB159" w14:textId="77777777" w:rsidR="008E756F" w:rsidRPr="008E756F" w:rsidRDefault="008E756F" w:rsidP="008E756F">
            <w:pPr>
              <w:jc w:val="center"/>
              <w:rPr>
                <w:rFonts w:cs="Arial"/>
                <w:szCs w:val="22"/>
                <w:lang w:eastAsia="en-US"/>
              </w:rPr>
            </w:pPr>
            <w:r w:rsidRPr="008E756F">
              <w:rPr>
                <w:rFonts w:cs="Arial"/>
                <w:szCs w:val="22"/>
                <w:lang w:eastAsia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756F">
              <w:rPr>
                <w:rFonts w:cs="Arial"/>
                <w:szCs w:val="22"/>
                <w:lang w:eastAsia="en-US"/>
              </w:rPr>
              <w:instrText xml:space="preserve"> FORMCHECKBOX </w:instrText>
            </w:r>
            <w:r w:rsidRPr="008E756F">
              <w:rPr>
                <w:rFonts w:cs="Arial"/>
                <w:szCs w:val="22"/>
                <w:lang w:eastAsia="en-US"/>
              </w:rPr>
            </w:r>
            <w:r w:rsidRPr="008E756F">
              <w:rPr>
                <w:rFonts w:cs="Arial"/>
                <w:szCs w:val="22"/>
                <w:lang w:eastAsia="en-US"/>
              </w:rPr>
              <w:fldChar w:fldCharType="separate"/>
            </w:r>
            <w:r w:rsidRPr="008E756F">
              <w:rPr>
                <w:rFonts w:cs="Arial"/>
                <w:szCs w:val="22"/>
                <w:lang w:eastAsia="en-US"/>
              </w:rPr>
              <w:fldChar w:fldCharType="end"/>
            </w:r>
          </w:p>
          <w:p w14:paraId="11C3991F" w14:textId="77777777" w:rsidR="008E756F" w:rsidRPr="008E756F" w:rsidRDefault="008E756F" w:rsidP="008E756F">
            <w:pPr>
              <w:rPr>
                <w:rFonts w:cs="Arial"/>
                <w:sz w:val="14"/>
                <w:szCs w:val="1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6026C" w14:textId="77777777" w:rsidR="008E756F" w:rsidRPr="008E756F" w:rsidRDefault="008E756F" w:rsidP="008E756F">
            <w:pPr>
              <w:jc w:val="center"/>
              <w:rPr>
                <w:rFonts w:cs="Arial"/>
                <w:sz w:val="14"/>
                <w:szCs w:val="14"/>
                <w:lang w:eastAsia="en-US"/>
              </w:rPr>
            </w:pPr>
          </w:p>
          <w:p w14:paraId="082799A4" w14:textId="77777777" w:rsidR="008E756F" w:rsidRPr="008E756F" w:rsidRDefault="008E756F" w:rsidP="008E756F">
            <w:pPr>
              <w:jc w:val="center"/>
              <w:rPr>
                <w:rFonts w:cs="Arial"/>
                <w:szCs w:val="22"/>
                <w:lang w:eastAsia="en-US"/>
              </w:rPr>
            </w:pPr>
            <w:r w:rsidRPr="008E756F">
              <w:rPr>
                <w:rFonts w:cs="Arial"/>
                <w:szCs w:val="22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756F">
              <w:rPr>
                <w:rFonts w:cs="Arial"/>
                <w:szCs w:val="22"/>
                <w:lang w:eastAsia="en-US"/>
              </w:rPr>
              <w:instrText xml:space="preserve"> FORMCHECKBOX </w:instrText>
            </w:r>
            <w:r w:rsidRPr="008E756F">
              <w:rPr>
                <w:rFonts w:cs="Arial"/>
                <w:szCs w:val="22"/>
                <w:lang w:eastAsia="en-US"/>
              </w:rPr>
            </w:r>
            <w:r w:rsidRPr="008E756F">
              <w:rPr>
                <w:rFonts w:cs="Arial"/>
                <w:szCs w:val="22"/>
                <w:lang w:eastAsia="en-US"/>
              </w:rPr>
              <w:fldChar w:fldCharType="separate"/>
            </w:r>
            <w:r w:rsidRPr="008E756F">
              <w:rPr>
                <w:rFonts w:cs="Arial"/>
                <w:szCs w:val="22"/>
                <w:lang w:eastAsia="en-US"/>
              </w:rPr>
              <w:fldChar w:fldCharType="end"/>
            </w:r>
          </w:p>
          <w:p w14:paraId="723DE917" w14:textId="77777777" w:rsidR="008E756F" w:rsidRPr="008E756F" w:rsidRDefault="008E756F" w:rsidP="008E756F">
            <w:pPr>
              <w:jc w:val="center"/>
              <w:rPr>
                <w:rFonts w:cs="Arial"/>
                <w:sz w:val="16"/>
                <w:szCs w:val="16"/>
                <w:lang w:eastAsia="en-US"/>
              </w:rPr>
            </w:pPr>
          </w:p>
          <w:p w14:paraId="4C240041" w14:textId="77777777" w:rsidR="008E756F" w:rsidRPr="008E756F" w:rsidRDefault="008E756F" w:rsidP="008E756F">
            <w:pPr>
              <w:jc w:val="center"/>
              <w:rPr>
                <w:rFonts w:cs="Arial"/>
                <w:sz w:val="16"/>
                <w:szCs w:val="16"/>
                <w:lang w:eastAsia="en-US"/>
              </w:rPr>
            </w:pPr>
          </w:p>
          <w:p w14:paraId="1C2AA2D8" w14:textId="77777777" w:rsidR="008E756F" w:rsidRPr="008E756F" w:rsidRDefault="008E756F" w:rsidP="008E756F">
            <w:pPr>
              <w:jc w:val="center"/>
              <w:rPr>
                <w:rFonts w:cs="Arial"/>
                <w:szCs w:val="22"/>
                <w:lang w:eastAsia="en-US"/>
              </w:rPr>
            </w:pPr>
            <w:r w:rsidRPr="008E756F">
              <w:rPr>
                <w:rFonts w:cs="Arial"/>
                <w:szCs w:val="22"/>
                <w:lang w:eastAsia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756F">
              <w:rPr>
                <w:rFonts w:cs="Arial"/>
                <w:szCs w:val="22"/>
                <w:lang w:eastAsia="en-US"/>
              </w:rPr>
              <w:instrText xml:space="preserve"> FORMCHECKBOX </w:instrText>
            </w:r>
            <w:r w:rsidRPr="008E756F">
              <w:rPr>
                <w:rFonts w:cs="Arial"/>
                <w:szCs w:val="22"/>
                <w:lang w:eastAsia="en-US"/>
              </w:rPr>
            </w:r>
            <w:r w:rsidRPr="008E756F">
              <w:rPr>
                <w:rFonts w:cs="Arial"/>
                <w:szCs w:val="22"/>
                <w:lang w:eastAsia="en-US"/>
              </w:rPr>
              <w:fldChar w:fldCharType="separate"/>
            </w:r>
            <w:r w:rsidRPr="008E756F">
              <w:rPr>
                <w:rFonts w:cs="Arial"/>
                <w:szCs w:val="22"/>
                <w:lang w:eastAsia="en-US"/>
              </w:rPr>
              <w:fldChar w:fldCharType="end"/>
            </w:r>
          </w:p>
          <w:p w14:paraId="2AB5FB28" w14:textId="77777777" w:rsidR="008E756F" w:rsidRPr="008E756F" w:rsidRDefault="008E756F" w:rsidP="008E756F">
            <w:pPr>
              <w:jc w:val="center"/>
              <w:rPr>
                <w:rFonts w:cs="Arial"/>
                <w:sz w:val="16"/>
                <w:szCs w:val="16"/>
                <w:lang w:eastAsia="en-US"/>
              </w:rPr>
            </w:pPr>
          </w:p>
          <w:p w14:paraId="2270FA56" w14:textId="77777777" w:rsidR="008E756F" w:rsidRPr="008E756F" w:rsidRDefault="008E756F" w:rsidP="008E756F">
            <w:pPr>
              <w:jc w:val="center"/>
              <w:rPr>
                <w:rFonts w:cs="Arial"/>
                <w:szCs w:val="22"/>
                <w:lang w:eastAsia="en-US"/>
              </w:rPr>
            </w:pPr>
            <w:r w:rsidRPr="008E756F">
              <w:rPr>
                <w:rFonts w:cs="Arial"/>
                <w:szCs w:val="22"/>
                <w:lang w:eastAsia="en-U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756F">
              <w:rPr>
                <w:rFonts w:cs="Arial"/>
                <w:szCs w:val="22"/>
                <w:lang w:eastAsia="en-US"/>
              </w:rPr>
              <w:instrText xml:space="preserve"> FORMCHECKBOX </w:instrText>
            </w:r>
            <w:r w:rsidRPr="008E756F">
              <w:rPr>
                <w:rFonts w:cs="Arial"/>
                <w:szCs w:val="22"/>
                <w:lang w:eastAsia="en-US"/>
              </w:rPr>
            </w:r>
            <w:r w:rsidRPr="008E756F">
              <w:rPr>
                <w:rFonts w:cs="Arial"/>
                <w:szCs w:val="22"/>
                <w:lang w:eastAsia="en-US"/>
              </w:rPr>
              <w:fldChar w:fldCharType="separate"/>
            </w:r>
            <w:r w:rsidRPr="008E756F">
              <w:rPr>
                <w:rFonts w:cs="Arial"/>
                <w:szCs w:val="22"/>
                <w:lang w:eastAsia="en-US"/>
              </w:rPr>
              <w:fldChar w:fldCharType="end"/>
            </w:r>
          </w:p>
          <w:p w14:paraId="63406FAF" w14:textId="77777777" w:rsidR="008E756F" w:rsidRPr="008E756F" w:rsidRDefault="008E756F" w:rsidP="008E756F">
            <w:pPr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  <w:p w14:paraId="3A09807D" w14:textId="77777777" w:rsidR="008E756F" w:rsidRPr="008E756F" w:rsidRDefault="008E756F" w:rsidP="008E756F">
            <w:pPr>
              <w:jc w:val="center"/>
              <w:rPr>
                <w:rFonts w:cs="Arial"/>
                <w:sz w:val="14"/>
                <w:szCs w:val="14"/>
                <w:lang w:eastAsia="en-US"/>
              </w:rPr>
            </w:pPr>
            <w:r w:rsidRPr="008E756F">
              <w:rPr>
                <w:rFonts w:cs="Arial"/>
                <w:szCs w:val="22"/>
                <w:lang w:eastAsia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756F">
              <w:rPr>
                <w:rFonts w:cs="Arial"/>
                <w:szCs w:val="22"/>
                <w:lang w:eastAsia="en-US"/>
              </w:rPr>
              <w:instrText xml:space="preserve"> FORMCHECKBOX </w:instrText>
            </w:r>
            <w:r w:rsidRPr="008E756F">
              <w:rPr>
                <w:rFonts w:cs="Arial"/>
                <w:szCs w:val="22"/>
                <w:lang w:eastAsia="en-US"/>
              </w:rPr>
            </w:r>
            <w:r w:rsidRPr="008E756F">
              <w:rPr>
                <w:rFonts w:cs="Arial"/>
                <w:szCs w:val="22"/>
                <w:lang w:eastAsia="en-US"/>
              </w:rPr>
              <w:fldChar w:fldCharType="separate"/>
            </w:r>
            <w:r w:rsidRPr="008E756F">
              <w:rPr>
                <w:rFonts w:cs="Arial"/>
                <w:szCs w:val="22"/>
                <w:lang w:eastAsia="en-US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3152D" w14:textId="77777777" w:rsidR="008E756F" w:rsidRPr="008E756F" w:rsidRDefault="008E756F" w:rsidP="008E756F">
            <w:pPr>
              <w:jc w:val="center"/>
              <w:rPr>
                <w:rFonts w:cs="Arial"/>
                <w:sz w:val="14"/>
                <w:szCs w:val="14"/>
                <w:lang w:eastAsia="en-US"/>
              </w:rPr>
            </w:pPr>
          </w:p>
          <w:p w14:paraId="3AA02A0D" w14:textId="77777777" w:rsidR="008E756F" w:rsidRPr="008E756F" w:rsidRDefault="008E756F" w:rsidP="008E756F">
            <w:pPr>
              <w:jc w:val="center"/>
              <w:rPr>
                <w:rFonts w:cs="Arial"/>
                <w:szCs w:val="22"/>
                <w:lang w:eastAsia="en-US"/>
              </w:rPr>
            </w:pPr>
            <w:r w:rsidRPr="008E756F">
              <w:rPr>
                <w:rFonts w:cs="Arial"/>
                <w:szCs w:val="22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756F">
              <w:rPr>
                <w:rFonts w:cs="Arial"/>
                <w:szCs w:val="22"/>
                <w:lang w:eastAsia="en-US"/>
              </w:rPr>
              <w:instrText xml:space="preserve"> FORMCHECKBOX </w:instrText>
            </w:r>
            <w:r w:rsidRPr="008E756F">
              <w:rPr>
                <w:rFonts w:cs="Arial"/>
                <w:szCs w:val="22"/>
                <w:lang w:eastAsia="en-US"/>
              </w:rPr>
            </w:r>
            <w:r w:rsidRPr="008E756F">
              <w:rPr>
                <w:rFonts w:cs="Arial"/>
                <w:szCs w:val="22"/>
                <w:lang w:eastAsia="en-US"/>
              </w:rPr>
              <w:fldChar w:fldCharType="separate"/>
            </w:r>
            <w:r w:rsidRPr="008E756F">
              <w:rPr>
                <w:rFonts w:cs="Arial"/>
                <w:szCs w:val="22"/>
                <w:lang w:eastAsia="en-US"/>
              </w:rPr>
              <w:fldChar w:fldCharType="end"/>
            </w:r>
          </w:p>
          <w:p w14:paraId="2D7A123C" w14:textId="77777777" w:rsidR="008E756F" w:rsidRPr="008E756F" w:rsidRDefault="008E756F" w:rsidP="008E756F">
            <w:pPr>
              <w:jc w:val="center"/>
              <w:rPr>
                <w:rFonts w:cs="Arial"/>
                <w:sz w:val="16"/>
                <w:szCs w:val="16"/>
                <w:lang w:eastAsia="en-US"/>
              </w:rPr>
            </w:pPr>
          </w:p>
          <w:p w14:paraId="3F1A55A6" w14:textId="77777777" w:rsidR="008E756F" w:rsidRPr="008E756F" w:rsidRDefault="008E756F" w:rsidP="008E756F">
            <w:pPr>
              <w:jc w:val="center"/>
              <w:rPr>
                <w:rFonts w:cs="Arial"/>
                <w:sz w:val="16"/>
                <w:szCs w:val="16"/>
                <w:lang w:eastAsia="en-US"/>
              </w:rPr>
            </w:pPr>
          </w:p>
          <w:p w14:paraId="70549094" w14:textId="77777777" w:rsidR="008E756F" w:rsidRPr="008E756F" w:rsidRDefault="008E756F" w:rsidP="008E756F">
            <w:pPr>
              <w:jc w:val="center"/>
              <w:rPr>
                <w:rFonts w:cs="Arial"/>
                <w:szCs w:val="22"/>
                <w:lang w:eastAsia="en-US"/>
              </w:rPr>
            </w:pPr>
            <w:r w:rsidRPr="008E756F">
              <w:rPr>
                <w:rFonts w:cs="Arial"/>
                <w:szCs w:val="22"/>
                <w:lang w:eastAsia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756F">
              <w:rPr>
                <w:rFonts w:cs="Arial"/>
                <w:szCs w:val="22"/>
                <w:lang w:eastAsia="en-US"/>
              </w:rPr>
              <w:instrText xml:space="preserve"> FORMCHECKBOX </w:instrText>
            </w:r>
            <w:r w:rsidRPr="008E756F">
              <w:rPr>
                <w:rFonts w:cs="Arial"/>
                <w:szCs w:val="22"/>
                <w:lang w:eastAsia="en-US"/>
              </w:rPr>
            </w:r>
            <w:r w:rsidRPr="008E756F">
              <w:rPr>
                <w:rFonts w:cs="Arial"/>
                <w:szCs w:val="22"/>
                <w:lang w:eastAsia="en-US"/>
              </w:rPr>
              <w:fldChar w:fldCharType="separate"/>
            </w:r>
            <w:r w:rsidRPr="008E756F">
              <w:rPr>
                <w:rFonts w:cs="Arial"/>
                <w:szCs w:val="22"/>
                <w:lang w:eastAsia="en-US"/>
              </w:rPr>
              <w:fldChar w:fldCharType="end"/>
            </w:r>
          </w:p>
          <w:p w14:paraId="773B5E58" w14:textId="77777777" w:rsidR="008E756F" w:rsidRPr="008E756F" w:rsidRDefault="008E756F" w:rsidP="008E756F">
            <w:pPr>
              <w:jc w:val="center"/>
              <w:rPr>
                <w:rFonts w:cs="Arial"/>
                <w:sz w:val="16"/>
                <w:szCs w:val="16"/>
                <w:lang w:eastAsia="en-US"/>
              </w:rPr>
            </w:pPr>
          </w:p>
          <w:p w14:paraId="3B9F5B6B" w14:textId="77777777" w:rsidR="008E756F" w:rsidRPr="008E756F" w:rsidRDefault="008E756F" w:rsidP="008E756F">
            <w:pPr>
              <w:jc w:val="center"/>
              <w:rPr>
                <w:rFonts w:cs="Arial"/>
                <w:szCs w:val="22"/>
                <w:lang w:eastAsia="en-US"/>
              </w:rPr>
            </w:pPr>
            <w:r w:rsidRPr="008E756F">
              <w:rPr>
                <w:rFonts w:cs="Arial"/>
                <w:szCs w:val="22"/>
                <w:lang w:eastAsia="en-U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2"/>
            <w:r w:rsidRPr="008E756F">
              <w:rPr>
                <w:rFonts w:cs="Arial"/>
                <w:szCs w:val="22"/>
                <w:lang w:eastAsia="en-US"/>
              </w:rPr>
              <w:instrText xml:space="preserve"> FORMCHECKBOX </w:instrText>
            </w:r>
            <w:r w:rsidRPr="008E756F">
              <w:rPr>
                <w:rFonts w:cs="Arial"/>
                <w:szCs w:val="22"/>
                <w:lang w:eastAsia="en-US"/>
              </w:rPr>
            </w:r>
            <w:r w:rsidRPr="008E756F">
              <w:rPr>
                <w:rFonts w:cs="Arial"/>
                <w:szCs w:val="22"/>
                <w:lang w:eastAsia="en-US"/>
              </w:rPr>
              <w:fldChar w:fldCharType="separate"/>
            </w:r>
            <w:r w:rsidRPr="008E756F">
              <w:rPr>
                <w:rFonts w:eastAsia="Times New Roman"/>
                <w:lang w:eastAsia="en-US"/>
              </w:rPr>
              <w:fldChar w:fldCharType="end"/>
            </w:r>
            <w:bookmarkEnd w:id="9"/>
          </w:p>
          <w:p w14:paraId="6B82DEAD" w14:textId="77777777" w:rsidR="008E756F" w:rsidRPr="008E756F" w:rsidRDefault="008E756F" w:rsidP="008E756F">
            <w:pPr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  <w:p w14:paraId="16A585A4" w14:textId="77777777" w:rsidR="008E756F" w:rsidRPr="008E756F" w:rsidRDefault="008E756F" w:rsidP="008E756F">
            <w:pPr>
              <w:jc w:val="center"/>
              <w:rPr>
                <w:rFonts w:cs="Arial"/>
                <w:szCs w:val="22"/>
                <w:lang w:eastAsia="en-US"/>
              </w:rPr>
            </w:pPr>
            <w:r w:rsidRPr="008E756F">
              <w:rPr>
                <w:rFonts w:cs="Arial"/>
                <w:szCs w:val="22"/>
                <w:lang w:eastAsia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756F">
              <w:rPr>
                <w:rFonts w:cs="Arial"/>
                <w:szCs w:val="22"/>
                <w:lang w:eastAsia="en-US"/>
              </w:rPr>
              <w:instrText xml:space="preserve"> FORMCHECKBOX </w:instrText>
            </w:r>
            <w:r w:rsidRPr="008E756F">
              <w:rPr>
                <w:rFonts w:cs="Arial"/>
                <w:szCs w:val="22"/>
                <w:lang w:eastAsia="en-US"/>
              </w:rPr>
            </w:r>
            <w:r w:rsidRPr="008E756F">
              <w:rPr>
                <w:rFonts w:cs="Arial"/>
                <w:szCs w:val="22"/>
                <w:lang w:eastAsia="en-US"/>
              </w:rPr>
              <w:fldChar w:fldCharType="separate"/>
            </w:r>
            <w:r w:rsidRPr="008E756F">
              <w:rPr>
                <w:rFonts w:cs="Arial"/>
                <w:szCs w:val="22"/>
                <w:lang w:eastAsia="en-US"/>
              </w:rPr>
              <w:fldChar w:fldCharType="end"/>
            </w:r>
          </w:p>
        </w:tc>
      </w:tr>
      <w:tr w:rsidR="008E756F" w:rsidRPr="008E756F" w14:paraId="6D70573C" w14:textId="77777777" w:rsidTr="008E756F">
        <w:trPr>
          <w:cantSplit/>
          <w:trHeight w:val="1334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7DC90A7" w14:textId="77777777" w:rsidR="008E756F" w:rsidRPr="008E756F" w:rsidRDefault="008E756F" w:rsidP="008E756F">
            <w:pPr>
              <w:rPr>
                <w:rFonts w:cs="Arial"/>
                <w:b/>
                <w:szCs w:val="22"/>
                <w:lang w:eastAsia="en-US"/>
              </w:rPr>
            </w:pPr>
            <w:r w:rsidRPr="008E756F">
              <w:rPr>
                <w:rFonts w:cs="Arial"/>
                <w:b/>
                <w:szCs w:val="22"/>
                <w:lang w:eastAsia="en-US"/>
              </w:rPr>
              <w:t>Standard 3:  Plan for and implement effective teaching and learning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  <w:hideMark/>
          </w:tcPr>
          <w:p w14:paraId="23A62E90" w14:textId="77777777" w:rsidR="008E756F" w:rsidRPr="008E756F" w:rsidRDefault="008E756F" w:rsidP="008E756F">
            <w:pPr>
              <w:ind w:left="113" w:right="113"/>
              <w:jc w:val="center"/>
              <w:rPr>
                <w:rFonts w:cs="Arial"/>
                <w:sz w:val="16"/>
                <w:lang w:eastAsia="en-US"/>
              </w:rPr>
            </w:pPr>
            <w:r w:rsidRPr="008E756F">
              <w:rPr>
                <w:rFonts w:cs="Arial"/>
                <w:sz w:val="16"/>
                <w:lang w:eastAsia="en-US"/>
              </w:rPr>
              <w:t>Not evident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hideMark/>
          </w:tcPr>
          <w:p w14:paraId="39550043" w14:textId="77777777" w:rsidR="008E756F" w:rsidRPr="008E756F" w:rsidRDefault="008E756F" w:rsidP="008E756F">
            <w:pPr>
              <w:ind w:left="113" w:right="113"/>
              <w:jc w:val="center"/>
              <w:rPr>
                <w:rFonts w:cs="Arial"/>
                <w:sz w:val="16"/>
                <w:lang w:eastAsia="en-US"/>
              </w:rPr>
            </w:pPr>
            <w:r w:rsidRPr="008E756F">
              <w:rPr>
                <w:rFonts w:cs="Arial"/>
                <w:sz w:val="16"/>
                <w:lang w:eastAsia="en-US"/>
              </w:rPr>
              <w:t>Limited Development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hideMark/>
          </w:tcPr>
          <w:p w14:paraId="0CF7DBCA" w14:textId="77777777" w:rsidR="008E756F" w:rsidRPr="008E756F" w:rsidRDefault="008E756F" w:rsidP="008E756F">
            <w:pPr>
              <w:ind w:left="113" w:right="113"/>
              <w:jc w:val="center"/>
              <w:rPr>
                <w:rFonts w:cs="Arial"/>
                <w:sz w:val="16"/>
                <w:lang w:eastAsia="en-US"/>
              </w:rPr>
            </w:pPr>
            <w:r w:rsidRPr="008E756F">
              <w:rPr>
                <w:rFonts w:cs="Arial"/>
                <w:sz w:val="16"/>
                <w:lang w:eastAsia="en-US"/>
              </w:rPr>
              <w:t>Satisfactory development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hideMark/>
          </w:tcPr>
          <w:p w14:paraId="1BB798DF" w14:textId="77777777" w:rsidR="008E756F" w:rsidRPr="008E756F" w:rsidRDefault="008E756F" w:rsidP="008E756F">
            <w:pPr>
              <w:ind w:left="113" w:right="113"/>
              <w:jc w:val="center"/>
              <w:rPr>
                <w:rFonts w:cs="Arial"/>
                <w:sz w:val="16"/>
                <w:lang w:eastAsia="en-US"/>
              </w:rPr>
            </w:pPr>
            <w:r w:rsidRPr="008E756F">
              <w:rPr>
                <w:rFonts w:cs="Arial"/>
                <w:sz w:val="16"/>
                <w:lang w:eastAsia="en-US"/>
              </w:rPr>
              <w:t>Very well developed</w:t>
            </w:r>
          </w:p>
        </w:tc>
      </w:tr>
      <w:tr w:rsidR="008E756F" w:rsidRPr="008E756F" w14:paraId="7BFB286D" w14:textId="77777777" w:rsidTr="008E756F">
        <w:trPr>
          <w:trHeight w:val="70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F89CB" w14:textId="77777777" w:rsidR="008E756F" w:rsidRPr="008E756F" w:rsidRDefault="008E756F" w:rsidP="008E756F">
            <w:pPr>
              <w:ind w:left="720"/>
              <w:contextualSpacing/>
              <w:rPr>
                <w:rFonts w:cs="Arial"/>
                <w:sz w:val="12"/>
                <w:szCs w:val="12"/>
                <w:lang w:val="en-US" w:eastAsia="en-US"/>
              </w:rPr>
            </w:pPr>
          </w:p>
          <w:p w14:paraId="79E5E0EC" w14:textId="77777777" w:rsidR="008E756F" w:rsidRPr="008E756F" w:rsidRDefault="008E756F" w:rsidP="008E756F">
            <w:pPr>
              <w:numPr>
                <w:ilvl w:val="0"/>
                <w:numId w:val="24"/>
              </w:numPr>
              <w:ind w:left="426" w:hanging="284"/>
              <w:contextualSpacing/>
              <w:rPr>
                <w:rFonts w:cs="Arial"/>
                <w:sz w:val="10"/>
                <w:szCs w:val="10"/>
                <w:lang w:val="en-US" w:eastAsia="en-US"/>
              </w:rPr>
            </w:pPr>
            <w:r w:rsidRPr="008E756F">
              <w:rPr>
                <w:rFonts w:cs="Arial"/>
                <w:sz w:val="20"/>
                <w:szCs w:val="20"/>
                <w:lang w:val="en-US" w:eastAsia="en-US"/>
              </w:rPr>
              <w:t>Plans purposeful and sequential learning experiences using knowledge of student learning and content.</w:t>
            </w:r>
          </w:p>
          <w:p w14:paraId="02F2B613" w14:textId="77777777" w:rsidR="008E756F" w:rsidRPr="008E756F" w:rsidRDefault="008E756F" w:rsidP="008E756F">
            <w:pPr>
              <w:rPr>
                <w:rFonts w:cs="Arial"/>
                <w:sz w:val="10"/>
                <w:szCs w:val="10"/>
                <w:lang w:eastAsia="en-US"/>
              </w:rPr>
            </w:pPr>
          </w:p>
          <w:p w14:paraId="343F9F97" w14:textId="77777777" w:rsidR="008E756F" w:rsidRPr="008E756F" w:rsidRDefault="008E756F" w:rsidP="008E756F">
            <w:pPr>
              <w:numPr>
                <w:ilvl w:val="0"/>
                <w:numId w:val="24"/>
              </w:numPr>
              <w:ind w:left="426" w:hanging="284"/>
              <w:contextualSpacing/>
              <w:rPr>
                <w:rFonts w:cs="Arial"/>
                <w:sz w:val="20"/>
                <w:szCs w:val="20"/>
                <w:lang w:val="en-US" w:eastAsia="en-US"/>
              </w:rPr>
            </w:pPr>
            <w:r w:rsidRPr="008E756F">
              <w:rPr>
                <w:rFonts w:cs="Arial"/>
                <w:sz w:val="20"/>
                <w:szCs w:val="20"/>
                <w:lang w:val="en-US" w:eastAsia="en-US"/>
              </w:rPr>
              <w:t xml:space="preserve">Engages students by using a variety of teaching strategies and resources, including ICT. </w:t>
            </w:r>
          </w:p>
          <w:p w14:paraId="07DA2F8A" w14:textId="77777777" w:rsidR="008E756F" w:rsidRPr="008E756F" w:rsidRDefault="008E756F" w:rsidP="008E756F">
            <w:pPr>
              <w:rPr>
                <w:rFonts w:cs="Arial"/>
                <w:sz w:val="10"/>
                <w:szCs w:val="10"/>
                <w:lang w:eastAsia="en-US"/>
              </w:rPr>
            </w:pPr>
          </w:p>
          <w:p w14:paraId="585E76C8" w14:textId="77777777" w:rsidR="008E756F" w:rsidRPr="008E756F" w:rsidRDefault="008E756F" w:rsidP="008E756F">
            <w:pPr>
              <w:numPr>
                <w:ilvl w:val="0"/>
                <w:numId w:val="24"/>
              </w:numPr>
              <w:ind w:left="426" w:hanging="284"/>
              <w:contextualSpacing/>
              <w:rPr>
                <w:rFonts w:cs="Arial"/>
                <w:sz w:val="10"/>
                <w:szCs w:val="10"/>
                <w:lang w:val="en-US" w:eastAsia="en-US"/>
              </w:rPr>
            </w:pPr>
            <w:r w:rsidRPr="008E756F">
              <w:rPr>
                <w:rFonts w:cs="Arial"/>
                <w:sz w:val="20"/>
                <w:szCs w:val="20"/>
                <w:lang w:val="en-US" w:eastAsia="en-US"/>
              </w:rPr>
              <w:t>Uses clear, expressive, acceptable verbal and non-verbal communication.</w:t>
            </w:r>
          </w:p>
          <w:p w14:paraId="3AFFB298" w14:textId="77777777" w:rsidR="008E756F" w:rsidRPr="008E756F" w:rsidRDefault="008E756F" w:rsidP="008E756F">
            <w:pPr>
              <w:rPr>
                <w:rFonts w:cs="Arial"/>
                <w:sz w:val="10"/>
                <w:szCs w:val="10"/>
                <w:lang w:eastAsia="en-US"/>
              </w:rPr>
            </w:pPr>
          </w:p>
          <w:p w14:paraId="7E73462F" w14:textId="77777777" w:rsidR="008E756F" w:rsidRPr="008E756F" w:rsidRDefault="008E756F" w:rsidP="008E756F">
            <w:pPr>
              <w:numPr>
                <w:ilvl w:val="0"/>
                <w:numId w:val="24"/>
              </w:numPr>
              <w:ind w:left="426" w:hanging="284"/>
              <w:contextualSpacing/>
              <w:rPr>
                <w:rFonts w:cs="Arial"/>
                <w:sz w:val="10"/>
                <w:szCs w:val="10"/>
                <w:lang w:val="en-US" w:eastAsia="en-US"/>
              </w:rPr>
            </w:pPr>
            <w:r w:rsidRPr="008E756F">
              <w:rPr>
                <w:rFonts w:cs="Arial"/>
                <w:sz w:val="20"/>
                <w:szCs w:val="20"/>
                <w:lang w:val="en-US" w:eastAsia="en-US"/>
              </w:rPr>
              <w:t>Uses correct written communication.</w:t>
            </w:r>
          </w:p>
          <w:p w14:paraId="27587887" w14:textId="77777777" w:rsidR="008E756F" w:rsidRPr="008E756F" w:rsidRDefault="008E756F" w:rsidP="008E756F">
            <w:pPr>
              <w:rPr>
                <w:rFonts w:cs="Arial"/>
                <w:sz w:val="10"/>
                <w:szCs w:val="10"/>
                <w:lang w:eastAsia="en-US"/>
              </w:rPr>
            </w:pPr>
          </w:p>
          <w:p w14:paraId="0814ABD6" w14:textId="77777777" w:rsidR="008E756F" w:rsidRPr="008E756F" w:rsidRDefault="008E756F" w:rsidP="008E756F">
            <w:pPr>
              <w:numPr>
                <w:ilvl w:val="0"/>
                <w:numId w:val="24"/>
              </w:numPr>
              <w:ind w:left="426" w:hanging="284"/>
              <w:contextualSpacing/>
              <w:rPr>
                <w:rFonts w:cs="Arial"/>
                <w:sz w:val="20"/>
                <w:szCs w:val="20"/>
                <w:lang w:val="en-US" w:eastAsia="en-US"/>
              </w:rPr>
            </w:pPr>
            <w:r w:rsidRPr="008E756F">
              <w:rPr>
                <w:rFonts w:cs="Arial"/>
                <w:sz w:val="20"/>
                <w:szCs w:val="20"/>
                <w:lang w:val="en-US" w:eastAsia="en-US"/>
              </w:rPr>
              <w:t xml:space="preserve">Employs questioning strategies which enhance student learning and thinking.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0ED96" w14:textId="77777777" w:rsidR="008E756F" w:rsidRPr="008E756F" w:rsidRDefault="008E756F" w:rsidP="008E756F">
            <w:pPr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  <w:p w14:paraId="507759D9" w14:textId="77777777" w:rsidR="008E756F" w:rsidRPr="008E756F" w:rsidRDefault="008E756F" w:rsidP="008E756F">
            <w:pPr>
              <w:jc w:val="center"/>
              <w:rPr>
                <w:rFonts w:cs="Arial"/>
                <w:szCs w:val="22"/>
                <w:lang w:eastAsia="en-US"/>
              </w:rPr>
            </w:pPr>
            <w:r w:rsidRPr="008E756F">
              <w:rPr>
                <w:rFonts w:cs="Arial"/>
                <w:szCs w:val="22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756F">
              <w:rPr>
                <w:rFonts w:cs="Arial"/>
                <w:szCs w:val="22"/>
                <w:lang w:eastAsia="en-US"/>
              </w:rPr>
              <w:instrText xml:space="preserve"> FORMCHECKBOX </w:instrText>
            </w:r>
            <w:r w:rsidRPr="008E756F">
              <w:rPr>
                <w:rFonts w:cs="Arial"/>
                <w:szCs w:val="22"/>
                <w:lang w:eastAsia="en-US"/>
              </w:rPr>
            </w:r>
            <w:r w:rsidRPr="008E756F">
              <w:rPr>
                <w:rFonts w:cs="Arial"/>
                <w:szCs w:val="22"/>
                <w:lang w:eastAsia="en-US"/>
              </w:rPr>
              <w:fldChar w:fldCharType="separate"/>
            </w:r>
            <w:r w:rsidRPr="008E756F">
              <w:rPr>
                <w:rFonts w:cs="Arial"/>
                <w:szCs w:val="22"/>
                <w:lang w:eastAsia="en-US"/>
              </w:rPr>
              <w:fldChar w:fldCharType="end"/>
            </w:r>
          </w:p>
          <w:p w14:paraId="0DBEC92E" w14:textId="77777777" w:rsidR="008E756F" w:rsidRPr="008E756F" w:rsidRDefault="008E756F" w:rsidP="008E756F">
            <w:pPr>
              <w:jc w:val="center"/>
              <w:rPr>
                <w:rFonts w:cs="Arial"/>
                <w:szCs w:val="22"/>
                <w:lang w:eastAsia="en-US"/>
              </w:rPr>
            </w:pPr>
          </w:p>
          <w:p w14:paraId="6B389A0A" w14:textId="77777777" w:rsidR="008E756F" w:rsidRPr="008E756F" w:rsidRDefault="008E756F" w:rsidP="008E756F">
            <w:pPr>
              <w:jc w:val="center"/>
              <w:rPr>
                <w:rFonts w:cs="Arial"/>
                <w:szCs w:val="22"/>
                <w:lang w:eastAsia="en-US"/>
              </w:rPr>
            </w:pPr>
            <w:r w:rsidRPr="008E756F">
              <w:rPr>
                <w:rFonts w:cs="Arial"/>
                <w:szCs w:val="22"/>
                <w:lang w:eastAsia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756F">
              <w:rPr>
                <w:rFonts w:cs="Arial"/>
                <w:szCs w:val="22"/>
                <w:lang w:eastAsia="en-US"/>
              </w:rPr>
              <w:instrText xml:space="preserve"> FORMCHECKBOX </w:instrText>
            </w:r>
            <w:r w:rsidRPr="008E756F">
              <w:rPr>
                <w:rFonts w:cs="Arial"/>
                <w:szCs w:val="22"/>
                <w:lang w:eastAsia="en-US"/>
              </w:rPr>
            </w:r>
            <w:r w:rsidRPr="008E756F">
              <w:rPr>
                <w:rFonts w:cs="Arial"/>
                <w:szCs w:val="22"/>
                <w:lang w:eastAsia="en-US"/>
              </w:rPr>
              <w:fldChar w:fldCharType="separate"/>
            </w:r>
            <w:r w:rsidRPr="008E756F">
              <w:rPr>
                <w:rFonts w:cs="Arial"/>
                <w:szCs w:val="22"/>
                <w:lang w:eastAsia="en-US"/>
              </w:rPr>
              <w:fldChar w:fldCharType="end"/>
            </w:r>
          </w:p>
          <w:p w14:paraId="757A518A" w14:textId="77777777" w:rsidR="008E756F" w:rsidRPr="008E756F" w:rsidRDefault="008E756F" w:rsidP="008E756F">
            <w:pPr>
              <w:jc w:val="center"/>
              <w:rPr>
                <w:rFonts w:cs="Arial"/>
                <w:sz w:val="2"/>
                <w:szCs w:val="2"/>
                <w:lang w:eastAsia="en-US"/>
              </w:rPr>
            </w:pPr>
          </w:p>
          <w:p w14:paraId="70970827" w14:textId="77777777" w:rsidR="008E756F" w:rsidRPr="008E756F" w:rsidRDefault="008E756F" w:rsidP="008E756F">
            <w:pPr>
              <w:jc w:val="center"/>
              <w:rPr>
                <w:rFonts w:cs="Arial"/>
                <w:sz w:val="8"/>
                <w:szCs w:val="8"/>
                <w:lang w:eastAsia="en-US"/>
              </w:rPr>
            </w:pPr>
          </w:p>
          <w:p w14:paraId="6D20A518" w14:textId="77777777" w:rsidR="008E756F" w:rsidRPr="008E756F" w:rsidRDefault="008E756F" w:rsidP="008E756F">
            <w:pPr>
              <w:jc w:val="center"/>
              <w:rPr>
                <w:rFonts w:cs="Arial"/>
                <w:sz w:val="8"/>
                <w:szCs w:val="8"/>
                <w:lang w:eastAsia="en-US"/>
              </w:rPr>
            </w:pPr>
          </w:p>
          <w:p w14:paraId="186A7D56" w14:textId="77777777" w:rsidR="008E756F" w:rsidRPr="008E756F" w:rsidRDefault="008E756F" w:rsidP="008E756F">
            <w:pPr>
              <w:jc w:val="center"/>
              <w:rPr>
                <w:rFonts w:cs="Arial"/>
                <w:sz w:val="8"/>
                <w:szCs w:val="8"/>
                <w:lang w:eastAsia="en-US"/>
              </w:rPr>
            </w:pPr>
          </w:p>
          <w:p w14:paraId="48570A35" w14:textId="77777777" w:rsidR="008E756F" w:rsidRPr="008E756F" w:rsidRDefault="008E756F" w:rsidP="008E756F">
            <w:pPr>
              <w:jc w:val="center"/>
              <w:rPr>
                <w:rFonts w:cs="Arial"/>
                <w:sz w:val="8"/>
                <w:szCs w:val="8"/>
                <w:lang w:eastAsia="en-US"/>
              </w:rPr>
            </w:pPr>
          </w:p>
          <w:p w14:paraId="4E2F7569" w14:textId="77777777" w:rsidR="008E756F" w:rsidRPr="008E756F" w:rsidRDefault="008E756F" w:rsidP="008E756F">
            <w:pPr>
              <w:jc w:val="center"/>
              <w:rPr>
                <w:rFonts w:cs="Arial"/>
                <w:sz w:val="8"/>
                <w:szCs w:val="8"/>
                <w:lang w:eastAsia="en-US"/>
              </w:rPr>
            </w:pPr>
          </w:p>
          <w:p w14:paraId="0DB8150A" w14:textId="77777777" w:rsidR="008E756F" w:rsidRPr="008E756F" w:rsidRDefault="008E756F" w:rsidP="008E756F">
            <w:pPr>
              <w:jc w:val="center"/>
              <w:rPr>
                <w:rFonts w:cs="Arial"/>
                <w:szCs w:val="22"/>
                <w:lang w:eastAsia="en-US"/>
              </w:rPr>
            </w:pPr>
            <w:r w:rsidRPr="008E756F">
              <w:rPr>
                <w:rFonts w:cs="Arial"/>
                <w:szCs w:val="22"/>
                <w:lang w:eastAsia="en-U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756F">
              <w:rPr>
                <w:rFonts w:cs="Arial"/>
                <w:szCs w:val="22"/>
                <w:lang w:eastAsia="en-US"/>
              </w:rPr>
              <w:instrText xml:space="preserve"> FORMCHECKBOX </w:instrText>
            </w:r>
            <w:r w:rsidRPr="008E756F">
              <w:rPr>
                <w:rFonts w:cs="Arial"/>
                <w:szCs w:val="22"/>
                <w:lang w:eastAsia="en-US"/>
              </w:rPr>
            </w:r>
            <w:r w:rsidRPr="008E756F">
              <w:rPr>
                <w:rFonts w:cs="Arial"/>
                <w:szCs w:val="22"/>
                <w:lang w:eastAsia="en-US"/>
              </w:rPr>
              <w:fldChar w:fldCharType="separate"/>
            </w:r>
            <w:r w:rsidRPr="008E756F">
              <w:rPr>
                <w:rFonts w:cs="Arial"/>
                <w:szCs w:val="22"/>
                <w:lang w:eastAsia="en-US"/>
              </w:rPr>
              <w:fldChar w:fldCharType="end"/>
            </w:r>
          </w:p>
          <w:p w14:paraId="6A0BD694" w14:textId="77777777" w:rsidR="008E756F" w:rsidRPr="008E756F" w:rsidRDefault="008E756F" w:rsidP="008E756F">
            <w:pPr>
              <w:jc w:val="center"/>
              <w:rPr>
                <w:rFonts w:cs="Arial"/>
                <w:sz w:val="10"/>
                <w:szCs w:val="10"/>
                <w:lang w:eastAsia="en-US"/>
              </w:rPr>
            </w:pPr>
          </w:p>
          <w:p w14:paraId="6333E393" w14:textId="77777777" w:rsidR="008E756F" w:rsidRPr="008E756F" w:rsidRDefault="008E756F" w:rsidP="008E756F">
            <w:pPr>
              <w:jc w:val="center"/>
              <w:rPr>
                <w:rFonts w:cs="Arial"/>
                <w:sz w:val="10"/>
                <w:szCs w:val="10"/>
                <w:lang w:eastAsia="en-US"/>
              </w:rPr>
            </w:pPr>
          </w:p>
          <w:p w14:paraId="58AE6940" w14:textId="77777777" w:rsidR="008E756F" w:rsidRPr="008E756F" w:rsidRDefault="008E756F" w:rsidP="008E756F">
            <w:pPr>
              <w:jc w:val="center"/>
              <w:rPr>
                <w:rFonts w:cs="Arial"/>
                <w:sz w:val="10"/>
                <w:szCs w:val="10"/>
                <w:lang w:eastAsia="en-US"/>
              </w:rPr>
            </w:pPr>
          </w:p>
          <w:p w14:paraId="360896D7" w14:textId="77777777" w:rsidR="008E756F" w:rsidRPr="008E756F" w:rsidRDefault="008E756F" w:rsidP="008E756F">
            <w:pPr>
              <w:jc w:val="center"/>
              <w:rPr>
                <w:rFonts w:cs="Arial"/>
                <w:szCs w:val="22"/>
                <w:lang w:eastAsia="en-US"/>
              </w:rPr>
            </w:pPr>
            <w:r w:rsidRPr="008E756F">
              <w:rPr>
                <w:rFonts w:cs="Arial"/>
                <w:szCs w:val="22"/>
                <w:lang w:eastAsia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756F">
              <w:rPr>
                <w:rFonts w:cs="Arial"/>
                <w:szCs w:val="22"/>
                <w:lang w:eastAsia="en-US"/>
              </w:rPr>
              <w:instrText xml:space="preserve"> FORMCHECKBOX </w:instrText>
            </w:r>
            <w:r w:rsidRPr="008E756F">
              <w:rPr>
                <w:rFonts w:cs="Arial"/>
                <w:szCs w:val="22"/>
                <w:lang w:eastAsia="en-US"/>
              </w:rPr>
            </w:r>
            <w:r w:rsidRPr="008E756F">
              <w:rPr>
                <w:rFonts w:cs="Arial"/>
                <w:szCs w:val="22"/>
                <w:lang w:eastAsia="en-US"/>
              </w:rPr>
              <w:fldChar w:fldCharType="separate"/>
            </w:r>
            <w:r w:rsidRPr="008E756F">
              <w:rPr>
                <w:rFonts w:cs="Arial"/>
                <w:szCs w:val="22"/>
                <w:lang w:eastAsia="en-US"/>
              </w:rPr>
              <w:fldChar w:fldCharType="end"/>
            </w:r>
          </w:p>
          <w:p w14:paraId="028F80BD" w14:textId="77777777" w:rsidR="008E756F" w:rsidRPr="008E756F" w:rsidRDefault="008E756F" w:rsidP="008E756F">
            <w:pPr>
              <w:jc w:val="center"/>
              <w:rPr>
                <w:rFonts w:cs="Arial"/>
                <w:sz w:val="10"/>
                <w:szCs w:val="10"/>
                <w:lang w:eastAsia="en-US"/>
              </w:rPr>
            </w:pPr>
          </w:p>
          <w:p w14:paraId="564A82D7" w14:textId="77777777" w:rsidR="008E756F" w:rsidRPr="008E756F" w:rsidRDefault="008E756F" w:rsidP="008E756F">
            <w:pPr>
              <w:jc w:val="center"/>
              <w:rPr>
                <w:rFonts w:cs="Arial"/>
                <w:szCs w:val="22"/>
                <w:lang w:eastAsia="en-US"/>
              </w:rPr>
            </w:pPr>
            <w:r w:rsidRPr="008E756F">
              <w:rPr>
                <w:rFonts w:cs="Arial"/>
                <w:szCs w:val="22"/>
                <w:lang w:eastAsia="en-US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756F">
              <w:rPr>
                <w:rFonts w:cs="Arial"/>
                <w:szCs w:val="22"/>
                <w:lang w:eastAsia="en-US"/>
              </w:rPr>
              <w:instrText xml:space="preserve"> FORMCHECKBOX </w:instrText>
            </w:r>
            <w:r w:rsidRPr="008E756F">
              <w:rPr>
                <w:rFonts w:cs="Arial"/>
                <w:szCs w:val="22"/>
                <w:lang w:eastAsia="en-US"/>
              </w:rPr>
            </w:r>
            <w:r w:rsidRPr="008E756F">
              <w:rPr>
                <w:rFonts w:cs="Arial"/>
                <w:szCs w:val="22"/>
                <w:lang w:eastAsia="en-US"/>
              </w:rPr>
              <w:fldChar w:fldCharType="separate"/>
            </w:r>
            <w:r w:rsidRPr="008E756F">
              <w:rPr>
                <w:rFonts w:cs="Arial"/>
                <w:szCs w:val="22"/>
                <w:lang w:eastAsia="en-US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A4415" w14:textId="77777777" w:rsidR="008E756F" w:rsidRPr="008E756F" w:rsidRDefault="008E756F" w:rsidP="008E756F">
            <w:pPr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  <w:p w14:paraId="6A62992A" w14:textId="77777777" w:rsidR="008E756F" w:rsidRPr="008E756F" w:rsidRDefault="008E756F" w:rsidP="008E756F">
            <w:pPr>
              <w:jc w:val="center"/>
              <w:rPr>
                <w:rFonts w:cs="Arial"/>
                <w:szCs w:val="22"/>
                <w:lang w:eastAsia="en-US"/>
              </w:rPr>
            </w:pPr>
            <w:r w:rsidRPr="008E756F">
              <w:rPr>
                <w:rFonts w:cs="Arial"/>
                <w:szCs w:val="22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756F">
              <w:rPr>
                <w:rFonts w:cs="Arial"/>
                <w:szCs w:val="22"/>
                <w:lang w:eastAsia="en-US"/>
              </w:rPr>
              <w:instrText xml:space="preserve"> FORMCHECKBOX </w:instrText>
            </w:r>
            <w:r w:rsidRPr="008E756F">
              <w:rPr>
                <w:rFonts w:cs="Arial"/>
                <w:szCs w:val="22"/>
                <w:lang w:eastAsia="en-US"/>
              </w:rPr>
            </w:r>
            <w:r w:rsidRPr="008E756F">
              <w:rPr>
                <w:rFonts w:cs="Arial"/>
                <w:szCs w:val="22"/>
                <w:lang w:eastAsia="en-US"/>
              </w:rPr>
              <w:fldChar w:fldCharType="separate"/>
            </w:r>
            <w:r w:rsidRPr="008E756F">
              <w:rPr>
                <w:rFonts w:cs="Arial"/>
                <w:szCs w:val="22"/>
                <w:lang w:eastAsia="en-US"/>
              </w:rPr>
              <w:fldChar w:fldCharType="end"/>
            </w:r>
          </w:p>
          <w:p w14:paraId="639AE1A8" w14:textId="77777777" w:rsidR="008E756F" w:rsidRPr="008E756F" w:rsidRDefault="008E756F" w:rsidP="008E756F">
            <w:pPr>
              <w:jc w:val="center"/>
              <w:rPr>
                <w:rFonts w:cs="Arial"/>
                <w:szCs w:val="22"/>
                <w:lang w:eastAsia="en-US"/>
              </w:rPr>
            </w:pPr>
          </w:p>
          <w:p w14:paraId="47CFDE78" w14:textId="77777777" w:rsidR="008E756F" w:rsidRPr="008E756F" w:rsidRDefault="008E756F" w:rsidP="008E756F">
            <w:pPr>
              <w:jc w:val="center"/>
              <w:rPr>
                <w:rFonts w:cs="Arial"/>
                <w:szCs w:val="22"/>
                <w:lang w:eastAsia="en-US"/>
              </w:rPr>
            </w:pPr>
            <w:r w:rsidRPr="008E756F">
              <w:rPr>
                <w:rFonts w:cs="Arial"/>
                <w:szCs w:val="22"/>
                <w:lang w:eastAsia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756F">
              <w:rPr>
                <w:rFonts w:cs="Arial"/>
                <w:szCs w:val="22"/>
                <w:lang w:eastAsia="en-US"/>
              </w:rPr>
              <w:instrText xml:space="preserve"> FORMCHECKBOX </w:instrText>
            </w:r>
            <w:r w:rsidRPr="008E756F">
              <w:rPr>
                <w:rFonts w:cs="Arial"/>
                <w:szCs w:val="22"/>
                <w:lang w:eastAsia="en-US"/>
              </w:rPr>
            </w:r>
            <w:r w:rsidRPr="008E756F">
              <w:rPr>
                <w:rFonts w:cs="Arial"/>
                <w:szCs w:val="22"/>
                <w:lang w:eastAsia="en-US"/>
              </w:rPr>
              <w:fldChar w:fldCharType="separate"/>
            </w:r>
            <w:r w:rsidRPr="008E756F">
              <w:rPr>
                <w:rFonts w:cs="Arial"/>
                <w:szCs w:val="22"/>
                <w:lang w:eastAsia="en-US"/>
              </w:rPr>
              <w:fldChar w:fldCharType="end"/>
            </w:r>
          </w:p>
          <w:p w14:paraId="0C9685C7" w14:textId="77777777" w:rsidR="008E756F" w:rsidRPr="008E756F" w:rsidRDefault="008E756F" w:rsidP="008E756F">
            <w:pPr>
              <w:jc w:val="center"/>
              <w:rPr>
                <w:rFonts w:cs="Arial"/>
                <w:sz w:val="2"/>
                <w:szCs w:val="2"/>
                <w:lang w:eastAsia="en-US"/>
              </w:rPr>
            </w:pPr>
          </w:p>
          <w:p w14:paraId="0596D127" w14:textId="77777777" w:rsidR="008E756F" w:rsidRPr="008E756F" w:rsidRDefault="008E756F" w:rsidP="008E756F">
            <w:pPr>
              <w:jc w:val="center"/>
              <w:rPr>
                <w:rFonts w:cs="Arial"/>
                <w:sz w:val="8"/>
                <w:szCs w:val="8"/>
                <w:lang w:eastAsia="en-US"/>
              </w:rPr>
            </w:pPr>
          </w:p>
          <w:p w14:paraId="05E27EF1" w14:textId="77777777" w:rsidR="008E756F" w:rsidRPr="008E756F" w:rsidRDefault="008E756F" w:rsidP="008E756F">
            <w:pPr>
              <w:jc w:val="center"/>
              <w:rPr>
                <w:rFonts w:cs="Arial"/>
                <w:sz w:val="8"/>
                <w:szCs w:val="8"/>
                <w:lang w:eastAsia="en-US"/>
              </w:rPr>
            </w:pPr>
          </w:p>
          <w:p w14:paraId="5D2C98C0" w14:textId="77777777" w:rsidR="008E756F" w:rsidRPr="008E756F" w:rsidRDefault="008E756F" w:rsidP="008E756F">
            <w:pPr>
              <w:jc w:val="center"/>
              <w:rPr>
                <w:rFonts w:cs="Arial"/>
                <w:sz w:val="8"/>
                <w:szCs w:val="8"/>
                <w:lang w:eastAsia="en-US"/>
              </w:rPr>
            </w:pPr>
          </w:p>
          <w:p w14:paraId="12ECD63E" w14:textId="77777777" w:rsidR="008E756F" w:rsidRPr="008E756F" w:rsidRDefault="008E756F" w:rsidP="008E756F">
            <w:pPr>
              <w:jc w:val="center"/>
              <w:rPr>
                <w:rFonts w:cs="Arial"/>
                <w:sz w:val="8"/>
                <w:szCs w:val="8"/>
                <w:lang w:eastAsia="en-US"/>
              </w:rPr>
            </w:pPr>
          </w:p>
          <w:p w14:paraId="22E3CFDB" w14:textId="77777777" w:rsidR="008E756F" w:rsidRPr="008E756F" w:rsidRDefault="008E756F" w:rsidP="008E756F">
            <w:pPr>
              <w:jc w:val="center"/>
              <w:rPr>
                <w:rFonts w:cs="Arial"/>
                <w:sz w:val="8"/>
                <w:szCs w:val="8"/>
                <w:lang w:eastAsia="en-US"/>
              </w:rPr>
            </w:pPr>
          </w:p>
          <w:p w14:paraId="18A9DB67" w14:textId="77777777" w:rsidR="008E756F" w:rsidRPr="008E756F" w:rsidRDefault="008E756F" w:rsidP="008E756F">
            <w:pPr>
              <w:jc w:val="center"/>
              <w:rPr>
                <w:rFonts w:cs="Arial"/>
                <w:szCs w:val="22"/>
                <w:lang w:eastAsia="en-US"/>
              </w:rPr>
            </w:pPr>
            <w:r w:rsidRPr="008E756F">
              <w:rPr>
                <w:rFonts w:cs="Arial"/>
                <w:szCs w:val="22"/>
                <w:lang w:eastAsia="en-U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756F">
              <w:rPr>
                <w:rFonts w:cs="Arial"/>
                <w:szCs w:val="22"/>
                <w:lang w:eastAsia="en-US"/>
              </w:rPr>
              <w:instrText xml:space="preserve"> FORMCHECKBOX </w:instrText>
            </w:r>
            <w:r w:rsidRPr="008E756F">
              <w:rPr>
                <w:rFonts w:cs="Arial"/>
                <w:szCs w:val="22"/>
                <w:lang w:eastAsia="en-US"/>
              </w:rPr>
            </w:r>
            <w:r w:rsidRPr="008E756F">
              <w:rPr>
                <w:rFonts w:cs="Arial"/>
                <w:szCs w:val="22"/>
                <w:lang w:eastAsia="en-US"/>
              </w:rPr>
              <w:fldChar w:fldCharType="separate"/>
            </w:r>
            <w:r w:rsidRPr="008E756F">
              <w:rPr>
                <w:rFonts w:cs="Arial"/>
                <w:szCs w:val="22"/>
                <w:lang w:eastAsia="en-US"/>
              </w:rPr>
              <w:fldChar w:fldCharType="end"/>
            </w:r>
          </w:p>
          <w:p w14:paraId="4752C5E6" w14:textId="77777777" w:rsidR="008E756F" w:rsidRPr="008E756F" w:rsidRDefault="008E756F" w:rsidP="008E756F">
            <w:pPr>
              <w:jc w:val="center"/>
              <w:rPr>
                <w:rFonts w:cs="Arial"/>
                <w:sz w:val="10"/>
                <w:szCs w:val="10"/>
                <w:lang w:eastAsia="en-US"/>
              </w:rPr>
            </w:pPr>
          </w:p>
          <w:p w14:paraId="4D7EED55" w14:textId="77777777" w:rsidR="008E756F" w:rsidRPr="008E756F" w:rsidRDefault="008E756F" w:rsidP="008E756F">
            <w:pPr>
              <w:jc w:val="center"/>
              <w:rPr>
                <w:rFonts w:cs="Arial"/>
                <w:sz w:val="10"/>
                <w:szCs w:val="10"/>
                <w:lang w:eastAsia="en-US"/>
              </w:rPr>
            </w:pPr>
          </w:p>
          <w:p w14:paraId="1963BB7C" w14:textId="77777777" w:rsidR="008E756F" w:rsidRPr="008E756F" w:rsidRDefault="008E756F" w:rsidP="008E756F">
            <w:pPr>
              <w:jc w:val="center"/>
              <w:rPr>
                <w:rFonts w:cs="Arial"/>
                <w:sz w:val="10"/>
                <w:szCs w:val="10"/>
                <w:lang w:eastAsia="en-US"/>
              </w:rPr>
            </w:pPr>
          </w:p>
          <w:p w14:paraId="221C4337" w14:textId="77777777" w:rsidR="008E756F" w:rsidRPr="008E756F" w:rsidRDefault="008E756F" w:rsidP="008E756F">
            <w:pPr>
              <w:jc w:val="center"/>
              <w:rPr>
                <w:rFonts w:cs="Arial"/>
                <w:szCs w:val="22"/>
                <w:lang w:eastAsia="en-US"/>
              </w:rPr>
            </w:pPr>
            <w:r w:rsidRPr="008E756F">
              <w:rPr>
                <w:rFonts w:cs="Arial"/>
                <w:szCs w:val="22"/>
                <w:lang w:eastAsia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756F">
              <w:rPr>
                <w:rFonts w:cs="Arial"/>
                <w:szCs w:val="22"/>
                <w:lang w:eastAsia="en-US"/>
              </w:rPr>
              <w:instrText xml:space="preserve"> FORMCHECKBOX </w:instrText>
            </w:r>
            <w:r w:rsidRPr="008E756F">
              <w:rPr>
                <w:rFonts w:cs="Arial"/>
                <w:szCs w:val="22"/>
                <w:lang w:eastAsia="en-US"/>
              </w:rPr>
            </w:r>
            <w:r w:rsidRPr="008E756F">
              <w:rPr>
                <w:rFonts w:cs="Arial"/>
                <w:szCs w:val="22"/>
                <w:lang w:eastAsia="en-US"/>
              </w:rPr>
              <w:fldChar w:fldCharType="separate"/>
            </w:r>
            <w:r w:rsidRPr="008E756F">
              <w:rPr>
                <w:rFonts w:cs="Arial"/>
                <w:szCs w:val="22"/>
                <w:lang w:eastAsia="en-US"/>
              </w:rPr>
              <w:fldChar w:fldCharType="end"/>
            </w:r>
          </w:p>
          <w:p w14:paraId="314B4D2E" w14:textId="77777777" w:rsidR="008E756F" w:rsidRPr="008E756F" w:rsidRDefault="008E756F" w:rsidP="008E756F">
            <w:pPr>
              <w:jc w:val="center"/>
              <w:rPr>
                <w:rFonts w:cs="Arial"/>
                <w:sz w:val="10"/>
                <w:szCs w:val="10"/>
                <w:lang w:eastAsia="en-US"/>
              </w:rPr>
            </w:pPr>
          </w:p>
          <w:p w14:paraId="30DC9A08" w14:textId="77777777" w:rsidR="008E756F" w:rsidRPr="008E756F" w:rsidRDefault="008E756F" w:rsidP="008E756F">
            <w:pPr>
              <w:jc w:val="center"/>
              <w:rPr>
                <w:rFonts w:cs="Arial"/>
                <w:szCs w:val="22"/>
                <w:lang w:eastAsia="en-US"/>
              </w:rPr>
            </w:pPr>
            <w:r w:rsidRPr="008E756F">
              <w:rPr>
                <w:rFonts w:cs="Arial"/>
                <w:szCs w:val="22"/>
                <w:lang w:eastAsia="en-US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756F">
              <w:rPr>
                <w:rFonts w:cs="Arial"/>
                <w:szCs w:val="22"/>
                <w:lang w:eastAsia="en-US"/>
              </w:rPr>
              <w:instrText xml:space="preserve"> FORMCHECKBOX </w:instrText>
            </w:r>
            <w:r w:rsidRPr="008E756F">
              <w:rPr>
                <w:rFonts w:cs="Arial"/>
                <w:szCs w:val="22"/>
                <w:lang w:eastAsia="en-US"/>
              </w:rPr>
            </w:r>
            <w:r w:rsidRPr="008E756F">
              <w:rPr>
                <w:rFonts w:cs="Arial"/>
                <w:szCs w:val="22"/>
                <w:lang w:eastAsia="en-US"/>
              </w:rPr>
              <w:fldChar w:fldCharType="separate"/>
            </w:r>
            <w:r w:rsidRPr="008E756F">
              <w:rPr>
                <w:rFonts w:cs="Arial"/>
                <w:szCs w:val="22"/>
                <w:lang w:eastAsia="en-US"/>
              </w:rPr>
              <w:fldChar w:fldCharType="end"/>
            </w:r>
          </w:p>
          <w:p w14:paraId="1A0DE0DA" w14:textId="77777777" w:rsidR="008E756F" w:rsidRPr="008E756F" w:rsidRDefault="008E756F" w:rsidP="008E756F">
            <w:pPr>
              <w:jc w:val="center"/>
              <w:rPr>
                <w:rFonts w:cs="Arial"/>
                <w:sz w:val="12"/>
                <w:szCs w:val="12"/>
                <w:lang w:eastAsia="en-US"/>
              </w:rPr>
            </w:pPr>
          </w:p>
          <w:p w14:paraId="2177CAA9" w14:textId="77777777" w:rsidR="008E756F" w:rsidRPr="008E756F" w:rsidRDefault="008E756F" w:rsidP="008E756F">
            <w:pPr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68978" w14:textId="77777777" w:rsidR="008E756F" w:rsidRPr="008E756F" w:rsidRDefault="008E756F" w:rsidP="008E756F">
            <w:pPr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  <w:p w14:paraId="0EF46C6E" w14:textId="77777777" w:rsidR="008E756F" w:rsidRPr="008E756F" w:rsidRDefault="008E756F" w:rsidP="008E756F">
            <w:pPr>
              <w:jc w:val="center"/>
              <w:rPr>
                <w:rFonts w:cs="Arial"/>
                <w:szCs w:val="22"/>
                <w:lang w:eastAsia="en-US"/>
              </w:rPr>
            </w:pPr>
            <w:r w:rsidRPr="008E756F">
              <w:rPr>
                <w:rFonts w:cs="Arial"/>
                <w:szCs w:val="22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756F">
              <w:rPr>
                <w:rFonts w:cs="Arial"/>
                <w:szCs w:val="22"/>
                <w:lang w:eastAsia="en-US"/>
              </w:rPr>
              <w:instrText xml:space="preserve"> FORMCHECKBOX </w:instrText>
            </w:r>
            <w:r w:rsidRPr="008E756F">
              <w:rPr>
                <w:rFonts w:cs="Arial"/>
                <w:szCs w:val="22"/>
                <w:lang w:eastAsia="en-US"/>
              </w:rPr>
            </w:r>
            <w:r w:rsidRPr="008E756F">
              <w:rPr>
                <w:rFonts w:cs="Arial"/>
                <w:szCs w:val="22"/>
                <w:lang w:eastAsia="en-US"/>
              </w:rPr>
              <w:fldChar w:fldCharType="separate"/>
            </w:r>
            <w:r w:rsidRPr="008E756F">
              <w:rPr>
                <w:rFonts w:cs="Arial"/>
                <w:szCs w:val="22"/>
                <w:lang w:eastAsia="en-US"/>
              </w:rPr>
              <w:fldChar w:fldCharType="end"/>
            </w:r>
          </w:p>
          <w:p w14:paraId="51F07567" w14:textId="77777777" w:rsidR="008E756F" w:rsidRPr="008E756F" w:rsidRDefault="008E756F" w:rsidP="008E756F">
            <w:pPr>
              <w:jc w:val="center"/>
              <w:rPr>
                <w:rFonts w:cs="Arial"/>
                <w:szCs w:val="22"/>
                <w:lang w:eastAsia="en-US"/>
              </w:rPr>
            </w:pPr>
          </w:p>
          <w:p w14:paraId="10D4C82A" w14:textId="77777777" w:rsidR="008E756F" w:rsidRPr="008E756F" w:rsidRDefault="008E756F" w:rsidP="008E756F">
            <w:pPr>
              <w:jc w:val="center"/>
              <w:rPr>
                <w:rFonts w:cs="Arial"/>
                <w:szCs w:val="22"/>
                <w:lang w:eastAsia="en-US"/>
              </w:rPr>
            </w:pPr>
            <w:r w:rsidRPr="008E756F">
              <w:rPr>
                <w:rFonts w:cs="Arial"/>
                <w:szCs w:val="22"/>
                <w:lang w:eastAsia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756F">
              <w:rPr>
                <w:rFonts w:cs="Arial"/>
                <w:szCs w:val="22"/>
                <w:lang w:eastAsia="en-US"/>
              </w:rPr>
              <w:instrText xml:space="preserve"> FORMCHECKBOX </w:instrText>
            </w:r>
            <w:r w:rsidRPr="008E756F">
              <w:rPr>
                <w:rFonts w:cs="Arial"/>
                <w:szCs w:val="22"/>
                <w:lang w:eastAsia="en-US"/>
              </w:rPr>
            </w:r>
            <w:r w:rsidRPr="008E756F">
              <w:rPr>
                <w:rFonts w:cs="Arial"/>
                <w:szCs w:val="22"/>
                <w:lang w:eastAsia="en-US"/>
              </w:rPr>
              <w:fldChar w:fldCharType="separate"/>
            </w:r>
            <w:r w:rsidRPr="008E756F">
              <w:rPr>
                <w:rFonts w:cs="Arial"/>
                <w:szCs w:val="22"/>
                <w:lang w:eastAsia="en-US"/>
              </w:rPr>
              <w:fldChar w:fldCharType="end"/>
            </w:r>
          </w:p>
          <w:p w14:paraId="4E0F9B45" w14:textId="77777777" w:rsidR="008E756F" w:rsidRPr="008E756F" w:rsidRDefault="008E756F" w:rsidP="008E756F">
            <w:pPr>
              <w:jc w:val="center"/>
              <w:rPr>
                <w:rFonts w:cs="Arial"/>
                <w:sz w:val="2"/>
                <w:szCs w:val="2"/>
                <w:lang w:eastAsia="en-US"/>
              </w:rPr>
            </w:pPr>
          </w:p>
          <w:p w14:paraId="47C47FC1" w14:textId="77777777" w:rsidR="008E756F" w:rsidRPr="008E756F" w:rsidRDefault="008E756F" w:rsidP="008E756F">
            <w:pPr>
              <w:jc w:val="center"/>
              <w:rPr>
                <w:rFonts w:cs="Arial"/>
                <w:sz w:val="8"/>
                <w:szCs w:val="8"/>
                <w:lang w:eastAsia="en-US"/>
              </w:rPr>
            </w:pPr>
          </w:p>
          <w:p w14:paraId="5865F936" w14:textId="77777777" w:rsidR="008E756F" w:rsidRPr="008E756F" w:rsidRDefault="008E756F" w:rsidP="008E756F">
            <w:pPr>
              <w:jc w:val="center"/>
              <w:rPr>
                <w:rFonts w:cs="Arial"/>
                <w:sz w:val="8"/>
                <w:szCs w:val="8"/>
                <w:lang w:eastAsia="en-US"/>
              </w:rPr>
            </w:pPr>
          </w:p>
          <w:p w14:paraId="5B166E3F" w14:textId="77777777" w:rsidR="008E756F" w:rsidRPr="008E756F" w:rsidRDefault="008E756F" w:rsidP="008E756F">
            <w:pPr>
              <w:jc w:val="center"/>
              <w:rPr>
                <w:rFonts w:cs="Arial"/>
                <w:sz w:val="8"/>
                <w:szCs w:val="8"/>
                <w:lang w:eastAsia="en-US"/>
              </w:rPr>
            </w:pPr>
          </w:p>
          <w:p w14:paraId="06905ABB" w14:textId="77777777" w:rsidR="008E756F" w:rsidRPr="008E756F" w:rsidRDefault="008E756F" w:rsidP="008E756F">
            <w:pPr>
              <w:jc w:val="center"/>
              <w:rPr>
                <w:rFonts w:cs="Arial"/>
                <w:sz w:val="8"/>
                <w:szCs w:val="8"/>
                <w:lang w:eastAsia="en-US"/>
              </w:rPr>
            </w:pPr>
          </w:p>
          <w:p w14:paraId="6AF5645D" w14:textId="77777777" w:rsidR="008E756F" w:rsidRPr="008E756F" w:rsidRDefault="008E756F" w:rsidP="008E756F">
            <w:pPr>
              <w:jc w:val="center"/>
              <w:rPr>
                <w:rFonts w:cs="Arial"/>
                <w:sz w:val="8"/>
                <w:szCs w:val="8"/>
                <w:lang w:eastAsia="en-US"/>
              </w:rPr>
            </w:pPr>
          </w:p>
          <w:p w14:paraId="631838F9" w14:textId="77777777" w:rsidR="008E756F" w:rsidRPr="008E756F" w:rsidRDefault="008E756F" w:rsidP="008E756F">
            <w:pPr>
              <w:jc w:val="center"/>
              <w:rPr>
                <w:rFonts w:cs="Arial"/>
                <w:szCs w:val="22"/>
                <w:lang w:eastAsia="en-US"/>
              </w:rPr>
            </w:pPr>
            <w:r w:rsidRPr="008E756F">
              <w:rPr>
                <w:rFonts w:cs="Arial"/>
                <w:szCs w:val="22"/>
                <w:lang w:eastAsia="en-U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756F">
              <w:rPr>
                <w:rFonts w:cs="Arial"/>
                <w:szCs w:val="22"/>
                <w:lang w:eastAsia="en-US"/>
              </w:rPr>
              <w:instrText xml:space="preserve"> FORMCHECKBOX </w:instrText>
            </w:r>
            <w:r w:rsidRPr="008E756F">
              <w:rPr>
                <w:rFonts w:cs="Arial"/>
                <w:szCs w:val="22"/>
                <w:lang w:eastAsia="en-US"/>
              </w:rPr>
            </w:r>
            <w:r w:rsidRPr="008E756F">
              <w:rPr>
                <w:rFonts w:cs="Arial"/>
                <w:szCs w:val="22"/>
                <w:lang w:eastAsia="en-US"/>
              </w:rPr>
              <w:fldChar w:fldCharType="separate"/>
            </w:r>
            <w:r w:rsidRPr="008E756F">
              <w:rPr>
                <w:rFonts w:cs="Arial"/>
                <w:szCs w:val="22"/>
                <w:lang w:eastAsia="en-US"/>
              </w:rPr>
              <w:fldChar w:fldCharType="end"/>
            </w:r>
          </w:p>
          <w:p w14:paraId="334E8598" w14:textId="77777777" w:rsidR="008E756F" w:rsidRPr="008E756F" w:rsidRDefault="008E756F" w:rsidP="008E756F">
            <w:pPr>
              <w:jc w:val="center"/>
              <w:rPr>
                <w:rFonts w:cs="Arial"/>
                <w:sz w:val="10"/>
                <w:szCs w:val="10"/>
                <w:lang w:eastAsia="en-US"/>
              </w:rPr>
            </w:pPr>
          </w:p>
          <w:p w14:paraId="6667E997" w14:textId="77777777" w:rsidR="008E756F" w:rsidRPr="008E756F" w:rsidRDefault="008E756F" w:rsidP="008E756F">
            <w:pPr>
              <w:jc w:val="center"/>
              <w:rPr>
                <w:rFonts w:cs="Arial"/>
                <w:sz w:val="10"/>
                <w:szCs w:val="10"/>
                <w:lang w:eastAsia="en-US"/>
              </w:rPr>
            </w:pPr>
          </w:p>
          <w:p w14:paraId="3B7929BC" w14:textId="77777777" w:rsidR="008E756F" w:rsidRPr="008E756F" w:rsidRDefault="008E756F" w:rsidP="008E756F">
            <w:pPr>
              <w:jc w:val="center"/>
              <w:rPr>
                <w:rFonts w:cs="Arial"/>
                <w:sz w:val="10"/>
                <w:szCs w:val="10"/>
                <w:lang w:eastAsia="en-US"/>
              </w:rPr>
            </w:pPr>
          </w:p>
          <w:p w14:paraId="3242F002" w14:textId="77777777" w:rsidR="008E756F" w:rsidRPr="008E756F" w:rsidRDefault="008E756F" w:rsidP="008E756F">
            <w:pPr>
              <w:jc w:val="center"/>
              <w:rPr>
                <w:rFonts w:cs="Arial"/>
                <w:szCs w:val="22"/>
                <w:lang w:eastAsia="en-US"/>
              </w:rPr>
            </w:pPr>
            <w:r w:rsidRPr="008E756F">
              <w:rPr>
                <w:rFonts w:cs="Arial"/>
                <w:szCs w:val="22"/>
                <w:lang w:eastAsia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756F">
              <w:rPr>
                <w:rFonts w:cs="Arial"/>
                <w:szCs w:val="22"/>
                <w:lang w:eastAsia="en-US"/>
              </w:rPr>
              <w:instrText xml:space="preserve"> FORMCHECKBOX </w:instrText>
            </w:r>
            <w:r w:rsidRPr="008E756F">
              <w:rPr>
                <w:rFonts w:cs="Arial"/>
                <w:szCs w:val="22"/>
                <w:lang w:eastAsia="en-US"/>
              </w:rPr>
            </w:r>
            <w:r w:rsidRPr="008E756F">
              <w:rPr>
                <w:rFonts w:cs="Arial"/>
                <w:szCs w:val="22"/>
                <w:lang w:eastAsia="en-US"/>
              </w:rPr>
              <w:fldChar w:fldCharType="separate"/>
            </w:r>
            <w:r w:rsidRPr="008E756F">
              <w:rPr>
                <w:rFonts w:cs="Arial"/>
                <w:szCs w:val="22"/>
                <w:lang w:eastAsia="en-US"/>
              </w:rPr>
              <w:fldChar w:fldCharType="end"/>
            </w:r>
          </w:p>
          <w:p w14:paraId="4CFE46FB" w14:textId="77777777" w:rsidR="008E756F" w:rsidRPr="008E756F" w:rsidRDefault="008E756F" w:rsidP="008E756F">
            <w:pPr>
              <w:jc w:val="center"/>
              <w:rPr>
                <w:rFonts w:cs="Arial"/>
                <w:sz w:val="10"/>
                <w:szCs w:val="10"/>
                <w:lang w:eastAsia="en-US"/>
              </w:rPr>
            </w:pPr>
          </w:p>
          <w:p w14:paraId="51F5E53F" w14:textId="77777777" w:rsidR="008E756F" w:rsidRPr="008E756F" w:rsidRDefault="008E756F" w:rsidP="008E756F">
            <w:pPr>
              <w:jc w:val="center"/>
              <w:rPr>
                <w:rFonts w:cs="Arial"/>
                <w:szCs w:val="22"/>
                <w:lang w:eastAsia="en-US"/>
              </w:rPr>
            </w:pPr>
            <w:r w:rsidRPr="008E756F">
              <w:rPr>
                <w:rFonts w:cs="Arial"/>
                <w:szCs w:val="22"/>
                <w:lang w:eastAsia="en-US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756F">
              <w:rPr>
                <w:rFonts w:cs="Arial"/>
                <w:szCs w:val="22"/>
                <w:lang w:eastAsia="en-US"/>
              </w:rPr>
              <w:instrText xml:space="preserve"> FORMCHECKBOX </w:instrText>
            </w:r>
            <w:r w:rsidRPr="008E756F">
              <w:rPr>
                <w:rFonts w:cs="Arial"/>
                <w:szCs w:val="22"/>
                <w:lang w:eastAsia="en-US"/>
              </w:rPr>
            </w:r>
            <w:r w:rsidRPr="008E756F">
              <w:rPr>
                <w:rFonts w:cs="Arial"/>
                <w:szCs w:val="22"/>
                <w:lang w:eastAsia="en-US"/>
              </w:rPr>
              <w:fldChar w:fldCharType="separate"/>
            </w:r>
            <w:r w:rsidRPr="008E756F">
              <w:rPr>
                <w:rFonts w:cs="Arial"/>
                <w:szCs w:val="22"/>
                <w:lang w:eastAsia="en-US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88876" w14:textId="77777777" w:rsidR="008E756F" w:rsidRPr="008E756F" w:rsidRDefault="008E756F" w:rsidP="008E756F">
            <w:pPr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  <w:p w14:paraId="02480A43" w14:textId="77777777" w:rsidR="008E756F" w:rsidRPr="008E756F" w:rsidRDefault="008E756F" w:rsidP="008E756F">
            <w:pPr>
              <w:jc w:val="center"/>
              <w:rPr>
                <w:rFonts w:cs="Arial"/>
                <w:szCs w:val="22"/>
                <w:lang w:eastAsia="en-US"/>
              </w:rPr>
            </w:pPr>
            <w:r w:rsidRPr="008E756F">
              <w:rPr>
                <w:rFonts w:cs="Arial"/>
                <w:szCs w:val="22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756F">
              <w:rPr>
                <w:rFonts w:cs="Arial"/>
                <w:szCs w:val="22"/>
                <w:lang w:eastAsia="en-US"/>
              </w:rPr>
              <w:instrText xml:space="preserve"> FORMCHECKBOX </w:instrText>
            </w:r>
            <w:r w:rsidRPr="008E756F">
              <w:rPr>
                <w:rFonts w:cs="Arial"/>
                <w:szCs w:val="22"/>
                <w:lang w:eastAsia="en-US"/>
              </w:rPr>
            </w:r>
            <w:r w:rsidRPr="008E756F">
              <w:rPr>
                <w:rFonts w:cs="Arial"/>
                <w:szCs w:val="22"/>
                <w:lang w:eastAsia="en-US"/>
              </w:rPr>
              <w:fldChar w:fldCharType="separate"/>
            </w:r>
            <w:r w:rsidRPr="008E756F">
              <w:rPr>
                <w:rFonts w:cs="Arial"/>
                <w:szCs w:val="22"/>
                <w:lang w:eastAsia="en-US"/>
              </w:rPr>
              <w:fldChar w:fldCharType="end"/>
            </w:r>
          </w:p>
          <w:p w14:paraId="20BE5554" w14:textId="77777777" w:rsidR="008E756F" w:rsidRPr="008E756F" w:rsidRDefault="008E756F" w:rsidP="008E756F">
            <w:pPr>
              <w:jc w:val="center"/>
              <w:rPr>
                <w:rFonts w:cs="Arial"/>
                <w:szCs w:val="22"/>
                <w:lang w:eastAsia="en-US"/>
              </w:rPr>
            </w:pPr>
          </w:p>
          <w:p w14:paraId="40DC38B5" w14:textId="77777777" w:rsidR="008E756F" w:rsidRPr="008E756F" w:rsidRDefault="008E756F" w:rsidP="008E756F">
            <w:pPr>
              <w:jc w:val="center"/>
              <w:rPr>
                <w:rFonts w:cs="Arial"/>
                <w:szCs w:val="22"/>
                <w:lang w:eastAsia="en-US"/>
              </w:rPr>
            </w:pPr>
            <w:r w:rsidRPr="008E756F">
              <w:rPr>
                <w:rFonts w:cs="Arial"/>
                <w:szCs w:val="22"/>
                <w:lang w:eastAsia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756F">
              <w:rPr>
                <w:rFonts w:cs="Arial"/>
                <w:szCs w:val="22"/>
                <w:lang w:eastAsia="en-US"/>
              </w:rPr>
              <w:instrText xml:space="preserve"> FORMCHECKBOX </w:instrText>
            </w:r>
            <w:r w:rsidRPr="008E756F">
              <w:rPr>
                <w:rFonts w:cs="Arial"/>
                <w:szCs w:val="22"/>
                <w:lang w:eastAsia="en-US"/>
              </w:rPr>
            </w:r>
            <w:r w:rsidRPr="008E756F">
              <w:rPr>
                <w:rFonts w:cs="Arial"/>
                <w:szCs w:val="22"/>
                <w:lang w:eastAsia="en-US"/>
              </w:rPr>
              <w:fldChar w:fldCharType="separate"/>
            </w:r>
            <w:r w:rsidRPr="008E756F">
              <w:rPr>
                <w:rFonts w:cs="Arial"/>
                <w:szCs w:val="22"/>
                <w:lang w:eastAsia="en-US"/>
              </w:rPr>
              <w:fldChar w:fldCharType="end"/>
            </w:r>
          </w:p>
          <w:p w14:paraId="5B784348" w14:textId="77777777" w:rsidR="008E756F" w:rsidRPr="008E756F" w:rsidRDefault="008E756F" w:rsidP="008E756F">
            <w:pPr>
              <w:jc w:val="center"/>
              <w:rPr>
                <w:rFonts w:cs="Arial"/>
                <w:sz w:val="2"/>
                <w:szCs w:val="2"/>
                <w:lang w:eastAsia="en-US"/>
              </w:rPr>
            </w:pPr>
          </w:p>
          <w:p w14:paraId="2FB9FE98" w14:textId="77777777" w:rsidR="008E756F" w:rsidRPr="008E756F" w:rsidRDefault="008E756F" w:rsidP="008E756F">
            <w:pPr>
              <w:jc w:val="center"/>
              <w:rPr>
                <w:rFonts w:cs="Arial"/>
                <w:sz w:val="8"/>
                <w:szCs w:val="8"/>
                <w:lang w:eastAsia="en-US"/>
              </w:rPr>
            </w:pPr>
          </w:p>
          <w:p w14:paraId="0D68D41B" w14:textId="77777777" w:rsidR="008E756F" w:rsidRPr="008E756F" w:rsidRDefault="008E756F" w:rsidP="008E756F">
            <w:pPr>
              <w:jc w:val="center"/>
              <w:rPr>
                <w:rFonts w:cs="Arial"/>
                <w:sz w:val="8"/>
                <w:szCs w:val="8"/>
                <w:lang w:eastAsia="en-US"/>
              </w:rPr>
            </w:pPr>
          </w:p>
          <w:p w14:paraId="099DBCD8" w14:textId="77777777" w:rsidR="008E756F" w:rsidRPr="008E756F" w:rsidRDefault="008E756F" w:rsidP="008E756F">
            <w:pPr>
              <w:jc w:val="center"/>
              <w:rPr>
                <w:rFonts w:cs="Arial"/>
                <w:sz w:val="8"/>
                <w:szCs w:val="8"/>
                <w:lang w:eastAsia="en-US"/>
              </w:rPr>
            </w:pPr>
          </w:p>
          <w:p w14:paraId="03626451" w14:textId="77777777" w:rsidR="008E756F" w:rsidRPr="008E756F" w:rsidRDefault="008E756F" w:rsidP="008E756F">
            <w:pPr>
              <w:jc w:val="center"/>
              <w:rPr>
                <w:rFonts w:cs="Arial"/>
                <w:sz w:val="8"/>
                <w:szCs w:val="8"/>
                <w:lang w:eastAsia="en-US"/>
              </w:rPr>
            </w:pPr>
          </w:p>
          <w:p w14:paraId="70AF3397" w14:textId="77777777" w:rsidR="008E756F" w:rsidRPr="008E756F" w:rsidRDefault="008E756F" w:rsidP="008E756F">
            <w:pPr>
              <w:jc w:val="center"/>
              <w:rPr>
                <w:rFonts w:cs="Arial"/>
                <w:sz w:val="8"/>
                <w:szCs w:val="8"/>
                <w:lang w:eastAsia="en-US"/>
              </w:rPr>
            </w:pPr>
          </w:p>
          <w:p w14:paraId="0C5B2297" w14:textId="77777777" w:rsidR="008E756F" w:rsidRPr="008E756F" w:rsidRDefault="008E756F" w:rsidP="008E756F">
            <w:pPr>
              <w:jc w:val="center"/>
              <w:rPr>
                <w:rFonts w:cs="Arial"/>
                <w:szCs w:val="22"/>
                <w:lang w:eastAsia="en-US"/>
              </w:rPr>
            </w:pPr>
            <w:r w:rsidRPr="008E756F">
              <w:rPr>
                <w:rFonts w:cs="Arial"/>
                <w:szCs w:val="22"/>
                <w:lang w:eastAsia="en-U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756F">
              <w:rPr>
                <w:rFonts w:cs="Arial"/>
                <w:szCs w:val="22"/>
                <w:lang w:eastAsia="en-US"/>
              </w:rPr>
              <w:instrText xml:space="preserve"> FORMCHECKBOX </w:instrText>
            </w:r>
            <w:r w:rsidRPr="008E756F">
              <w:rPr>
                <w:rFonts w:cs="Arial"/>
                <w:szCs w:val="22"/>
                <w:lang w:eastAsia="en-US"/>
              </w:rPr>
            </w:r>
            <w:r w:rsidRPr="008E756F">
              <w:rPr>
                <w:rFonts w:cs="Arial"/>
                <w:szCs w:val="22"/>
                <w:lang w:eastAsia="en-US"/>
              </w:rPr>
              <w:fldChar w:fldCharType="separate"/>
            </w:r>
            <w:r w:rsidRPr="008E756F">
              <w:rPr>
                <w:rFonts w:cs="Arial"/>
                <w:szCs w:val="22"/>
                <w:lang w:eastAsia="en-US"/>
              </w:rPr>
              <w:fldChar w:fldCharType="end"/>
            </w:r>
          </w:p>
          <w:p w14:paraId="1F4AC2B7" w14:textId="77777777" w:rsidR="008E756F" w:rsidRPr="008E756F" w:rsidRDefault="008E756F" w:rsidP="008E756F">
            <w:pPr>
              <w:jc w:val="center"/>
              <w:rPr>
                <w:rFonts w:cs="Arial"/>
                <w:sz w:val="10"/>
                <w:szCs w:val="10"/>
                <w:lang w:eastAsia="en-US"/>
              </w:rPr>
            </w:pPr>
          </w:p>
          <w:p w14:paraId="121CA161" w14:textId="77777777" w:rsidR="008E756F" w:rsidRPr="008E756F" w:rsidRDefault="008E756F" w:rsidP="008E756F">
            <w:pPr>
              <w:rPr>
                <w:rFonts w:cs="Arial"/>
                <w:sz w:val="10"/>
                <w:szCs w:val="10"/>
                <w:lang w:eastAsia="en-US"/>
              </w:rPr>
            </w:pPr>
          </w:p>
          <w:p w14:paraId="6F67B0DF" w14:textId="77777777" w:rsidR="008E756F" w:rsidRPr="008E756F" w:rsidRDefault="008E756F" w:rsidP="008E756F">
            <w:pPr>
              <w:jc w:val="center"/>
              <w:rPr>
                <w:rFonts w:cs="Arial"/>
                <w:sz w:val="10"/>
                <w:szCs w:val="10"/>
                <w:lang w:eastAsia="en-US"/>
              </w:rPr>
            </w:pPr>
          </w:p>
          <w:p w14:paraId="77F94269" w14:textId="77777777" w:rsidR="008E756F" w:rsidRPr="008E756F" w:rsidRDefault="008E756F" w:rsidP="008E756F">
            <w:pPr>
              <w:jc w:val="center"/>
              <w:rPr>
                <w:rFonts w:cs="Arial"/>
                <w:szCs w:val="22"/>
                <w:lang w:eastAsia="en-US"/>
              </w:rPr>
            </w:pPr>
            <w:r w:rsidRPr="008E756F">
              <w:rPr>
                <w:rFonts w:cs="Arial"/>
                <w:szCs w:val="22"/>
                <w:lang w:eastAsia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756F">
              <w:rPr>
                <w:rFonts w:cs="Arial"/>
                <w:szCs w:val="22"/>
                <w:lang w:eastAsia="en-US"/>
              </w:rPr>
              <w:instrText xml:space="preserve"> FORMCHECKBOX </w:instrText>
            </w:r>
            <w:r w:rsidRPr="008E756F">
              <w:rPr>
                <w:rFonts w:cs="Arial"/>
                <w:szCs w:val="22"/>
                <w:lang w:eastAsia="en-US"/>
              </w:rPr>
            </w:r>
            <w:r w:rsidRPr="008E756F">
              <w:rPr>
                <w:rFonts w:cs="Arial"/>
                <w:szCs w:val="22"/>
                <w:lang w:eastAsia="en-US"/>
              </w:rPr>
              <w:fldChar w:fldCharType="separate"/>
            </w:r>
            <w:r w:rsidRPr="008E756F">
              <w:rPr>
                <w:rFonts w:cs="Arial"/>
                <w:szCs w:val="22"/>
                <w:lang w:eastAsia="en-US"/>
              </w:rPr>
              <w:fldChar w:fldCharType="end"/>
            </w:r>
          </w:p>
          <w:p w14:paraId="3075A976" w14:textId="77777777" w:rsidR="008E756F" w:rsidRPr="008E756F" w:rsidRDefault="008E756F" w:rsidP="008E756F">
            <w:pPr>
              <w:jc w:val="center"/>
              <w:rPr>
                <w:rFonts w:cs="Arial"/>
                <w:sz w:val="10"/>
                <w:szCs w:val="10"/>
                <w:lang w:eastAsia="en-US"/>
              </w:rPr>
            </w:pPr>
          </w:p>
          <w:p w14:paraId="2CF2DC53" w14:textId="77777777" w:rsidR="008E756F" w:rsidRPr="008E756F" w:rsidRDefault="008E756F" w:rsidP="008E756F">
            <w:pPr>
              <w:jc w:val="center"/>
              <w:rPr>
                <w:rFonts w:cs="Arial"/>
                <w:szCs w:val="22"/>
                <w:lang w:eastAsia="en-US"/>
              </w:rPr>
            </w:pPr>
            <w:r w:rsidRPr="008E756F">
              <w:rPr>
                <w:rFonts w:cs="Arial"/>
                <w:szCs w:val="22"/>
                <w:lang w:eastAsia="en-US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756F">
              <w:rPr>
                <w:rFonts w:cs="Arial"/>
                <w:szCs w:val="22"/>
                <w:lang w:eastAsia="en-US"/>
              </w:rPr>
              <w:instrText xml:space="preserve"> FORMCHECKBOX </w:instrText>
            </w:r>
            <w:r w:rsidRPr="008E756F">
              <w:rPr>
                <w:rFonts w:cs="Arial"/>
                <w:szCs w:val="22"/>
                <w:lang w:eastAsia="en-US"/>
              </w:rPr>
            </w:r>
            <w:r w:rsidRPr="008E756F">
              <w:rPr>
                <w:rFonts w:cs="Arial"/>
                <w:szCs w:val="22"/>
                <w:lang w:eastAsia="en-US"/>
              </w:rPr>
              <w:fldChar w:fldCharType="separate"/>
            </w:r>
            <w:r w:rsidRPr="008E756F">
              <w:rPr>
                <w:rFonts w:cs="Arial"/>
                <w:szCs w:val="22"/>
                <w:lang w:eastAsia="en-US"/>
              </w:rPr>
              <w:fldChar w:fldCharType="end"/>
            </w:r>
          </w:p>
        </w:tc>
      </w:tr>
      <w:tr w:rsidR="008E756F" w:rsidRPr="008E756F" w14:paraId="4AB7638E" w14:textId="77777777" w:rsidTr="008E756F">
        <w:trPr>
          <w:cantSplit/>
          <w:trHeight w:val="1261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D4ADA5A" w14:textId="77777777" w:rsidR="008E756F" w:rsidRPr="008E756F" w:rsidRDefault="008E756F" w:rsidP="008E756F">
            <w:pPr>
              <w:rPr>
                <w:rFonts w:cs="Arial"/>
                <w:b/>
                <w:szCs w:val="22"/>
                <w:lang w:eastAsia="en-US"/>
              </w:rPr>
            </w:pPr>
            <w:r w:rsidRPr="008E756F">
              <w:rPr>
                <w:rFonts w:cs="Arial"/>
                <w:b/>
                <w:szCs w:val="22"/>
                <w:lang w:eastAsia="en-US"/>
              </w:rPr>
              <w:lastRenderedPageBreak/>
              <w:t>Standard 4:  Create and maintain supportive and safe learning environments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  <w:hideMark/>
          </w:tcPr>
          <w:p w14:paraId="6BA7992B" w14:textId="77777777" w:rsidR="008E756F" w:rsidRPr="008E756F" w:rsidRDefault="008E756F" w:rsidP="008E756F">
            <w:pPr>
              <w:ind w:left="113" w:right="113"/>
              <w:jc w:val="center"/>
              <w:rPr>
                <w:rFonts w:cs="Arial"/>
                <w:sz w:val="16"/>
                <w:lang w:eastAsia="en-US"/>
              </w:rPr>
            </w:pPr>
            <w:r w:rsidRPr="008E756F">
              <w:rPr>
                <w:rFonts w:cs="Arial"/>
                <w:sz w:val="16"/>
                <w:lang w:eastAsia="en-US"/>
              </w:rPr>
              <w:t>Not evident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hideMark/>
          </w:tcPr>
          <w:p w14:paraId="17ABE4CF" w14:textId="77777777" w:rsidR="008E756F" w:rsidRPr="008E756F" w:rsidRDefault="008E756F" w:rsidP="008E756F">
            <w:pPr>
              <w:ind w:left="113" w:right="113"/>
              <w:jc w:val="center"/>
              <w:rPr>
                <w:rFonts w:cs="Arial"/>
                <w:sz w:val="16"/>
                <w:lang w:eastAsia="en-US"/>
              </w:rPr>
            </w:pPr>
            <w:r w:rsidRPr="008E756F">
              <w:rPr>
                <w:rFonts w:cs="Arial"/>
                <w:sz w:val="16"/>
                <w:lang w:eastAsia="en-US"/>
              </w:rPr>
              <w:t>Limited Development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hideMark/>
          </w:tcPr>
          <w:p w14:paraId="3875991D" w14:textId="77777777" w:rsidR="008E756F" w:rsidRPr="008E756F" w:rsidRDefault="008E756F" w:rsidP="008E756F">
            <w:pPr>
              <w:ind w:left="113" w:right="113"/>
              <w:jc w:val="center"/>
              <w:rPr>
                <w:rFonts w:cs="Arial"/>
                <w:sz w:val="16"/>
                <w:lang w:eastAsia="en-US"/>
              </w:rPr>
            </w:pPr>
            <w:r w:rsidRPr="008E756F">
              <w:rPr>
                <w:rFonts w:cs="Arial"/>
                <w:sz w:val="16"/>
                <w:lang w:eastAsia="en-US"/>
              </w:rPr>
              <w:t>Satisfactory development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hideMark/>
          </w:tcPr>
          <w:p w14:paraId="127FC50E" w14:textId="77777777" w:rsidR="008E756F" w:rsidRPr="008E756F" w:rsidRDefault="008E756F" w:rsidP="008E756F">
            <w:pPr>
              <w:ind w:left="113" w:right="113"/>
              <w:jc w:val="center"/>
              <w:rPr>
                <w:rFonts w:cs="Arial"/>
                <w:sz w:val="16"/>
                <w:lang w:eastAsia="en-US"/>
              </w:rPr>
            </w:pPr>
            <w:r w:rsidRPr="008E756F">
              <w:rPr>
                <w:rFonts w:cs="Arial"/>
                <w:sz w:val="16"/>
                <w:lang w:eastAsia="en-US"/>
              </w:rPr>
              <w:t>Very well developed</w:t>
            </w:r>
          </w:p>
        </w:tc>
      </w:tr>
      <w:tr w:rsidR="008E756F" w:rsidRPr="008E756F" w14:paraId="7D91CE03" w14:textId="77777777" w:rsidTr="008E756F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324A3" w14:textId="77777777" w:rsidR="008E756F" w:rsidRPr="008E756F" w:rsidRDefault="008E756F" w:rsidP="008E756F">
            <w:pPr>
              <w:ind w:left="720"/>
              <w:contextualSpacing/>
              <w:rPr>
                <w:rFonts w:cs="Arial"/>
                <w:sz w:val="12"/>
                <w:szCs w:val="12"/>
                <w:lang w:val="en-US" w:eastAsia="en-US"/>
              </w:rPr>
            </w:pPr>
          </w:p>
          <w:p w14:paraId="74516A30" w14:textId="77777777" w:rsidR="008E756F" w:rsidRPr="008E756F" w:rsidRDefault="008E756F" w:rsidP="008E756F">
            <w:pPr>
              <w:numPr>
                <w:ilvl w:val="0"/>
                <w:numId w:val="24"/>
              </w:numPr>
              <w:ind w:left="426" w:hanging="284"/>
              <w:contextualSpacing/>
              <w:rPr>
                <w:rFonts w:cs="Arial"/>
                <w:sz w:val="10"/>
                <w:szCs w:val="10"/>
                <w:lang w:val="en-US" w:eastAsia="en-US"/>
              </w:rPr>
            </w:pPr>
            <w:r w:rsidRPr="008E756F">
              <w:rPr>
                <w:rFonts w:cs="Arial"/>
                <w:sz w:val="20"/>
                <w:szCs w:val="20"/>
                <w:lang w:val="en-US" w:eastAsia="en-US"/>
              </w:rPr>
              <w:t>Demonstrates interest in students and their learning.</w:t>
            </w:r>
          </w:p>
          <w:p w14:paraId="72639FB5" w14:textId="77777777" w:rsidR="008E756F" w:rsidRPr="008E756F" w:rsidRDefault="008E756F" w:rsidP="008E756F">
            <w:pPr>
              <w:ind w:left="142"/>
              <w:rPr>
                <w:rFonts w:cs="Arial"/>
                <w:sz w:val="10"/>
                <w:szCs w:val="10"/>
                <w:lang w:eastAsia="en-US"/>
              </w:rPr>
            </w:pPr>
          </w:p>
          <w:p w14:paraId="72F2CEB9" w14:textId="77777777" w:rsidR="008E756F" w:rsidRPr="008E756F" w:rsidRDefault="008E756F" w:rsidP="008E756F">
            <w:pPr>
              <w:numPr>
                <w:ilvl w:val="0"/>
                <w:numId w:val="26"/>
              </w:numPr>
              <w:ind w:left="426" w:hanging="284"/>
              <w:contextualSpacing/>
              <w:rPr>
                <w:rFonts w:cs="Arial"/>
                <w:sz w:val="20"/>
                <w:szCs w:val="20"/>
                <w:lang w:val="en-US" w:eastAsia="en-US"/>
              </w:rPr>
            </w:pPr>
            <w:proofErr w:type="spellStart"/>
            <w:r w:rsidRPr="008E756F">
              <w:rPr>
                <w:rFonts w:cs="Arial"/>
                <w:bCs/>
                <w:sz w:val="20"/>
                <w:szCs w:val="20"/>
                <w:lang w:val="en-US" w:eastAsia="en-US"/>
              </w:rPr>
              <w:t>Organises</w:t>
            </w:r>
            <w:proofErr w:type="spellEnd"/>
            <w:r w:rsidRPr="008E756F">
              <w:rPr>
                <w:rFonts w:cs="Arial"/>
                <w:bCs/>
                <w:sz w:val="20"/>
                <w:szCs w:val="20"/>
                <w:lang w:val="en-US" w:eastAsia="en-US"/>
              </w:rPr>
              <w:t>, allocates and manages time, resources and physical space.</w:t>
            </w:r>
          </w:p>
          <w:p w14:paraId="67F185AB" w14:textId="77777777" w:rsidR="008E756F" w:rsidRPr="008E756F" w:rsidRDefault="008E756F" w:rsidP="008E756F">
            <w:pPr>
              <w:ind w:left="426"/>
              <w:contextualSpacing/>
              <w:rPr>
                <w:rFonts w:cs="Arial"/>
                <w:sz w:val="10"/>
                <w:szCs w:val="10"/>
                <w:lang w:val="en-US" w:eastAsia="en-US"/>
              </w:rPr>
            </w:pPr>
          </w:p>
          <w:p w14:paraId="37A1D1B4" w14:textId="77777777" w:rsidR="008E756F" w:rsidRPr="008E756F" w:rsidRDefault="008E756F" w:rsidP="008E756F">
            <w:pPr>
              <w:numPr>
                <w:ilvl w:val="0"/>
                <w:numId w:val="26"/>
              </w:numPr>
              <w:ind w:left="426" w:hanging="284"/>
              <w:contextualSpacing/>
              <w:rPr>
                <w:rFonts w:cs="Arial"/>
                <w:sz w:val="20"/>
                <w:szCs w:val="20"/>
                <w:lang w:val="en-US" w:eastAsia="en-US"/>
              </w:rPr>
            </w:pPr>
            <w:r w:rsidRPr="008E756F">
              <w:rPr>
                <w:rFonts w:cs="Arial"/>
                <w:bCs/>
                <w:sz w:val="20"/>
                <w:szCs w:val="20"/>
                <w:lang w:val="en-US" w:eastAsia="en-US"/>
              </w:rPr>
              <w:t>Provides clear directions and instructions to support student engagement with learning experiences</w:t>
            </w:r>
            <w:r w:rsidRPr="008E756F">
              <w:rPr>
                <w:rFonts w:cs="Arial"/>
                <w:sz w:val="20"/>
                <w:szCs w:val="20"/>
                <w:lang w:val="en-US" w:eastAsia="en-US"/>
              </w:rPr>
              <w:t xml:space="preserve"> clear and appropriate directions.</w:t>
            </w:r>
          </w:p>
          <w:p w14:paraId="55F6C566" w14:textId="77777777" w:rsidR="008E756F" w:rsidRPr="008E756F" w:rsidRDefault="008E756F" w:rsidP="008E756F">
            <w:pPr>
              <w:rPr>
                <w:rFonts w:cs="Arial"/>
                <w:sz w:val="10"/>
                <w:szCs w:val="10"/>
                <w:lang w:eastAsia="en-US"/>
              </w:rPr>
            </w:pPr>
          </w:p>
          <w:p w14:paraId="76FFC02E" w14:textId="77777777" w:rsidR="008E756F" w:rsidRPr="008E756F" w:rsidRDefault="008E756F" w:rsidP="008E756F">
            <w:pPr>
              <w:numPr>
                <w:ilvl w:val="0"/>
                <w:numId w:val="26"/>
              </w:numPr>
              <w:ind w:left="426" w:hanging="284"/>
              <w:contextualSpacing/>
              <w:rPr>
                <w:rFonts w:cs="Arial"/>
                <w:sz w:val="20"/>
                <w:szCs w:val="20"/>
                <w:lang w:val="en-US" w:eastAsia="en-US"/>
              </w:rPr>
            </w:pPr>
            <w:r w:rsidRPr="008E756F">
              <w:rPr>
                <w:rFonts w:cs="Arial"/>
                <w:bCs/>
                <w:sz w:val="20"/>
                <w:szCs w:val="20"/>
                <w:lang w:val="en-US" w:eastAsia="en-US"/>
              </w:rPr>
              <w:t xml:space="preserve">Maintains routines and procedures that guide student </w:t>
            </w:r>
            <w:proofErr w:type="spellStart"/>
            <w:r w:rsidRPr="008E756F">
              <w:rPr>
                <w:rFonts w:cs="Arial"/>
                <w:bCs/>
                <w:sz w:val="20"/>
                <w:szCs w:val="20"/>
                <w:lang w:val="en-US" w:eastAsia="en-US"/>
              </w:rPr>
              <w:t>behaviour</w:t>
            </w:r>
            <w:proofErr w:type="spellEnd"/>
            <w:r w:rsidRPr="008E756F">
              <w:rPr>
                <w:rFonts w:cs="Arial"/>
                <w:sz w:val="20"/>
                <w:szCs w:val="20"/>
                <w:lang w:val="en-US" w:eastAsia="en-US"/>
              </w:rPr>
              <w:t xml:space="preserve"> routines and procedures that guide student </w:t>
            </w:r>
            <w:proofErr w:type="spellStart"/>
            <w:r w:rsidRPr="008E756F">
              <w:rPr>
                <w:rFonts w:cs="Arial"/>
                <w:sz w:val="20"/>
                <w:szCs w:val="20"/>
                <w:lang w:val="en-US" w:eastAsia="en-US"/>
              </w:rPr>
              <w:t>behaviour</w:t>
            </w:r>
            <w:proofErr w:type="spellEnd"/>
            <w:r w:rsidRPr="008E756F">
              <w:rPr>
                <w:rFonts w:cs="Arial"/>
                <w:sz w:val="20"/>
                <w:szCs w:val="20"/>
                <w:lang w:val="en-US" w:eastAsia="en-US"/>
              </w:rPr>
              <w:t>.</w:t>
            </w:r>
          </w:p>
          <w:p w14:paraId="4C7C94A7" w14:textId="77777777" w:rsidR="008E756F" w:rsidRPr="008E756F" w:rsidRDefault="008E756F" w:rsidP="008E756F">
            <w:pPr>
              <w:rPr>
                <w:rFonts w:cs="Arial"/>
                <w:sz w:val="10"/>
                <w:szCs w:val="10"/>
                <w:lang w:eastAsia="en-US"/>
              </w:rPr>
            </w:pPr>
          </w:p>
          <w:p w14:paraId="625FB2E4" w14:textId="77777777" w:rsidR="008E756F" w:rsidRPr="008E756F" w:rsidRDefault="008E756F" w:rsidP="008E756F">
            <w:pPr>
              <w:numPr>
                <w:ilvl w:val="0"/>
                <w:numId w:val="26"/>
              </w:numPr>
              <w:ind w:left="426" w:hanging="284"/>
              <w:contextualSpacing/>
              <w:rPr>
                <w:rFonts w:cs="Arial"/>
                <w:sz w:val="10"/>
                <w:szCs w:val="10"/>
                <w:lang w:val="en-US" w:eastAsia="en-US"/>
              </w:rPr>
            </w:pPr>
            <w:r w:rsidRPr="008E756F">
              <w:rPr>
                <w:rFonts w:cs="Arial"/>
                <w:bCs/>
                <w:sz w:val="20"/>
                <w:szCs w:val="20"/>
                <w:lang w:val="en-US" w:eastAsia="en-US"/>
              </w:rPr>
              <w:t>Listens to and responds appropriately to student questions, comments and ideas.</w:t>
            </w:r>
            <w:r w:rsidRPr="008E756F">
              <w:rPr>
                <w:rFonts w:cs="Arial"/>
                <w:sz w:val="20"/>
                <w:szCs w:val="20"/>
                <w:lang w:val="en-US" w:eastAsia="en-US"/>
              </w:rPr>
              <w:t xml:space="preserve"> </w:t>
            </w:r>
          </w:p>
          <w:p w14:paraId="0C5EC812" w14:textId="77777777" w:rsidR="008E756F" w:rsidRPr="008E756F" w:rsidRDefault="008E756F" w:rsidP="008E756F">
            <w:pPr>
              <w:rPr>
                <w:rFonts w:cs="Arial"/>
                <w:sz w:val="10"/>
                <w:szCs w:val="10"/>
                <w:lang w:eastAsia="en-US"/>
              </w:rPr>
            </w:pPr>
          </w:p>
          <w:p w14:paraId="2B2E1BF4" w14:textId="77777777" w:rsidR="008E756F" w:rsidRPr="008E756F" w:rsidRDefault="008E756F" w:rsidP="008E756F">
            <w:pPr>
              <w:numPr>
                <w:ilvl w:val="0"/>
                <w:numId w:val="26"/>
              </w:numPr>
              <w:ind w:left="426" w:hanging="284"/>
              <w:contextualSpacing/>
              <w:rPr>
                <w:rFonts w:cs="Arial"/>
                <w:sz w:val="10"/>
                <w:szCs w:val="10"/>
                <w:lang w:val="en-US" w:eastAsia="en-US"/>
              </w:rPr>
            </w:pPr>
            <w:r w:rsidRPr="008E756F">
              <w:rPr>
                <w:rFonts w:cs="Arial"/>
                <w:bCs/>
                <w:sz w:val="20"/>
                <w:lang w:val="en-US" w:eastAsia="en-US"/>
              </w:rPr>
              <w:t>Uses praise and encouragement to foster students’ self-esteem.</w:t>
            </w:r>
            <w:r w:rsidRPr="008E756F">
              <w:rPr>
                <w:rFonts w:cs="Arial"/>
                <w:sz w:val="20"/>
                <w:lang w:val="en-US" w:eastAsia="en-US"/>
              </w:rPr>
              <w:t xml:space="preserve"> </w:t>
            </w:r>
          </w:p>
          <w:p w14:paraId="22F32913" w14:textId="77777777" w:rsidR="008E756F" w:rsidRPr="008E756F" w:rsidRDefault="008E756F" w:rsidP="008E756F">
            <w:pPr>
              <w:rPr>
                <w:rFonts w:cs="Arial"/>
                <w:sz w:val="10"/>
                <w:szCs w:val="10"/>
                <w:lang w:eastAsia="en-US"/>
              </w:rPr>
            </w:pPr>
          </w:p>
          <w:p w14:paraId="657B71AD" w14:textId="77777777" w:rsidR="008E756F" w:rsidRPr="008E756F" w:rsidRDefault="008E756F" w:rsidP="008E756F">
            <w:pPr>
              <w:numPr>
                <w:ilvl w:val="0"/>
                <w:numId w:val="26"/>
              </w:numPr>
              <w:ind w:left="426" w:hanging="284"/>
              <w:contextualSpacing/>
              <w:rPr>
                <w:rFonts w:cs="Arial"/>
                <w:sz w:val="20"/>
                <w:szCs w:val="20"/>
                <w:lang w:val="en-US" w:eastAsia="en-US"/>
              </w:rPr>
            </w:pPr>
            <w:r w:rsidRPr="008E756F">
              <w:rPr>
                <w:rFonts w:cs="Arial"/>
                <w:bCs/>
                <w:sz w:val="20"/>
                <w:lang w:val="en-US" w:eastAsia="en-US"/>
              </w:rPr>
              <w:t>Supports student well-being and safety</w:t>
            </w:r>
            <w:r w:rsidRPr="008E756F">
              <w:rPr>
                <w:rFonts w:cs="Arial"/>
                <w:sz w:val="20"/>
                <w:lang w:val="en-US" w:eastAsia="en-US"/>
              </w:rPr>
              <w:t>.</w:t>
            </w:r>
          </w:p>
          <w:p w14:paraId="4BC4E764" w14:textId="77777777" w:rsidR="008E756F" w:rsidRPr="008E756F" w:rsidRDefault="008E756F" w:rsidP="008E756F">
            <w:pPr>
              <w:rPr>
                <w:rFonts w:cs="Arial"/>
                <w:sz w:val="10"/>
                <w:szCs w:val="10"/>
                <w:lang w:eastAsia="en-US"/>
              </w:rPr>
            </w:pPr>
          </w:p>
          <w:p w14:paraId="5BEDD698" w14:textId="77777777" w:rsidR="008E756F" w:rsidRPr="008E756F" w:rsidRDefault="008E756F" w:rsidP="008E756F">
            <w:pPr>
              <w:numPr>
                <w:ilvl w:val="0"/>
                <w:numId w:val="26"/>
              </w:numPr>
              <w:ind w:left="426" w:hanging="284"/>
              <w:contextualSpacing/>
              <w:rPr>
                <w:rFonts w:cs="Arial"/>
                <w:sz w:val="20"/>
                <w:szCs w:val="20"/>
                <w:lang w:val="en-US" w:eastAsia="en-US"/>
              </w:rPr>
            </w:pPr>
            <w:r w:rsidRPr="008E756F">
              <w:rPr>
                <w:rFonts w:cs="Arial"/>
                <w:bCs/>
                <w:sz w:val="20"/>
                <w:szCs w:val="20"/>
                <w:lang w:val="en-US" w:eastAsia="en-US"/>
              </w:rPr>
              <w:t xml:space="preserve">Encourages students to assume responsibility for their </w:t>
            </w:r>
            <w:proofErr w:type="spellStart"/>
            <w:r w:rsidRPr="008E756F">
              <w:rPr>
                <w:rFonts w:cs="Arial"/>
                <w:bCs/>
                <w:sz w:val="20"/>
                <w:szCs w:val="20"/>
                <w:lang w:val="en-US" w:eastAsia="en-US"/>
              </w:rPr>
              <w:t>behaviour</w:t>
            </w:r>
            <w:proofErr w:type="spellEnd"/>
            <w:r w:rsidRPr="008E756F">
              <w:rPr>
                <w:rFonts w:cs="Arial"/>
                <w:bCs/>
                <w:sz w:val="20"/>
                <w:szCs w:val="20"/>
                <w:lang w:val="en-US" w:eastAsia="en-US"/>
              </w:rPr>
              <w:t>.</w:t>
            </w:r>
          </w:p>
          <w:p w14:paraId="4E4E7B4E" w14:textId="77777777" w:rsidR="008E756F" w:rsidRPr="008E756F" w:rsidRDefault="008E756F" w:rsidP="008E756F">
            <w:pPr>
              <w:rPr>
                <w:rFonts w:cs="Arial"/>
                <w:sz w:val="10"/>
                <w:szCs w:val="10"/>
                <w:lang w:eastAsia="en-US"/>
              </w:rPr>
            </w:pPr>
          </w:p>
          <w:p w14:paraId="33DD435E" w14:textId="77777777" w:rsidR="008E756F" w:rsidRPr="008E756F" w:rsidRDefault="008E756F" w:rsidP="008E756F">
            <w:pPr>
              <w:numPr>
                <w:ilvl w:val="0"/>
                <w:numId w:val="26"/>
              </w:numPr>
              <w:ind w:left="426" w:hanging="284"/>
              <w:contextualSpacing/>
              <w:rPr>
                <w:rFonts w:cs="Arial"/>
                <w:sz w:val="20"/>
                <w:szCs w:val="20"/>
                <w:lang w:val="en-US" w:eastAsia="en-US"/>
              </w:rPr>
            </w:pPr>
            <w:proofErr w:type="spellStart"/>
            <w:r w:rsidRPr="008E756F">
              <w:rPr>
                <w:rFonts w:cs="Arial"/>
                <w:bCs/>
                <w:sz w:val="20"/>
                <w:szCs w:val="20"/>
                <w:lang w:val="en-US" w:eastAsia="en-US"/>
              </w:rPr>
              <w:t>Endeavours</w:t>
            </w:r>
            <w:proofErr w:type="spellEnd"/>
            <w:r w:rsidRPr="008E756F">
              <w:rPr>
                <w:rFonts w:cs="Arial"/>
                <w:bCs/>
                <w:sz w:val="20"/>
                <w:szCs w:val="20"/>
                <w:lang w:val="en-US" w:eastAsia="en-US"/>
              </w:rPr>
              <w:t xml:space="preserve"> to apply positive management techniques to respond to off-task or inappropriate </w:t>
            </w:r>
            <w:proofErr w:type="spellStart"/>
            <w:r w:rsidRPr="008E756F">
              <w:rPr>
                <w:rFonts w:cs="Arial"/>
                <w:bCs/>
                <w:sz w:val="20"/>
                <w:szCs w:val="20"/>
                <w:lang w:val="en-US" w:eastAsia="en-US"/>
              </w:rPr>
              <w:t>behaviour</w:t>
            </w:r>
            <w:proofErr w:type="spellEnd"/>
            <w:r w:rsidRPr="008E756F">
              <w:rPr>
                <w:rFonts w:cs="Arial"/>
                <w:bCs/>
                <w:sz w:val="20"/>
                <w:szCs w:val="20"/>
                <w:lang w:val="en-US" w:eastAsia="en-US"/>
              </w:rPr>
              <w:t>.</w:t>
            </w:r>
          </w:p>
          <w:p w14:paraId="4A6E336E" w14:textId="77777777" w:rsidR="008E756F" w:rsidRPr="008E756F" w:rsidRDefault="008E756F" w:rsidP="008E756F">
            <w:pPr>
              <w:ind w:left="720"/>
              <w:contextualSpacing/>
              <w:rPr>
                <w:rFonts w:cs="Arial"/>
                <w:sz w:val="10"/>
                <w:szCs w:val="10"/>
                <w:lang w:val="en-US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7EB57" w14:textId="77777777" w:rsidR="008E756F" w:rsidRPr="008E756F" w:rsidRDefault="008E756F" w:rsidP="008E756F">
            <w:pPr>
              <w:jc w:val="center"/>
              <w:rPr>
                <w:rFonts w:cs="Arial"/>
                <w:sz w:val="10"/>
                <w:szCs w:val="10"/>
                <w:lang w:eastAsia="en-US"/>
              </w:rPr>
            </w:pPr>
          </w:p>
          <w:p w14:paraId="2ACC1D0F" w14:textId="77777777" w:rsidR="008E756F" w:rsidRPr="008E756F" w:rsidRDefault="008E756F" w:rsidP="008E756F">
            <w:pPr>
              <w:jc w:val="center"/>
              <w:rPr>
                <w:rFonts w:cs="Arial"/>
                <w:sz w:val="10"/>
                <w:szCs w:val="10"/>
                <w:lang w:eastAsia="en-US"/>
              </w:rPr>
            </w:pPr>
          </w:p>
          <w:p w14:paraId="7383819E" w14:textId="77777777" w:rsidR="008E756F" w:rsidRPr="008E756F" w:rsidRDefault="008E756F" w:rsidP="008E756F">
            <w:pPr>
              <w:jc w:val="center"/>
              <w:rPr>
                <w:rFonts w:cs="Arial"/>
                <w:szCs w:val="22"/>
                <w:lang w:eastAsia="en-US"/>
              </w:rPr>
            </w:pPr>
            <w:r w:rsidRPr="008E756F">
              <w:rPr>
                <w:rFonts w:cs="Arial"/>
                <w:szCs w:val="22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756F">
              <w:rPr>
                <w:rFonts w:cs="Arial"/>
                <w:szCs w:val="22"/>
                <w:lang w:eastAsia="en-US"/>
              </w:rPr>
              <w:instrText xml:space="preserve"> FORMCHECKBOX </w:instrText>
            </w:r>
            <w:r w:rsidRPr="008E756F">
              <w:rPr>
                <w:rFonts w:cs="Arial"/>
                <w:szCs w:val="22"/>
                <w:lang w:eastAsia="en-US"/>
              </w:rPr>
            </w:r>
            <w:r w:rsidRPr="008E756F">
              <w:rPr>
                <w:rFonts w:cs="Arial"/>
                <w:szCs w:val="22"/>
                <w:lang w:eastAsia="en-US"/>
              </w:rPr>
              <w:fldChar w:fldCharType="separate"/>
            </w:r>
            <w:r w:rsidRPr="008E756F">
              <w:rPr>
                <w:rFonts w:cs="Arial"/>
                <w:szCs w:val="22"/>
                <w:lang w:eastAsia="en-US"/>
              </w:rPr>
              <w:fldChar w:fldCharType="end"/>
            </w:r>
          </w:p>
          <w:p w14:paraId="17108672" w14:textId="77777777" w:rsidR="008E756F" w:rsidRPr="008E756F" w:rsidRDefault="008E756F" w:rsidP="008E756F">
            <w:pPr>
              <w:jc w:val="center"/>
              <w:rPr>
                <w:rFonts w:cs="Arial"/>
                <w:sz w:val="10"/>
                <w:szCs w:val="10"/>
                <w:lang w:eastAsia="en-US"/>
              </w:rPr>
            </w:pPr>
          </w:p>
          <w:p w14:paraId="70027ED4" w14:textId="77777777" w:rsidR="008E756F" w:rsidRPr="008E756F" w:rsidRDefault="008E756F" w:rsidP="008E756F">
            <w:pPr>
              <w:jc w:val="center"/>
              <w:rPr>
                <w:rFonts w:cs="Arial"/>
                <w:szCs w:val="22"/>
                <w:lang w:eastAsia="en-US"/>
              </w:rPr>
            </w:pPr>
            <w:r w:rsidRPr="008E756F">
              <w:rPr>
                <w:rFonts w:cs="Arial"/>
                <w:szCs w:val="22"/>
                <w:lang w:eastAsia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756F">
              <w:rPr>
                <w:rFonts w:cs="Arial"/>
                <w:szCs w:val="22"/>
                <w:lang w:eastAsia="en-US"/>
              </w:rPr>
              <w:instrText xml:space="preserve"> FORMCHECKBOX </w:instrText>
            </w:r>
            <w:r w:rsidRPr="008E756F">
              <w:rPr>
                <w:rFonts w:cs="Arial"/>
                <w:szCs w:val="22"/>
                <w:lang w:eastAsia="en-US"/>
              </w:rPr>
            </w:r>
            <w:r w:rsidRPr="008E756F">
              <w:rPr>
                <w:rFonts w:cs="Arial"/>
                <w:szCs w:val="22"/>
                <w:lang w:eastAsia="en-US"/>
              </w:rPr>
              <w:fldChar w:fldCharType="separate"/>
            </w:r>
            <w:r w:rsidRPr="008E756F">
              <w:rPr>
                <w:rFonts w:cs="Arial"/>
                <w:szCs w:val="22"/>
                <w:lang w:eastAsia="en-US"/>
              </w:rPr>
              <w:fldChar w:fldCharType="end"/>
            </w:r>
          </w:p>
          <w:p w14:paraId="2AC88CCB" w14:textId="77777777" w:rsidR="008E756F" w:rsidRPr="008E756F" w:rsidRDefault="008E756F" w:rsidP="008E756F">
            <w:pPr>
              <w:jc w:val="center"/>
              <w:rPr>
                <w:rFonts w:cs="Arial"/>
                <w:sz w:val="10"/>
                <w:szCs w:val="10"/>
                <w:lang w:eastAsia="en-US"/>
              </w:rPr>
            </w:pPr>
          </w:p>
          <w:p w14:paraId="6ACE124C" w14:textId="77777777" w:rsidR="008E756F" w:rsidRPr="008E756F" w:rsidRDefault="008E756F" w:rsidP="008E756F">
            <w:pPr>
              <w:jc w:val="center"/>
              <w:rPr>
                <w:rFonts w:cs="Arial"/>
                <w:sz w:val="10"/>
                <w:szCs w:val="10"/>
                <w:lang w:eastAsia="en-US"/>
              </w:rPr>
            </w:pPr>
          </w:p>
          <w:p w14:paraId="7EA0E38B" w14:textId="77777777" w:rsidR="008E756F" w:rsidRPr="008E756F" w:rsidRDefault="008E756F" w:rsidP="008E756F">
            <w:pPr>
              <w:jc w:val="center"/>
              <w:rPr>
                <w:rFonts w:cs="Arial"/>
                <w:szCs w:val="22"/>
                <w:lang w:eastAsia="en-US"/>
              </w:rPr>
            </w:pPr>
            <w:r w:rsidRPr="008E756F">
              <w:rPr>
                <w:rFonts w:cs="Arial"/>
                <w:szCs w:val="22"/>
                <w:lang w:eastAsia="en-U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756F">
              <w:rPr>
                <w:rFonts w:cs="Arial"/>
                <w:szCs w:val="22"/>
                <w:lang w:eastAsia="en-US"/>
              </w:rPr>
              <w:instrText xml:space="preserve"> FORMCHECKBOX </w:instrText>
            </w:r>
            <w:r w:rsidRPr="008E756F">
              <w:rPr>
                <w:rFonts w:cs="Arial"/>
                <w:szCs w:val="22"/>
                <w:lang w:eastAsia="en-US"/>
              </w:rPr>
            </w:r>
            <w:r w:rsidRPr="008E756F">
              <w:rPr>
                <w:rFonts w:cs="Arial"/>
                <w:szCs w:val="22"/>
                <w:lang w:eastAsia="en-US"/>
              </w:rPr>
              <w:fldChar w:fldCharType="separate"/>
            </w:r>
            <w:r w:rsidRPr="008E756F">
              <w:rPr>
                <w:rFonts w:cs="Arial"/>
                <w:szCs w:val="22"/>
                <w:lang w:eastAsia="en-US"/>
              </w:rPr>
              <w:fldChar w:fldCharType="end"/>
            </w:r>
          </w:p>
          <w:p w14:paraId="7D464819" w14:textId="77777777" w:rsidR="008E756F" w:rsidRPr="008E756F" w:rsidRDefault="008E756F" w:rsidP="008E756F">
            <w:pPr>
              <w:jc w:val="center"/>
              <w:rPr>
                <w:rFonts w:cs="Arial"/>
                <w:sz w:val="8"/>
                <w:szCs w:val="8"/>
                <w:lang w:eastAsia="en-US"/>
              </w:rPr>
            </w:pPr>
          </w:p>
          <w:p w14:paraId="0C48E9FC" w14:textId="77777777" w:rsidR="008E756F" w:rsidRPr="008E756F" w:rsidRDefault="008E756F" w:rsidP="008E756F">
            <w:pPr>
              <w:jc w:val="center"/>
              <w:rPr>
                <w:rFonts w:cs="Arial"/>
                <w:sz w:val="10"/>
                <w:szCs w:val="10"/>
                <w:lang w:eastAsia="en-US"/>
              </w:rPr>
            </w:pPr>
          </w:p>
          <w:p w14:paraId="6445289C" w14:textId="77777777" w:rsidR="008E756F" w:rsidRPr="008E756F" w:rsidRDefault="008E756F" w:rsidP="008E756F">
            <w:pPr>
              <w:jc w:val="center"/>
              <w:rPr>
                <w:rFonts w:cs="Arial"/>
                <w:sz w:val="10"/>
                <w:szCs w:val="10"/>
                <w:lang w:eastAsia="en-US"/>
              </w:rPr>
            </w:pPr>
          </w:p>
          <w:p w14:paraId="4C33CE20" w14:textId="77777777" w:rsidR="008E756F" w:rsidRPr="008E756F" w:rsidRDefault="008E756F" w:rsidP="008E756F">
            <w:pPr>
              <w:jc w:val="center"/>
              <w:rPr>
                <w:rFonts w:cs="Arial"/>
                <w:sz w:val="10"/>
                <w:szCs w:val="10"/>
                <w:lang w:eastAsia="en-US"/>
              </w:rPr>
            </w:pPr>
          </w:p>
          <w:p w14:paraId="7A777937" w14:textId="77777777" w:rsidR="008E756F" w:rsidRPr="008E756F" w:rsidRDefault="008E756F" w:rsidP="008E756F">
            <w:pPr>
              <w:jc w:val="center"/>
              <w:rPr>
                <w:rFonts w:cs="Arial"/>
                <w:sz w:val="10"/>
                <w:szCs w:val="10"/>
                <w:lang w:eastAsia="en-US"/>
              </w:rPr>
            </w:pPr>
          </w:p>
          <w:p w14:paraId="547219C8" w14:textId="77777777" w:rsidR="008E756F" w:rsidRPr="008E756F" w:rsidRDefault="008E756F" w:rsidP="008E756F">
            <w:pPr>
              <w:jc w:val="center"/>
              <w:rPr>
                <w:rFonts w:cs="Arial"/>
                <w:sz w:val="10"/>
                <w:szCs w:val="10"/>
                <w:lang w:eastAsia="en-US"/>
              </w:rPr>
            </w:pPr>
          </w:p>
          <w:p w14:paraId="3853EF97" w14:textId="77777777" w:rsidR="008E756F" w:rsidRPr="008E756F" w:rsidRDefault="008E756F" w:rsidP="008E756F">
            <w:pPr>
              <w:jc w:val="center"/>
              <w:rPr>
                <w:rFonts w:cs="Arial"/>
                <w:szCs w:val="22"/>
                <w:lang w:eastAsia="en-US"/>
              </w:rPr>
            </w:pPr>
            <w:r w:rsidRPr="008E756F">
              <w:rPr>
                <w:rFonts w:cs="Arial"/>
                <w:szCs w:val="22"/>
                <w:lang w:eastAsia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756F">
              <w:rPr>
                <w:rFonts w:cs="Arial"/>
                <w:szCs w:val="22"/>
                <w:lang w:eastAsia="en-US"/>
              </w:rPr>
              <w:instrText xml:space="preserve"> FORMCHECKBOX </w:instrText>
            </w:r>
            <w:r w:rsidRPr="008E756F">
              <w:rPr>
                <w:rFonts w:cs="Arial"/>
                <w:szCs w:val="22"/>
                <w:lang w:eastAsia="en-US"/>
              </w:rPr>
            </w:r>
            <w:r w:rsidRPr="008E756F">
              <w:rPr>
                <w:rFonts w:cs="Arial"/>
                <w:szCs w:val="22"/>
                <w:lang w:eastAsia="en-US"/>
              </w:rPr>
              <w:fldChar w:fldCharType="separate"/>
            </w:r>
            <w:r w:rsidRPr="008E756F">
              <w:rPr>
                <w:rFonts w:cs="Arial"/>
                <w:szCs w:val="22"/>
                <w:lang w:eastAsia="en-US"/>
              </w:rPr>
              <w:fldChar w:fldCharType="end"/>
            </w:r>
          </w:p>
          <w:p w14:paraId="071B36D8" w14:textId="77777777" w:rsidR="008E756F" w:rsidRPr="008E756F" w:rsidRDefault="008E756F" w:rsidP="008E756F">
            <w:pPr>
              <w:jc w:val="center"/>
              <w:rPr>
                <w:rFonts w:cs="Arial"/>
                <w:sz w:val="12"/>
                <w:szCs w:val="12"/>
                <w:lang w:eastAsia="en-US"/>
              </w:rPr>
            </w:pPr>
          </w:p>
          <w:p w14:paraId="3A13BEC8" w14:textId="77777777" w:rsidR="008E756F" w:rsidRPr="008E756F" w:rsidRDefault="008E756F" w:rsidP="008E756F">
            <w:pPr>
              <w:jc w:val="center"/>
              <w:rPr>
                <w:rFonts w:cs="Arial"/>
                <w:sz w:val="10"/>
                <w:szCs w:val="10"/>
                <w:lang w:eastAsia="en-US"/>
              </w:rPr>
            </w:pPr>
          </w:p>
          <w:p w14:paraId="228ACEFB" w14:textId="77777777" w:rsidR="008E756F" w:rsidRPr="008E756F" w:rsidRDefault="008E756F" w:rsidP="008E756F">
            <w:pPr>
              <w:jc w:val="center"/>
              <w:rPr>
                <w:rFonts w:cs="Arial"/>
                <w:sz w:val="10"/>
                <w:szCs w:val="10"/>
                <w:lang w:eastAsia="en-US"/>
              </w:rPr>
            </w:pPr>
          </w:p>
          <w:p w14:paraId="4233423C" w14:textId="77777777" w:rsidR="008E756F" w:rsidRPr="008E756F" w:rsidRDefault="008E756F" w:rsidP="008E756F">
            <w:pPr>
              <w:jc w:val="center"/>
              <w:rPr>
                <w:rFonts w:cs="Arial"/>
                <w:szCs w:val="22"/>
                <w:lang w:eastAsia="en-US"/>
              </w:rPr>
            </w:pPr>
            <w:r w:rsidRPr="008E756F">
              <w:rPr>
                <w:rFonts w:cs="Arial"/>
                <w:szCs w:val="22"/>
                <w:lang w:eastAsia="en-US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756F">
              <w:rPr>
                <w:rFonts w:cs="Arial"/>
                <w:szCs w:val="22"/>
                <w:lang w:eastAsia="en-US"/>
              </w:rPr>
              <w:instrText xml:space="preserve"> FORMCHECKBOX </w:instrText>
            </w:r>
            <w:r w:rsidRPr="008E756F">
              <w:rPr>
                <w:rFonts w:cs="Arial"/>
                <w:szCs w:val="22"/>
                <w:lang w:eastAsia="en-US"/>
              </w:rPr>
            </w:r>
            <w:r w:rsidRPr="008E756F">
              <w:rPr>
                <w:rFonts w:cs="Arial"/>
                <w:szCs w:val="22"/>
                <w:lang w:eastAsia="en-US"/>
              </w:rPr>
              <w:fldChar w:fldCharType="separate"/>
            </w:r>
            <w:r w:rsidRPr="008E756F">
              <w:rPr>
                <w:rFonts w:cs="Arial"/>
                <w:szCs w:val="22"/>
                <w:lang w:eastAsia="en-US"/>
              </w:rPr>
              <w:fldChar w:fldCharType="end"/>
            </w:r>
          </w:p>
          <w:p w14:paraId="4380C379" w14:textId="77777777" w:rsidR="008E756F" w:rsidRPr="008E756F" w:rsidRDefault="008E756F" w:rsidP="008E756F">
            <w:pPr>
              <w:jc w:val="center"/>
              <w:rPr>
                <w:rFonts w:cs="Arial"/>
                <w:sz w:val="10"/>
                <w:szCs w:val="10"/>
                <w:lang w:eastAsia="en-US"/>
              </w:rPr>
            </w:pPr>
          </w:p>
          <w:p w14:paraId="3DD7E454" w14:textId="77777777" w:rsidR="008E756F" w:rsidRPr="008E756F" w:rsidRDefault="008E756F" w:rsidP="008E756F">
            <w:pPr>
              <w:jc w:val="center"/>
              <w:rPr>
                <w:rFonts w:cs="Arial"/>
                <w:sz w:val="2"/>
                <w:szCs w:val="2"/>
                <w:lang w:eastAsia="en-US"/>
              </w:rPr>
            </w:pPr>
          </w:p>
          <w:p w14:paraId="1E5F4F85" w14:textId="77777777" w:rsidR="008E756F" w:rsidRPr="008E756F" w:rsidRDefault="008E756F" w:rsidP="008E756F">
            <w:pPr>
              <w:jc w:val="center"/>
              <w:rPr>
                <w:rFonts w:cs="Arial"/>
                <w:sz w:val="12"/>
                <w:szCs w:val="12"/>
                <w:lang w:eastAsia="en-US"/>
              </w:rPr>
            </w:pPr>
          </w:p>
          <w:p w14:paraId="497A7576" w14:textId="77777777" w:rsidR="008E756F" w:rsidRPr="008E756F" w:rsidRDefault="008E756F" w:rsidP="008E756F">
            <w:pPr>
              <w:jc w:val="center"/>
              <w:rPr>
                <w:rFonts w:cs="Arial"/>
                <w:sz w:val="12"/>
                <w:szCs w:val="12"/>
                <w:lang w:eastAsia="en-US"/>
              </w:rPr>
            </w:pPr>
          </w:p>
          <w:p w14:paraId="79F90907" w14:textId="77777777" w:rsidR="008E756F" w:rsidRPr="008E756F" w:rsidRDefault="008E756F" w:rsidP="008E756F">
            <w:pPr>
              <w:jc w:val="center"/>
              <w:rPr>
                <w:rFonts w:cs="Arial"/>
                <w:szCs w:val="22"/>
                <w:lang w:eastAsia="en-US"/>
              </w:rPr>
            </w:pPr>
            <w:r w:rsidRPr="008E756F">
              <w:rPr>
                <w:rFonts w:cs="Arial"/>
                <w:szCs w:val="22"/>
                <w:lang w:eastAsia="en-US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756F">
              <w:rPr>
                <w:rFonts w:cs="Arial"/>
                <w:szCs w:val="22"/>
                <w:lang w:eastAsia="en-US"/>
              </w:rPr>
              <w:instrText xml:space="preserve"> FORMCHECKBOX </w:instrText>
            </w:r>
            <w:r w:rsidRPr="008E756F">
              <w:rPr>
                <w:rFonts w:cs="Arial"/>
                <w:szCs w:val="22"/>
                <w:lang w:eastAsia="en-US"/>
              </w:rPr>
            </w:r>
            <w:r w:rsidRPr="008E756F">
              <w:rPr>
                <w:rFonts w:cs="Arial"/>
                <w:szCs w:val="22"/>
                <w:lang w:eastAsia="en-US"/>
              </w:rPr>
              <w:fldChar w:fldCharType="separate"/>
            </w:r>
            <w:r w:rsidRPr="008E756F">
              <w:rPr>
                <w:rFonts w:cs="Arial"/>
                <w:szCs w:val="22"/>
                <w:lang w:eastAsia="en-US"/>
              </w:rPr>
              <w:fldChar w:fldCharType="end"/>
            </w:r>
          </w:p>
          <w:p w14:paraId="61DC5797" w14:textId="77777777" w:rsidR="008E756F" w:rsidRPr="008E756F" w:rsidRDefault="008E756F" w:rsidP="008E756F">
            <w:pPr>
              <w:jc w:val="center"/>
              <w:rPr>
                <w:rFonts w:cs="Arial"/>
                <w:sz w:val="10"/>
                <w:szCs w:val="10"/>
                <w:lang w:eastAsia="en-US"/>
              </w:rPr>
            </w:pPr>
          </w:p>
          <w:p w14:paraId="5D19140B" w14:textId="77777777" w:rsidR="008E756F" w:rsidRPr="008E756F" w:rsidRDefault="008E756F" w:rsidP="008E756F">
            <w:pPr>
              <w:jc w:val="center"/>
              <w:rPr>
                <w:rFonts w:cs="Arial"/>
                <w:szCs w:val="22"/>
                <w:lang w:eastAsia="en-US"/>
              </w:rPr>
            </w:pPr>
            <w:r w:rsidRPr="008E756F">
              <w:rPr>
                <w:rFonts w:cs="Arial"/>
                <w:szCs w:val="22"/>
                <w:lang w:eastAsia="en-US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756F">
              <w:rPr>
                <w:rFonts w:cs="Arial"/>
                <w:szCs w:val="22"/>
                <w:lang w:eastAsia="en-US"/>
              </w:rPr>
              <w:instrText xml:space="preserve"> FORMCHECKBOX </w:instrText>
            </w:r>
            <w:r w:rsidRPr="008E756F">
              <w:rPr>
                <w:rFonts w:cs="Arial"/>
                <w:szCs w:val="22"/>
                <w:lang w:eastAsia="en-US"/>
              </w:rPr>
            </w:r>
            <w:r w:rsidRPr="008E756F">
              <w:rPr>
                <w:rFonts w:cs="Arial"/>
                <w:szCs w:val="22"/>
                <w:lang w:eastAsia="en-US"/>
              </w:rPr>
              <w:fldChar w:fldCharType="separate"/>
            </w:r>
            <w:r w:rsidRPr="008E756F">
              <w:rPr>
                <w:rFonts w:cs="Arial"/>
                <w:szCs w:val="22"/>
                <w:lang w:eastAsia="en-US"/>
              </w:rPr>
              <w:fldChar w:fldCharType="end"/>
            </w:r>
          </w:p>
          <w:p w14:paraId="2622E22F" w14:textId="77777777" w:rsidR="008E756F" w:rsidRPr="008E756F" w:rsidRDefault="008E756F" w:rsidP="008E756F">
            <w:pPr>
              <w:jc w:val="center"/>
              <w:rPr>
                <w:rFonts w:cs="Arial"/>
                <w:sz w:val="10"/>
                <w:szCs w:val="10"/>
                <w:lang w:eastAsia="en-US"/>
              </w:rPr>
            </w:pPr>
          </w:p>
          <w:p w14:paraId="234BE60A" w14:textId="77777777" w:rsidR="008E756F" w:rsidRPr="008E756F" w:rsidRDefault="008E756F" w:rsidP="008E756F">
            <w:pPr>
              <w:jc w:val="center"/>
              <w:rPr>
                <w:rFonts w:cs="Arial"/>
                <w:szCs w:val="22"/>
                <w:lang w:eastAsia="en-US"/>
              </w:rPr>
            </w:pPr>
            <w:r w:rsidRPr="008E756F">
              <w:rPr>
                <w:rFonts w:cs="Arial"/>
                <w:szCs w:val="22"/>
                <w:lang w:eastAsia="en-US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756F">
              <w:rPr>
                <w:rFonts w:cs="Arial"/>
                <w:szCs w:val="22"/>
                <w:lang w:eastAsia="en-US"/>
              </w:rPr>
              <w:instrText xml:space="preserve"> FORMCHECKBOX </w:instrText>
            </w:r>
            <w:r w:rsidRPr="008E756F">
              <w:rPr>
                <w:rFonts w:cs="Arial"/>
                <w:szCs w:val="22"/>
                <w:lang w:eastAsia="en-US"/>
              </w:rPr>
            </w:r>
            <w:r w:rsidRPr="008E756F">
              <w:rPr>
                <w:rFonts w:cs="Arial"/>
                <w:szCs w:val="22"/>
                <w:lang w:eastAsia="en-US"/>
              </w:rPr>
              <w:fldChar w:fldCharType="separate"/>
            </w:r>
            <w:r w:rsidRPr="008E756F">
              <w:rPr>
                <w:rFonts w:cs="Arial"/>
                <w:szCs w:val="22"/>
                <w:lang w:eastAsia="en-US"/>
              </w:rPr>
              <w:fldChar w:fldCharType="end"/>
            </w:r>
          </w:p>
          <w:p w14:paraId="31C4D39E" w14:textId="77777777" w:rsidR="008E756F" w:rsidRPr="008E756F" w:rsidRDefault="008E756F" w:rsidP="008E756F">
            <w:pPr>
              <w:jc w:val="center"/>
              <w:rPr>
                <w:rFonts w:cs="Arial"/>
                <w:sz w:val="10"/>
                <w:szCs w:val="10"/>
                <w:lang w:eastAsia="en-US"/>
              </w:rPr>
            </w:pPr>
          </w:p>
          <w:p w14:paraId="66F720E6" w14:textId="77777777" w:rsidR="008E756F" w:rsidRPr="008E756F" w:rsidRDefault="008E756F" w:rsidP="008E756F">
            <w:pPr>
              <w:jc w:val="center"/>
              <w:rPr>
                <w:rFonts w:cs="Arial"/>
                <w:sz w:val="10"/>
                <w:szCs w:val="10"/>
                <w:lang w:eastAsia="en-US"/>
              </w:rPr>
            </w:pPr>
          </w:p>
          <w:p w14:paraId="31B602DA" w14:textId="77777777" w:rsidR="008E756F" w:rsidRPr="008E756F" w:rsidRDefault="008E756F" w:rsidP="008E756F">
            <w:pPr>
              <w:jc w:val="center"/>
              <w:rPr>
                <w:rFonts w:cs="Arial"/>
                <w:szCs w:val="22"/>
                <w:lang w:eastAsia="en-US"/>
              </w:rPr>
            </w:pPr>
            <w:r w:rsidRPr="008E756F">
              <w:rPr>
                <w:rFonts w:cs="Arial"/>
                <w:szCs w:val="22"/>
                <w:lang w:eastAsia="en-US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756F">
              <w:rPr>
                <w:rFonts w:cs="Arial"/>
                <w:szCs w:val="22"/>
                <w:lang w:eastAsia="en-US"/>
              </w:rPr>
              <w:instrText xml:space="preserve"> FORMCHECKBOX </w:instrText>
            </w:r>
            <w:r w:rsidRPr="008E756F">
              <w:rPr>
                <w:rFonts w:cs="Arial"/>
                <w:szCs w:val="22"/>
                <w:lang w:eastAsia="en-US"/>
              </w:rPr>
            </w:r>
            <w:r w:rsidRPr="008E756F">
              <w:rPr>
                <w:rFonts w:cs="Arial"/>
                <w:szCs w:val="22"/>
                <w:lang w:eastAsia="en-US"/>
              </w:rPr>
              <w:fldChar w:fldCharType="separate"/>
            </w:r>
            <w:r w:rsidRPr="008E756F">
              <w:rPr>
                <w:rFonts w:cs="Arial"/>
                <w:szCs w:val="22"/>
                <w:lang w:eastAsia="en-US"/>
              </w:rPr>
              <w:fldChar w:fldCharType="end"/>
            </w:r>
          </w:p>
          <w:p w14:paraId="2E98433B" w14:textId="77777777" w:rsidR="008E756F" w:rsidRPr="008E756F" w:rsidRDefault="008E756F" w:rsidP="008E756F">
            <w:pPr>
              <w:jc w:val="center"/>
              <w:rPr>
                <w:rFonts w:cs="Arial"/>
                <w:sz w:val="10"/>
                <w:szCs w:val="1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806B4" w14:textId="77777777" w:rsidR="008E756F" w:rsidRPr="008E756F" w:rsidRDefault="008E756F" w:rsidP="008E756F">
            <w:pPr>
              <w:jc w:val="center"/>
              <w:rPr>
                <w:rFonts w:cs="Arial"/>
                <w:sz w:val="10"/>
                <w:szCs w:val="10"/>
                <w:lang w:eastAsia="en-US"/>
              </w:rPr>
            </w:pPr>
          </w:p>
          <w:p w14:paraId="2605D9D2" w14:textId="77777777" w:rsidR="008E756F" w:rsidRPr="008E756F" w:rsidRDefault="008E756F" w:rsidP="008E756F">
            <w:pPr>
              <w:jc w:val="center"/>
              <w:rPr>
                <w:rFonts w:cs="Arial"/>
                <w:sz w:val="10"/>
                <w:szCs w:val="10"/>
                <w:lang w:eastAsia="en-US"/>
              </w:rPr>
            </w:pPr>
          </w:p>
          <w:p w14:paraId="49820A21" w14:textId="77777777" w:rsidR="008E756F" w:rsidRPr="008E756F" w:rsidRDefault="008E756F" w:rsidP="008E756F">
            <w:pPr>
              <w:jc w:val="center"/>
              <w:rPr>
                <w:rFonts w:cs="Arial"/>
                <w:szCs w:val="22"/>
                <w:lang w:eastAsia="en-US"/>
              </w:rPr>
            </w:pPr>
            <w:r w:rsidRPr="008E756F">
              <w:rPr>
                <w:rFonts w:cs="Arial"/>
                <w:szCs w:val="22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756F">
              <w:rPr>
                <w:rFonts w:cs="Arial"/>
                <w:szCs w:val="22"/>
                <w:lang w:eastAsia="en-US"/>
              </w:rPr>
              <w:instrText xml:space="preserve"> FORMCHECKBOX </w:instrText>
            </w:r>
            <w:r w:rsidRPr="008E756F">
              <w:rPr>
                <w:rFonts w:cs="Arial"/>
                <w:szCs w:val="22"/>
                <w:lang w:eastAsia="en-US"/>
              </w:rPr>
            </w:r>
            <w:r w:rsidRPr="008E756F">
              <w:rPr>
                <w:rFonts w:cs="Arial"/>
                <w:szCs w:val="22"/>
                <w:lang w:eastAsia="en-US"/>
              </w:rPr>
              <w:fldChar w:fldCharType="separate"/>
            </w:r>
            <w:r w:rsidRPr="008E756F">
              <w:rPr>
                <w:rFonts w:cs="Arial"/>
                <w:szCs w:val="22"/>
                <w:lang w:eastAsia="en-US"/>
              </w:rPr>
              <w:fldChar w:fldCharType="end"/>
            </w:r>
          </w:p>
          <w:p w14:paraId="1CCB80B6" w14:textId="77777777" w:rsidR="008E756F" w:rsidRPr="008E756F" w:rsidRDefault="008E756F" w:rsidP="008E756F">
            <w:pPr>
              <w:jc w:val="center"/>
              <w:rPr>
                <w:rFonts w:cs="Arial"/>
                <w:sz w:val="10"/>
                <w:szCs w:val="10"/>
                <w:lang w:eastAsia="en-US"/>
              </w:rPr>
            </w:pPr>
          </w:p>
          <w:p w14:paraId="46158F19" w14:textId="77777777" w:rsidR="008E756F" w:rsidRPr="008E756F" w:rsidRDefault="008E756F" w:rsidP="008E756F">
            <w:pPr>
              <w:jc w:val="center"/>
              <w:rPr>
                <w:rFonts w:cs="Arial"/>
                <w:szCs w:val="22"/>
                <w:lang w:eastAsia="en-US"/>
              </w:rPr>
            </w:pPr>
            <w:r w:rsidRPr="008E756F">
              <w:rPr>
                <w:rFonts w:cs="Arial"/>
                <w:szCs w:val="22"/>
                <w:lang w:eastAsia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756F">
              <w:rPr>
                <w:rFonts w:cs="Arial"/>
                <w:szCs w:val="22"/>
                <w:lang w:eastAsia="en-US"/>
              </w:rPr>
              <w:instrText xml:space="preserve"> FORMCHECKBOX </w:instrText>
            </w:r>
            <w:r w:rsidRPr="008E756F">
              <w:rPr>
                <w:rFonts w:cs="Arial"/>
                <w:szCs w:val="22"/>
                <w:lang w:eastAsia="en-US"/>
              </w:rPr>
            </w:r>
            <w:r w:rsidRPr="008E756F">
              <w:rPr>
                <w:rFonts w:cs="Arial"/>
                <w:szCs w:val="22"/>
                <w:lang w:eastAsia="en-US"/>
              </w:rPr>
              <w:fldChar w:fldCharType="separate"/>
            </w:r>
            <w:r w:rsidRPr="008E756F">
              <w:rPr>
                <w:rFonts w:cs="Arial"/>
                <w:szCs w:val="22"/>
                <w:lang w:eastAsia="en-US"/>
              </w:rPr>
              <w:fldChar w:fldCharType="end"/>
            </w:r>
          </w:p>
          <w:p w14:paraId="441F88C6" w14:textId="77777777" w:rsidR="008E756F" w:rsidRPr="008E756F" w:rsidRDefault="008E756F" w:rsidP="008E756F">
            <w:pPr>
              <w:jc w:val="center"/>
              <w:rPr>
                <w:rFonts w:cs="Arial"/>
                <w:sz w:val="10"/>
                <w:szCs w:val="10"/>
                <w:lang w:eastAsia="en-US"/>
              </w:rPr>
            </w:pPr>
          </w:p>
          <w:p w14:paraId="08CEF3D7" w14:textId="77777777" w:rsidR="008E756F" w:rsidRPr="008E756F" w:rsidRDefault="008E756F" w:rsidP="008E756F">
            <w:pPr>
              <w:jc w:val="center"/>
              <w:rPr>
                <w:rFonts w:cs="Arial"/>
                <w:sz w:val="10"/>
                <w:szCs w:val="10"/>
                <w:lang w:eastAsia="en-US"/>
              </w:rPr>
            </w:pPr>
          </w:p>
          <w:p w14:paraId="066D45C4" w14:textId="77777777" w:rsidR="008E756F" w:rsidRPr="008E756F" w:rsidRDefault="008E756F" w:rsidP="008E756F">
            <w:pPr>
              <w:jc w:val="center"/>
              <w:rPr>
                <w:rFonts w:cs="Arial"/>
                <w:szCs w:val="22"/>
                <w:lang w:eastAsia="en-US"/>
              </w:rPr>
            </w:pPr>
            <w:r w:rsidRPr="008E756F">
              <w:rPr>
                <w:rFonts w:cs="Arial"/>
                <w:szCs w:val="22"/>
                <w:lang w:eastAsia="en-U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756F">
              <w:rPr>
                <w:rFonts w:cs="Arial"/>
                <w:szCs w:val="22"/>
                <w:lang w:eastAsia="en-US"/>
              </w:rPr>
              <w:instrText xml:space="preserve"> FORMCHECKBOX </w:instrText>
            </w:r>
            <w:r w:rsidRPr="008E756F">
              <w:rPr>
                <w:rFonts w:cs="Arial"/>
                <w:szCs w:val="22"/>
                <w:lang w:eastAsia="en-US"/>
              </w:rPr>
            </w:r>
            <w:r w:rsidRPr="008E756F">
              <w:rPr>
                <w:rFonts w:cs="Arial"/>
                <w:szCs w:val="22"/>
                <w:lang w:eastAsia="en-US"/>
              </w:rPr>
              <w:fldChar w:fldCharType="separate"/>
            </w:r>
            <w:r w:rsidRPr="008E756F">
              <w:rPr>
                <w:rFonts w:cs="Arial"/>
                <w:szCs w:val="22"/>
                <w:lang w:eastAsia="en-US"/>
              </w:rPr>
              <w:fldChar w:fldCharType="end"/>
            </w:r>
          </w:p>
          <w:p w14:paraId="291A2EB2" w14:textId="77777777" w:rsidR="008E756F" w:rsidRPr="008E756F" w:rsidRDefault="008E756F" w:rsidP="008E756F">
            <w:pPr>
              <w:jc w:val="center"/>
              <w:rPr>
                <w:rFonts w:cs="Arial"/>
                <w:sz w:val="8"/>
                <w:szCs w:val="8"/>
                <w:lang w:eastAsia="en-US"/>
              </w:rPr>
            </w:pPr>
          </w:p>
          <w:p w14:paraId="6C7E28DF" w14:textId="77777777" w:rsidR="008E756F" w:rsidRPr="008E756F" w:rsidRDefault="008E756F" w:rsidP="008E756F">
            <w:pPr>
              <w:jc w:val="center"/>
              <w:rPr>
                <w:rFonts w:cs="Arial"/>
                <w:sz w:val="10"/>
                <w:szCs w:val="10"/>
                <w:lang w:eastAsia="en-US"/>
              </w:rPr>
            </w:pPr>
          </w:p>
          <w:p w14:paraId="3EF2D46B" w14:textId="77777777" w:rsidR="008E756F" w:rsidRPr="008E756F" w:rsidRDefault="008E756F" w:rsidP="008E756F">
            <w:pPr>
              <w:jc w:val="center"/>
              <w:rPr>
                <w:rFonts w:cs="Arial"/>
                <w:sz w:val="10"/>
                <w:szCs w:val="10"/>
                <w:lang w:eastAsia="en-US"/>
              </w:rPr>
            </w:pPr>
          </w:p>
          <w:p w14:paraId="04CBEBCF" w14:textId="77777777" w:rsidR="008E756F" w:rsidRPr="008E756F" w:rsidRDefault="008E756F" w:rsidP="008E756F">
            <w:pPr>
              <w:jc w:val="center"/>
              <w:rPr>
                <w:rFonts w:cs="Arial"/>
                <w:sz w:val="10"/>
                <w:szCs w:val="10"/>
                <w:lang w:eastAsia="en-US"/>
              </w:rPr>
            </w:pPr>
          </w:p>
          <w:p w14:paraId="1E221CFF" w14:textId="77777777" w:rsidR="008E756F" w:rsidRPr="008E756F" w:rsidRDefault="008E756F" w:rsidP="008E756F">
            <w:pPr>
              <w:jc w:val="center"/>
              <w:rPr>
                <w:rFonts w:cs="Arial"/>
                <w:sz w:val="10"/>
                <w:szCs w:val="10"/>
                <w:lang w:eastAsia="en-US"/>
              </w:rPr>
            </w:pPr>
          </w:p>
          <w:p w14:paraId="1DBF3057" w14:textId="77777777" w:rsidR="008E756F" w:rsidRPr="008E756F" w:rsidRDefault="008E756F" w:rsidP="008E756F">
            <w:pPr>
              <w:jc w:val="center"/>
              <w:rPr>
                <w:rFonts w:cs="Arial"/>
                <w:sz w:val="10"/>
                <w:szCs w:val="10"/>
                <w:lang w:eastAsia="en-US"/>
              </w:rPr>
            </w:pPr>
          </w:p>
          <w:p w14:paraId="4AAE3AF1" w14:textId="77777777" w:rsidR="008E756F" w:rsidRPr="008E756F" w:rsidRDefault="008E756F" w:rsidP="008E756F">
            <w:pPr>
              <w:jc w:val="center"/>
              <w:rPr>
                <w:rFonts w:cs="Arial"/>
                <w:szCs w:val="22"/>
                <w:lang w:eastAsia="en-US"/>
              </w:rPr>
            </w:pPr>
            <w:r w:rsidRPr="008E756F">
              <w:rPr>
                <w:rFonts w:cs="Arial"/>
                <w:szCs w:val="22"/>
                <w:lang w:eastAsia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756F">
              <w:rPr>
                <w:rFonts w:cs="Arial"/>
                <w:szCs w:val="22"/>
                <w:lang w:eastAsia="en-US"/>
              </w:rPr>
              <w:instrText xml:space="preserve"> FORMCHECKBOX </w:instrText>
            </w:r>
            <w:r w:rsidRPr="008E756F">
              <w:rPr>
                <w:rFonts w:cs="Arial"/>
                <w:szCs w:val="22"/>
                <w:lang w:eastAsia="en-US"/>
              </w:rPr>
            </w:r>
            <w:r w:rsidRPr="008E756F">
              <w:rPr>
                <w:rFonts w:cs="Arial"/>
                <w:szCs w:val="22"/>
                <w:lang w:eastAsia="en-US"/>
              </w:rPr>
              <w:fldChar w:fldCharType="separate"/>
            </w:r>
            <w:r w:rsidRPr="008E756F">
              <w:rPr>
                <w:rFonts w:cs="Arial"/>
                <w:szCs w:val="22"/>
                <w:lang w:eastAsia="en-US"/>
              </w:rPr>
              <w:fldChar w:fldCharType="end"/>
            </w:r>
          </w:p>
          <w:p w14:paraId="19181861" w14:textId="77777777" w:rsidR="008E756F" w:rsidRPr="008E756F" w:rsidRDefault="008E756F" w:rsidP="008E756F">
            <w:pPr>
              <w:jc w:val="center"/>
              <w:rPr>
                <w:rFonts w:cs="Arial"/>
                <w:sz w:val="12"/>
                <w:szCs w:val="12"/>
                <w:lang w:eastAsia="en-US"/>
              </w:rPr>
            </w:pPr>
          </w:p>
          <w:p w14:paraId="4C6BF922" w14:textId="77777777" w:rsidR="008E756F" w:rsidRPr="008E756F" w:rsidRDefault="008E756F" w:rsidP="008E756F">
            <w:pPr>
              <w:jc w:val="center"/>
              <w:rPr>
                <w:rFonts w:cs="Arial"/>
                <w:sz w:val="10"/>
                <w:szCs w:val="10"/>
                <w:lang w:eastAsia="en-US"/>
              </w:rPr>
            </w:pPr>
          </w:p>
          <w:p w14:paraId="65417A85" w14:textId="77777777" w:rsidR="008E756F" w:rsidRPr="008E756F" w:rsidRDefault="008E756F" w:rsidP="008E756F">
            <w:pPr>
              <w:jc w:val="center"/>
              <w:rPr>
                <w:rFonts w:cs="Arial"/>
                <w:sz w:val="10"/>
                <w:szCs w:val="10"/>
                <w:lang w:eastAsia="en-US"/>
              </w:rPr>
            </w:pPr>
          </w:p>
          <w:p w14:paraId="1C06331C" w14:textId="77777777" w:rsidR="008E756F" w:rsidRPr="008E756F" w:rsidRDefault="008E756F" w:rsidP="008E756F">
            <w:pPr>
              <w:jc w:val="center"/>
              <w:rPr>
                <w:rFonts w:cs="Arial"/>
                <w:szCs w:val="22"/>
                <w:lang w:eastAsia="en-US"/>
              </w:rPr>
            </w:pPr>
            <w:r w:rsidRPr="008E756F">
              <w:rPr>
                <w:rFonts w:cs="Arial"/>
                <w:szCs w:val="22"/>
                <w:lang w:eastAsia="en-US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756F">
              <w:rPr>
                <w:rFonts w:cs="Arial"/>
                <w:szCs w:val="22"/>
                <w:lang w:eastAsia="en-US"/>
              </w:rPr>
              <w:instrText xml:space="preserve"> FORMCHECKBOX </w:instrText>
            </w:r>
            <w:r w:rsidRPr="008E756F">
              <w:rPr>
                <w:rFonts w:cs="Arial"/>
                <w:szCs w:val="22"/>
                <w:lang w:eastAsia="en-US"/>
              </w:rPr>
            </w:r>
            <w:r w:rsidRPr="008E756F">
              <w:rPr>
                <w:rFonts w:cs="Arial"/>
                <w:szCs w:val="22"/>
                <w:lang w:eastAsia="en-US"/>
              </w:rPr>
              <w:fldChar w:fldCharType="separate"/>
            </w:r>
            <w:r w:rsidRPr="008E756F">
              <w:rPr>
                <w:rFonts w:cs="Arial"/>
                <w:szCs w:val="22"/>
                <w:lang w:eastAsia="en-US"/>
              </w:rPr>
              <w:fldChar w:fldCharType="end"/>
            </w:r>
          </w:p>
          <w:p w14:paraId="34E37723" w14:textId="77777777" w:rsidR="008E756F" w:rsidRPr="008E756F" w:rsidRDefault="008E756F" w:rsidP="008E756F">
            <w:pPr>
              <w:jc w:val="center"/>
              <w:rPr>
                <w:rFonts w:cs="Arial"/>
                <w:sz w:val="10"/>
                <w:szCs w:val="10"/>
                <w:lang w:eastAsia="en-US"/>
              </w:rPr>
            </w:pPr>
          </w:p>
          <w:p w14:paraId="155E5BE0" w14:textId="77777777" w:rsidR="008E756F" w:rsidRPr="008E756F" w:rsidRDefault="008E756F" w:rsidP="008E756F">
            <w:pPr>
              <w:jc w:val="center"/>
              <w:rPr>
                <w:rFonts w:cs="Arial"/>
                <w:sz w:val="2"/>
                <w:szCs w:val="2"/>
                <w:lang w:eastAsia="en-US"/>
              </w:rPr>
            </w:pPr>
          </w:p>
          <w:p w14:paraId="5FF751E7" w14:textId="77777777" w:rsidR="008E756F" w:rsidRPr="008E756F" w:rsidRDefault="008E756F" w:rsidP="008E756F">
            <w:pPr>
              <w:jc w:val="center"/>
              <w:rPr>
                <w:rFonts w:cs="Arial"/>
                <w:sz w:val="12"/>
                <w:szCs w:val="12"/>
                <w:lang w:eastAsia="en-US"/>
              </w:rPr>
            </w:pPr>
          </w:p>
          <w:p w14:paraId="2E0DE73B" w14:textId="77777777" w:rsidR="008E756F" w:rsidRPr="008E756F" w:rsidRDefault="008E756F" w:rsidP="008E756F">
            <w:pPr>
              <w:jc w:val="center"/>
              <w:rPr>
                <w:rFonts w:cs="Arial"/>
                <w:sz w:val="12"/>
                <w:szCs w:val="12"/>
                <w:lang w:eastAsia="en-US"/>
              </w:rPr>
            </w:pPr>
          </w:p>
          <w:p w14:paraId="666C93E1" w14:textId="77777777" w:rsidR="008E756F" w:rsidRPr="008E756F" w:rsidRDefault="008E756F" w:rsidP="008E756F">
            <w:pPr>
              <w:jc w:val="center"/>
              <w:rPr>
                <w:rFonts w:cs="Arial"/>
                <w:szCs w:val="22"/>
                <w:lang w:eastAsia="en-US"/>
              </w:rPr>
            </w:pPr>
            <w:r w:rsidRPr="008E756F">
              <w:rPr>
                <w:rFonts w:cs="Arial"/>
                <w:szCs w:val="22"/>
                <w:lang w:eastAsia="en-US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756F">
              <w:rPr>
                <w:rFonts w:cs="Arial"/>
                <w:szCs w:val="22"/>
                <w:lang w:eastAsia="en-US"/>
              </w:rPr>
              <w:instrText xml:space="preserve"> FORMCHECKBOX </w:instrText>
            </w:r>
            <w:r w:rsidRPr="008E756F">
              <w:rPr>
                <w:rFonts w:cs="Arial"/>
                <w:szCs w:val="22"/>
                <w:lang w:eastAsia="en-US"/>
              </w:rPr>
            </w:r>
            <w:r w:rsidRPr="008E756F">
              <w:rPr>
                <w:rFonts w:cs="Arial"/>
                <w:szCs w:val="22"/>
                <w:lang w:eastAsia="en-US"/>
              </w:rPr>
              <w:fldChar w:fldCharType="separate"/>
            </w:r>
            <w:r w:rsidRPr="008E756F">
              <w:rPr>
                <w:rFonts w:cs="Arial"/>
                <w:szCs w:val="22"/>
                <w:lang w:eastAsia="en-US"/>
              </w:rPr>
              <w:fldChar w:fldCharType="end"/>
            </w:r>
          </w:p>
          <w:p w14:paraId="6E720995" w14:textId="77777777" w:rsidR="008E756F" w:rsidRPr="008E756F" w:rsidRDefault="008E756F" w:rsidP="008E756F">
            <w:pPr>
              <w:jc w:val="center"/>
              <w:rPr>
                <w:rFonts w:cs="Arial"/>
                <w:sz w:val="10"/>
                <w:szCs w:val="10"/>
                <w:lang w:eastAsia="en-US"/>
              </w:rPr>
            </w:pPr>
          </w:p>
          <w:p w14:paraId="27E69A15" w14:textId="77777777" w:rsidR="008E756F" w:rsidRPr="008E756F" w:rsidRDefault="008E756F" w:rsidP="008E756F">
            <w:pPr>
              <w:jc w:val="center"/>
              <w:rPr>
                <w:rFonts w:cs="Arial"/>
                <w:szCs w:val="22"/>
                <w:lang w:eastAsia="en-US"/>
              </w:rPr>
            </w:pPr>
            <w:r w:rsidRPr="008E756F">
              <w:rPr>
                <w:rFonts w:cs="Arial"/>
                <w:szCs w:val="22"/>
                <w:lang w:eastAsia="en-US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756F">
              <w:rPr>
                <w:rFonts w:cs="Arial"/>
                <w:szCs w:val="22"/>
                <w:lang w:eastAsia="en-US"/>
              </w:rPr>
              <w:instrText xml:space="preserve"> FORMCHECKBOX </w:instrText>
            </w:r>
            <w:r w:rsidRPr="008E756F">
              <w:rPr>
                <w:rFonts w:cs="Arial"/>
                <w:szCs w:val="22"/>
                <w:lang w:eastAsia="en-US"/>
              </w:rPr>
            </w:r>
            <w:r w:rsidRPr="008E756F">
              <w:rPr>
                <w:rFonts w:cs="Arial"/>
                <w:szCs w:val="22"/>
                <w:lang w:eastAsia="en-US"/>
              </w:rPr>
              <w:fldChar w:fldCharType="separate"/>
            </w:r>
            <w:r w:rsidRPr="008E756F">
              <w:rPr>
                <w:rFonts w:cs="Arial"/>
                <w:szCs w:val="22"/>
                <w:lang w:eastAsia="en-US"/>
              </w:rPr>
              <w:fldChar w:fldCharType="end"/>
            </w:r>
          </w:p>
          <w:p w14:paraId="54B1E255" w14:textId="77777777" w:rsidR="008E756F" w:rsidRPr="008E756F" w:rsidRDefault="008E756F" w:rsidP="008E756F">
            <w:pPr>
              <w:jc w:val="center"/>
              <w:rPr>
                <w:rFonts w:cs="Arial"/>
                <w:sz w:val="10"/>
                <w:szCs w:val="10"/>
                <w:lang w:eastAsia="en-US"/>
              </w:rPr>
            </w:pPr>
          </w:p>
          <w:p w14:paraId="4744B464" w14:textId="77777777" w:rsidR="008E756F" w:rsidRPr="008E756F" w:rsidRDefault="008E756F" w:rsidP="008E756F">
            <w:pPr>
              <w:jc w:val="center"/>
              <w:rPr>
                <w:rFonts w:cs="Arial"/>
                <w:szCs w:val="22"/>
                <w:lang w:eastAsia="en-US"/>
              </w:rPr>
            </w:pPr>
            <w:r w:rsidRPr="008E756F">
              <w:rPr>
                <w:rFonts w:cs="Arial"/>
                <w:szCs w:val="22"/>
                <w:lang w:eastAsia="en-US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756F">
              <w:rPr>
                <w:rFonts w:cs="Arial"/>
                <w:szCs w:val="22"/>
                <w:lang w:eastAsia="en-US"/>
              </w:rPr>
              <w:instrText xml:space="preserve"> FORMCHECKBOX </w:instrText>
            </w:r>
            <w:r w:rsidRPr="008E756F">
              <w:rPr>
                <w:rFonts w:cs="Arial"/>
                <w:szCs w:val="22"/>
                <w:lang w:eastAsia="en-US"/>
              </w:rPr>
            </w:r>
            <w:r w:rsidRPr="008E756F">
              <w:rPr>
                <w:rFonts w:cs="Arial"/>
                <w:szCs w:val="22"/>
                <w:lang w:eastAsia="en-US"/>
              </w:rPr>
              <w:fldChar w:fldCharType="separate"/>
            </w:r>
            <w:r w:rsidRPr="008E756F">
              <w:rPr>
                <w:rFonts w:cs="Arial"/>
                <w:szCs w:val="22"/>
                <w:lang w:eastAsia="en-US"/>
              </w:rPr>
              <w:fldChar w:fldCharType="end"/>
            </w:r>
          </w:p>
          <w:p w14:paraId="31C92E2E" w14:textId="77777777" w:rsidR="008E756F" w:rsidRPr="008E756F" w:rsidRDefault="008E756F" w:rsidP="008E756F">
            <w:pPr>
              <w:jc w:val="center"/>
              <w:rPr>
                <w:rFonts w:cs="Arial"/>
                <w:sz w:val="10"/>
                <w:szCs w:val="10"/>
                <w:lang w:eastAsia="en-US"/>
              </w:rPr>
            </w:pPr>
          </w:p>
          <w:p w14:paraId="0DFD69FD" w14:textId="77777777" w:rsidR="008E756F" w:rsidRPr="008E756F" w:rsidRDefault="008E756F" w:rsidP="008E756F">
            <w:pPr>
              <w:jc w:val="center"/>
              <w:rPr>
                <w:rFonts w:cs="Arial"/>
                <w:sz w:val="10"/>
                <w:szCs w:val="10"/>
                <w:lang w:eastAsia="en-US"/>
              </w:rPr>
            </w:pPr>
          </w:p>
          <w:p w14:paraId="4DD7C921" w14:textId="77777777" w:rsidR="008E756F" w:rsidRPr="008E756F" w:rsidRDefault="008E756F" w:rsidP="008E756F">
            <w:pPr>
              <w:jc w:val="center"/>
              <w:rPr>
                <w:rFonts w:cs="Arial"/>
                <w:szCs w:val="22"/>
                <w:lang w:eastAsia="en-US"/>
              </w:rPr>
            </w:pPr>
            <w:r w:rsidRPr="008E756F">
              <w:rPr>
                <w:rFonts w:cs="Arial"/>
                <w:szCs w:val="22"/>
                <w:lang w:eastAsia="en-US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756F">
              <w:rPr>
                <w:rFonts w:cs="Arial"/>
                <w:szCs w:val="22"/>
                <w:lang w:eastAsia="en-US"/>
              </w:rPr>
              <w:instrText xml:space="preserve"> FORMCHECKBOX </w:instrText>
            </w:r>
            <w:r w:rsidRPr="008E756F">
              <w:rPr>
                <w:rFonts w:cs="Arial"/>
                <w:szCs w:val="22"/>
                <w:lang w:eastAsia="en-US"/>
              </w:rPr>
            </w:r>
            <w:r w:rsidRPr="008E756F">
              <w:rPr>
                <w:rFonts w:cs="Arial"/>
                <w:szCs w:val="22"/>
                <w:lang w:eastAsia="en-US"/>
              </w:rPr>
              <w:fldChar w:fldCharType="separate"/>
            </w:r>
            <w:r w:rsidRPr="008E756F">
              <w:rPr>
                <w:rFonts w:cs="Arial"/>
                <w:szCs w:val="22"/>
                <w:lang w:eastAsia="en-US"/>
              </w:rPr>
              <w:fldChar w:fldCharType="end"/>
            </w:r>
          </w:p>
          <w:p w14:paraId="6A4BD5FF" w14:textId="77777777" w:rsidR="008E756F" w:rsidRPr="008E756F" w:rsidRDefault="008E756F" w:rsidP="008E756F">
            <w:pPr>
              <w:jc w:val="center"/>
              <w:rPr>
                <w:rFonts w:cs="Arial"/>
                <w:sz w:val="10"/>
                <w:szCs w:val="1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D7DC3" w14:textId="77777777" w:rsidR="008E756F" w:rsidRPr="008E756F" w:rsidRDefault="008E756F" w:rsidP="008E756F">
            <w:pPr>
              <w:jc w:val="center"/>
              <w:rPr>
                <w:rFonts w:cs="Arial"/>
                <w:sz w:val="10"/>
                <w:szCs w:val="10"/>
                <w:lang w:eastAsia="en-US"/>
              </w:rPr>
            </w:pPr>
          </w:p>
          <w:p w14:paraId="6FAE91C8" w14:textId="77777777" w:rsidR="008E756F" w:rsidRPr="008E756F" w:rsidRDefault="008E756F" w:rsidP="008E756F">
            <w:pPr>
              <w:jc w:val="center"/>
              <w:rPr>
                <w:rFonts w:cs="Arial"/>
                <w:sz w:val="10"/>
                <w:szCs w:val="10"/>
                <w:lang w:eastAsia="en-US"/>
              </w:rPr>
            </w:pPr>
          </w:p>
          <w:p w14:paraId="171B8DE2" w14:textId="77777777" w:rsidR="008E756F" w:rsidRPr="008E756F" w:rsidRDefault="008E756F" w:rsidP="008E756F">
            <w:pPr>
              <w:jc w:val="center"/>
              <w:rPr>
                <w:rFonts w:cs="Arial"/>
                <w:szCs w:val="22"/>
                <w:lang w:eastAsia="en-US"/>
              </w:rPr>
            </w:pPr>
            <w:r w:rsidRPr="008E756F">
              <w:rPr>
                <w:rFonts w:cs="Arial"/>
                <w:szCs w:val="22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756F">
              <w:rPr>
                <w:rFonts w:cs="Arial"/>
                <w:szCs w:val="22"/>
                <w:lang w:eastAsia="en-US"/>
              </w:rPr>
              <w:instrText xml:space="preserve"> FORMCHECKBOX </w:instrText>
            </w:r>
            <w:r w:rsidRPr="008E756F">
              <w:rPr>
                <w:rFonts w:cs="Arial"/>
                <w:szCs w:val="22"/>
                <w:lang w:eastAsia="en-US"/>
              </w:rPr>
            </w:r>
            <w:r w:rsidRPr="008E756F">
              <w:rPr>
                <w:rFonts w:cs="Arial"/>
                <w:szCs w:val="22"/>
                <w:lang w:eastAsia="en-US"/>
              </w:rPr>
              <w:fldChar w:fldCharType="separate"/>
            </w:r>
            <w:r w:rsidRPr="008E756F">
              <w:rPr>
                <w:rFonts w:cs="Arial"/>
                <w:szCs w:val="22"/>
                <w:lang w:eastAsia="en-US"/>
              </w:rPr>
              <w:fldChar w:fldCharType="end"/>
            </w:r>
          </w:p>
          <w:p w14:paraId="171EE40E" w14:textId="77777777" w:rsidR="008E756F" w:rsidRPr="008E756F" w:rsidRDefault="008E756F" w:rsidP="008E756F">
            <w:pPr>
              <w:jc w:val="center"/>
              <w:rPr>
                <w:rFonts w:cs="Arial"/>
                <w:sz w:val="10"/>
                <w:szCs w:val="10"/>
                <w:lang w:eastAsia="en-US"/>
              </w:rPr>
            </w:pPr>
          </w:p>
          <w:p w14:paraId="171FB578" w14:textId="77777777" w:rsidR="008E756F" w:rsidRPr="008E756F" w:rsidRDefault="008E756F" w:rsidP="008E756F">
            <w:pPr>
              <w:jc w:val="center"/>
              <w:rPr>
                <w:rFonts w:cs="Arial"/>
                <w:szCs w:val="22"/>
                <w:lang w:eastAsia="en-US"/>
              </w:rPr>
            </w:pPr>
            <w:r w:rsidRPr="008E756F">
              <w:rPr>
                <w:rFonts w:cs="Arial"/>
                <w:szCs w:val="22"/>
                <w:lang w:eastAsia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756F">
              <w:rPr>
                <w:rFonts w:cs="Arial"/>
                <w:szCs w:val="22"/>
                <w:lang w:eastAsia="en-US"/>
              </w:rPr>
              <w:instrText xml:space="preserve"> FORMCHECKBOX </w:instrText>
            </w:r>
            <w:r w:rsidRPr="008E756F">
              <w:rPr>
                <w:rFonts w:cs="Arial"/>
                <w:szCs w:val="22"/>
                <w:lang w:eastAsia="en-US"/>
              </w:rPr>
            </w:r>
            <w:r w:rsidRPr="008E756F">
              <w:rPr>
                <w:rFonts w:cs="Arial"/>
                <w:szCs w:val="22"/>
                <w:lang w:eastAsia="en-US"/>
              </w:rPr>
              <w:fldChar w:fldCharType="separate"/>
            </w:r>
            <w:r w:rsidRPr="008E756F">
              <w:rPr>
                <w:rFonts w:cs="Arial"/>
                <w:szCs w:val="22"/>
                <w:lang w:eastAsia="en-US"/>
              </w:rPr>
              <w:fldChar w:fldCharType="end"/>
            </w:r>
          </w:p>
          <w:p w14:paraId="368181E7" w14:textId="77777777" w:rsidR="008E756F" w:rsidRPr="008E756F" w:rsidRDefault="008E756F" w:rsidP="008E756F">
            <w:pPr>
              <w:jc w:val="center"/>
              <w:rPr>
                <w:rFonts w:cs="Arial"/>
                <w:szCs w:val="22"/>
                <w:lang w:eastAsia="en-US"/>
              </w:rPr>
            </w:pPr>
          </w:p>
          <w:p w14:paraId="2161556F" w14:textId="77777777" w:rsidR="008E756F" w:rsidRPr="008E756F" w:rsidRDefault="008E756F" w:rsidP="008E756F">
            <w:pPr>
              <w:jc w:val="center"/>
              <w:rPr>
                <w:rFonts w:cs="Arial"/>
                <w:szCs w:val="22"/>
                <w:lang w:eastAsia="en-US"/>
              </w:rPr>
            </w:pPr>
            <w:r w:rsidRPr="008E756F">
              <w:rPr>
                <w:rFonts w:cs="Arial"/>
                <w:szCs w:val="22"/>
                <w:lang w:eastAsia="en-U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756F">
              <w:rPr>
                <w:rFonts w:cs="Arial"/>
                <w:szCs w:val="22"/>
                <w:lang w:eastAsia="en-US"/>
              </w:rPr>
              <w:instrText xml:space="preserve"> FORMCHECKBOX </w:instrText>
            </w:r>
            <w:r w:rsidRPr="008E756F">
              <w:rPr>
                <w:rFonts w:cs="Arial"/>
                <w:szCs w:val="22"/>
                <w:lang w:eastAsia="en-US"/>
              </w:rPr>
            </w:r>
            <w:r w:rsidRPr="008E756F">
              <w:rPr>
                <w:rFonts w:cs="Arial"/>
                <w:szCs w:val="22"/>
                <w:lang w:eastAsia="en-US"/>
              </w:rPr>
              <w:fldChar w:fldCharType="separate"/>
            </w:r>
            <w:r w:rsidRPr="008E756F">
              <w:rPr>
                <w:rFonts w:cs="Arial"/>
                <w:szCs w:val="22"/>
                <w:lang w:eastAsia="en-US"/>
              </w:rPr>
              <w:fldChar w:fldCharType="end"/>
            </w:r>
          </w:p>
          <w:p w14:paraId="2E1746FC" w14:textId="77777777" w:rsidR="008E756F" w:rsidRPr="008E756F" w:rsidRDefault="008E756F" w:rsidP="008E756F">
            <w:pPr>
              <w:jc w:val="center"/>
              <w:rPr>
                <w:rFonts w:cs="Arial"/>
                <w:sz w:val="8"/>
                <w:szCs w:val="8"/>
                <w:lang w:eastAsia="en-US"/>
              </w:rPr>
            </w:pPr>
          </w:p>
          <w:p w14:paraId="4E0B0C36" w14:textId="77777777" w:rsidR="008E756F" w:rsidRPr="008E756F" w:rsidRDefault="008E756F" w:rsidP="008E756F">
            <w:pPr>
              <w:jc w:val="center"/>
              <w:rPr>
                <w:rFonts w:cs="Arial"/>
                <w:sz w:val="10"/>
                <w:szCs w:val="10"/>
                <w:lang w:eastAsia="en-US"/>
              </w:rPr>
            </w:pPr>
          </w:p>
          <w:p w14:paraId="18E04538" w14:textId="77777777" w:rsidR="008E756F" w:rsidRPr="008E756F" w:rsidRDefault="008E756F" w:rsidP="008E756F">
            <w:pPr>
              <w:jc w:val="center"/>
              <w:rPr>
                <w:rFonts w:cs="Arial"/>
                <w:sz w:val="10"/>
                <w:szCs w:val="10"/>
                <w:lang w:eastAsia="en-US"/>
              </w:rPr>
            </w:pPr>
          </w:p>
          <w:p w14:paraId="6ECC2166" w14:textId="77777777" w:rsidR="008E756F" w:rsidRPr="008E756F" w:rsidRDefault="008E756F" w:rsidP="008E756F">
            <w:pPr>
              <w:jc w:val="center"/>
              <w:rPr>
                <w:rFonts w:cs="Arial"/>
                <w:sz w:val="10"/>
                <w:szCs w:val="10"/>
                <w:lang w:eastAsia="en-US"/>
              </w:rPr>
            </w:pPr>
          </w:p>
          <w:p w14:paraId="282A3EC4" w14:textId="77777777" w:rsidR="008E756F" w:rsidRPr="008E756F" w:rsidRDefault="008E756F" w:rsidP="008E756F">
            <w:pPr>
              <w:jc w:val="center"/>
              <w:rPr>
                <w:rFonts w:cs="Arial"/>
                <w:sz w:val="12"/>
                <w:szCs w:val="12"/>
                <w:lang w:eastAsia="en-US"/>
              </w:rPr>
            </w:pPr>
          </w:p>
          <w:p w14:paraId="77B6B0A7" w14:textId="77777777" w:rsidR="008E756F" w:rsidRPr="008E756F" w:rsidRDefault="008E756F" w:rsidP="008E756F">
            <w:pPr>
              <w:jc w:val="center"/>
              <w:rPr>
                <w:rFonts w:cs="Arial"/>
                <w:szCs w:val="22"/>
                <w:lang w:eastAsia="en-US"/>
              </w:rPr>
            </w:pPr>
            <w:r w:rsidRPr="008E756F">
              <w:rPr>
                <w:rFonts w:cs="Arial"/>
                <w:szCs w:val="22"/>
                <w:lang w:eastAsia="en-US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756F">
              <w:rPr>
                <w:rFonts w:cs="Arial"/>
                <w:szCs w:val="22"/>
                <w:lang w:eastAsia="en-US"/>
              </w:rPr>
              <w:instrText xml:space="preserve"> FORMCHECKBOX </w:instrText>
            </w:r>
            <w:r w:rsidRPr="008E756F">
              <w:rPr>
                <w:rFonts w:cs="Arial"/>
                <w:szCs w:val="22"/>
                <w:lang w:eastAsia="en-US"/>
              </w:rPr>
            </w:r>
            <w:r w:rsidRPr="008E756F">
              <w:rPr>
                <w:rFonts w:cs="Arial"/>
                <w:szCs w:val="22"/>
                <w:lang w:eastAsia="en-US"/>
              </w:rPr>
              <w:fldChar w:fldCharType="separate"/>
            </w:r>
            <w:r w:rsidRPr="008E756F">
              <w:rPr>
                <w:rFonts w:cs="Arial"/>
                <w:szCs w:val="22"/>
                <w:lang w:eastAsia="en-US"/>
              </w:rPr>
              <w:fldChar w:fldCharType="end"/>
            </w:r>
          </w:p>
          <w:p w14:paraId="36A3F380" w14:textId="77777777" w:rsidR="008E756F" w:rsidRPr="008E756F" w:rsidRDefault="008E756F" w:rsidP="008E756F">
            <w:pPr>
              <w:jc w:val="center"/>
              <w:rPr>
                <w:rFonts w:cs="Arial"/>
                <w:sz w:val="10"/>
                <w:szCs w:val="10"/>
                <w:lang w:eastAsia="en-US"/>
              </w:rPr>
            </w:pPr>
          </w:p>
          <w:p w14:paraId="4AC140A7" w14:textId="77777777" w:rsidR="008E756F" w:rsidRPr="008E756F" w:rsidRDefault="008E756F" w:rsidP="008E756F">
            <w:pPr>
              <w:jc w:val="center"/>
              <w:rPr>
                <w:rFonts w:cs="Arial"/>
                <w:sz w:val="10"/>
                <w:szCs w:val="10"/>
                <w:lang w:eastAsia="en-US"/>
              </w:rPr>
            </w:pPr>
          </w:p>
          <w:p w14:paraId="72DA279F" w14:textId="77777777" w:rsidR="008E756F" w:rsidRPr="008E756F" w:rsidRDefault="008E756F" w:rsidP="008E756F">
            <w:pPr>
              <w:jc w:val="center"/>
              <w:rPr>
                <w:rFonts w:cs="Arial"/>
                <w:sz w:val="10"/>
                <w:szCs w:val="10"/>
                <w:lang w:eastAsia="en-US"/>
              </w:rPr>
            </w:pPr>
          </w:p>
          <w:p w14:paraId="362F009D" w14:textId="77777777" w:rsidR="008E756F" w:rsidRPr="008E756F" w:rsidRDefault="008E756F" w:rsidP="008E756F">
            <w:pPr>
              <w:jc w:val="center"/>
              <w:rPr>
                <w:rFonts w:cs="Arial"/>
                <w:szCs w:val="22"/>
                <w:lang w:eastAsia="en-US"/>
              </w:rPr>
            </w:pPr>
            <w:r w:rsidRPr="008E756F">
              <w:rPr>
                <w:rFonts w:cs="Arial"/>
                <w:szCs w:val="22"/>
                <w:lang w:eastAsia="en-US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756F">
              <w:rPr>
                <w:rFonts w:cs="Arial"/>
                <w:szCs w:val="22"/>
                <w:lang w:eastAsia="en-US"/>
              </w:rPr>
              <w:instrText xml:space="preserve"> FORMCHECKBOX </w:instrText>
            </w:r>
            <w:r w:rsidRPr="008E756F">
              <w:rPr>
                <w:rFonts w:cs="Arial"/>
                <w:szCs w:val="22"/>
                <w:lang w:eastAsia="en-US"/>
              </w:rPr>
            </w:r>
            <w:r w:rsidRPr="008E756F">
              <w:rPr>
                <w:rFonts w:cs="Arial"/>
                <w:szCs w:val="22"/>
                <w:lang w:eastAsia="en-US"/>
              </w:rPr>
              <w:fldChar w:fldCharType="separate"/>
            </w:r>
            <w:r w:rsidRPr="008E756F">
              <w:rPr>
                <w:rFonts w:cs="Arial"/>
                <w:szCs w:val="22"/>
                <w:lang w:eastAsia="en-US"/>
              </w:rPr>
              <w:fldChar w:fldCharType="end"/>
            </w:r>
          </w:p>
          <w:p w14:paraId="443758A2" w14:textId="77777777" w:rsidR="008E756F" w:rsidRPr="008E756F" w:rsidRDefault="008E756F" w:rsidP="008E756F">
            <w:pPr>
              <w:jc w:val="center"/>
              <w:rPr>
                <w:rFonts w:cs="Arial"/>
                <w:sz w:val="2"/>
                <w:szCs w:val="2"/>
                <w:lang w:eastAsia="en-US"/>
              </w:rPr>
            </w:pPr>
          </w:p>
          <w:p w14:paraId="1A501146" w14:textId="77777777" w:rsidR="008E756F" w:rsidRPr="008E756F" w:rsidRDefault="008E756F" w:rsidP="008E756F">
            <w:pPr>
              <w:jc w:val="center"/>
              <w:rPr>
                <w:rFonts w:cs="Arial"/>
                <w:sz w:val="12"/>
                <w:szCs w:val="12"/>
                <w:lang w:eastAsia="en-US"/>
              </w:rPr>
            </w:pPr>
          </w:p>
          <w:p w14:paraId="0CB37CC8" w14:textId="77777777" w:rsidR="008E756F" w:rsidRPr="008E756F" w:rsidRDefault="008E756F" w:rsidP="008E756F">
            <w:pPr>
              <w:jc w:val="center"/>
              <w:rPr>
                <w:rFonts w:cs="Arial"/>
                <w:sz w:val="12"/>
                <w:szCs w:val="12"/>
                <w:lang w:eastAsia="en-US"/>
              </w:rPr>
            </w:pPr>
          </w:p>
          <w:p w14:paraId="5CC6A9AB" w14:textId="77777777" w:rsidR="008E756F" w:rsidRPr="008E756F" w:rsidRDefault="008E756F" w:rsidP="008E756F">
            <w:pPr>
              <w:jc w:val="center"/>
              <w:rPr>
                <w:rFonts w:cs="Arial"/>
                <w:sz w:val="12"/>
                <w:szCs w:val="12"/>
                <w:lang w:eastAsia="en-US"/>
              </w:rPr>
            </w:pPr>
          </w:p>
          <w:p w14:paraId="4C67FAFC" w14:textId="77777777" w:rsidR="008E756F" w:rsidRPr="008E756F" w:rsidRDefault="008E756F" w:rsidP="008E756F">
            <w:pPr>
              <w:jc w:val="center"/>
              <w:rPr>
                <w:rFonts w:cs="Arial"/>
                <w:szCs w:val="22"/>
                <w:lang w:eastAsia="en-US"/>
              </w:rPr>
            </w:pPr>
            <w:r w:rsidRPr="008E756F">
              <w:rPr>
                <w:rFonts w:cs="Arial"/>
                <w:szCs w:val="22"/>
                <w:lang w:eastAsia="en-US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756F">
              <w:rPr>
                <w:rFonts w:cs="Arial"/>
                <w:szCs w:val="22"/>
                <w:lang w:eastAsia="en-US"/>
              </w:rPr>
              <w:instrText xml:space="preserve"> FORMCHECKBOX </w:instrText>
            </w:r>
            <w:r w:rsidRPr="008E756F">
              <w:rPr>
                <w:rFonts w:cs="Arial"/>
                <w:szCs w:val="22"/>
                <w:lang w:eastAsia="en-US"/>
              </w:rPr>
            </w:r>
            <w:r w:rsidRPr="008E756F">
              <w:rPr>
                <w:rFonts w:cs="Arial"/>
                <w:szCs w:val="22"/>
                <w:lang w:eastAsia="en-US"/>
              </w:rPr>
              <w:fldChar w:fldCharType="separate"/>
            </w:r>
            <w:r w:rsidRPr="008E756F">
              <w:rPr>
                <w:rFonts w:cs="Arial"/>
                <w:szCs w:val="22"/>
                <w:lang w:eastAsia="en-US"/>
              </w:rPr>
              <w:fldChar w:fldCharType="end"/>
            </w:r>
          </w:p>
          <w:p w14:paraId="4C1464AC" w14:textId="77777777" w:rsidR="008E756F" w:rsidRPr="008E756F" w:rsidRDefault="008E756F" w:rsidP="008E756F">
            <w:pPr>
              <w:jc w:val="center"/>
              <w:rPr>
                <w:rFonts w:cs="Arial"/>
                <w:sz w:val="10"/>
                <w:szCs w:val="10"/>
                <w:lang w:eastAsia="en-US"/>
              </w:rPr>
            </w:pPr>
          </w:p>
          <w:p w14:paraId="4566ED21" w14:textId="77777777" w:rsidR="008E756F" w:rsidRPr="008E756F" w:rsidRDefault="008E756F" w:rsidP="008E756F">
            <w:pPr>
              <w:jc w:val="center"/>
              <w:rPr>
                <w:rFonts w:cs="Arial"/>
                <w:szCs w:val="22"/>
                <w:lang w:eastAsia="en-US"/>
              </w:rPr>
            </w:pPr>
            <w:r w:rsidRPr="008E756F">
              <w:rPr>
                <w:rFonts w:cs="Arial"/>
                <w:szCs w:val="22"/>
                <w:lang w:eastAsia="en-US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756F">
              <w:rPr>
                <w:rFonts w:cs="Arial"/>
                <w:szCs w:val="22"/>
                <w:lang w:eastAsia="en-US"/>
              </w:rPr>
              <w:instrText xml:space="preserve"> FORMCHECKBOX </w:instrText>
            </w:r>
            <w:r w:rsidRPr="008E756F">
              <w:rPr>
                <w:rFonts w:cs="Arial"/>
                <w:szCs w:val="22"/>
                <w:lang w:eastAsia="en-US"/>
              </w:rPr>
            </w:r>
            <w:r w:rsidRPr="008E756F">
              <w:rPr>
                <w:rFonts w:cs="Arial"/>
                <w:szCs w:val="22"/>
                <w:lang w:eastAsia="en-US"/>
              </w:rPr>
              <w:fldChar w:fldCharType="separate"/>
            </w:r>
            <w:r w:rsidRPr="008E756F">
              <w:rPr>
                <w:rFonts w:cs="Arial"/>
                <w:szCs w:val="22"/>
                <w:lang w:eastAsia="en-US"/>
              </w:rPr>
              <w:fldChar w:fldCharType="end"/>
            </w:r>
          </w:p>
          <w:p w14:paraId="18A3F23E" w14:textId="77777777" w:rsidR="008E756F" w:rsidRPr="008E756F" w:rsidRDefault="008E756F" w:rsidP="008E756F">
            <w:pPr>
              <w:jc w:val="center"/>
              <w:rPr>
                <w:rFonts w:cs="Arial"/>
                <w:sz w:val="10"/>
                <w:szCs w:val="10"/>
                <w:lang w:eastAsia="en-US"/>
              </w:rPr>
            </w:pPr>
          </w:p>
          <w:p w14:paraId="6490F389" w14:textId="77777777" w:rsidR="008E756F" w:rsidRPr="008E756F" w:rsidRDefault="008E756F" w:rsidP="008E756F">
            <w:pPr>
              <w:jc w:val="center"/>
              <w:rPr>
                <w:rFonts w:cs="Arial"/>
                <w:szCs w:val="22"/>
                <w:lang w:eastAsia="en-US"/>
              </w:rPr>
            </w:pPr>
            <w:r w:rsidRPr="008E756F">
              <w:rPr>
                <w:rFonts w:cs="Arial"/>
                <w:szCs w:val="22"/>
                <w:lang w:eastAsia="en-US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756F">
              <w:rPr>
                <w:rFonts w:cs="Arial"/>
                <w:szCs w:val="22"/>
                <w:lang w:eastAsia="en-US"/>
              </w:rPr>
              <w:instrText xml:space="preserve"> FORMCHECKBOX </w:instrText>
            </w:r>
            <w:r w:rsidRPr="008E756F">
              <w:rPr>
                <w:rFonts w:cs="Arial"/>
                <w:szCs w:val="22"/>
                <w:lang w:eastAsia="en-US"/>
              </w:rPr>
            </w:r>
            <w:r w:rsidRPr="008E756F">
              <w:rPr>
                <w:rFonts w:cs="Arial"/>
                <w:szCs w:val="22"/>
                <w:lang w:eastAsia="en-US"/>
              </w:rPr>
              <w:fldChar w:fldCharType="separate"/>
            </w:r>
            <w:r w:rsidRPr="008E756F">
              <w:rPr>
                <w:rFonts w:cs="Arial"/>
                <w:szCs w:val="22"/>
                <w:lang w:eastAsia="en-US"/>
              </w:rPr>
              <w:fldChar w:fldCharType="end"/>
            </w:r>
          </w:p>
          <w:p w14:paraId="27DBC5C2" w14:textId="77777777" w:rsidR="008E756F" w:rsidRPr="008E756F" w:rsidRDefault="008E756F" w:rsidP="008E756F">
            <w:pPr>
              <w:jc w:val="center"/>
              <w:rPr>
                <w:rFonts w:cs="Arial"/>
                <w:sz w:val="10"/>
                <w:szCs w:val="10"/>
                <w:lang w:eastAsia="en-US"/>
              </w:rPr>
            </w:pPr>
          </w:p>
          <w:p w14:paraId="353E6809" w14:textId="77777777" w:rsidR="008E756F" w:rsidRPr="008E756F" w:rsidRDefault="008E756F" w:rsidP="008E756F">
            <w:pPr>
              <w:jc w:val="center"/>
              <w:rPr>
                <w:rFonts w:cs="Arial"/>
                <w:sz w:val="10"/>
                <w:szCs w:val="10"/>
                <w:lang w:eastAsia="en-US"/>
              </w:rPr>
            </w:pPr>
          </w:p>
          <w:p w14:paraId="362A02D4" w14:textId="77777777" w:rsidR="008E756F" w:rsidRPr="008E756F" w:rsidRDefault="008E756F" w:rsidP="008E756F">
            <w:pPr>
              <w:jc w:val="center"/>
              <w:rPr>
                <w:rFonts w:cs="Arial"/>
                <w:szCs w:val="22"/>
                <w:lang w:eastAsia="en-US"/>
              </w:rPr>
            </w:pPr>
            <w:r w:rsidRPr="008E756F">
              <w:rPr>
                <w:rFonts w:cs="Arial"/>
                <w:szCs w:val="22"/>
                <w:lang w:eastAsia="en-US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756F">
              <w:rPr>
                <w:rFonts w:cs="Arial"/>
                <w:szCs w:val="22"/>
                <w:lang w:eastAsia="en-US"/>
              </w:rPr>
              <w:instrText xml:space="preserve"> FORMCHECKBOX </w:instrText>
            </w:r>
            <w:r w:rsidRPr="008E756F">
              <w:rPr>
                <w:rFonts w:cs="Arial"/>
                <w:szCs w:val="22"/>
                <w:lang w:eastAsia="en-US"/>
              </w:rPr>
            </w:r>
            <w:r w:rsidRPr="008E756F">
              <w:rPr>
                <w:rFonts w:cs="Arial"/>
                <w:szCs w:val="22"/>
                <w:lang w:eastAsia="en-US"/>
              </w:rPr>
              <w:fldChar w:fldCharType="separate"/>
            </w:r>
            <w:r w:rsidRPr="008E756F">
              <w:rPr>
                <w:rFonts w:cs="Arial"/>
                <w:szCs w:val="22"/>
                <w:lang w:eastAsia="en-US"/>
              </w:rPr>
              <w:fldChar w:fldCharType="end"/>
            </w:r>
          </w:p>
          <w:p w14:paraId="04BB4587" w14:textId="77777777" w:rsidR="008E756F" w:rsidRPr="008E756F" w:rsidRDefault="008E756F" w:rsidP="008E756F">
            <w:pPr>
              <w:jc w:val="center"/>
              <w:rPr>
                <w:rFonts w:cs="Arial"/>
                <w:sz w:val="10"/>
                <w:szCs w:val="10"/>
                <w:lang w:eastAsia="en-US"/>
              </w:rPr>
            </w:pPr>
          </w:p>
          <w:p w14:paraId="1F66FC99" w14:textId="77777777" w:rsidR="008E756F" w:rsidRPr="008E756F" w:rsidRDefault="008E756F" w:rsidP="008E756F">
            <w:pPr>
              <w:jc w:val="center"/>
              <w:rPr>
                <w:rFonts w:cs="Arial"/>
                <w:sz w:val="10"/>
                <w:szCs w:val="10"/>
                <w:lang w:eastAsia="en-US"/>
              </w:rPr>
            </w:pPr>
          </w:p>
          <w:p w14:paraId="4CF54808" w14:textId="77777777" w:rsidR="008E756F" w:rsidRPr="008E756F" w:rsidRDefault="008E756F" w:rsidP="008E756F">
            <w:pPr>
              <w:jc w:val="center"/>
              <w:rPr>
                <w:rFonts w:cs="Arial"/>
                <w:sz w:val="10"/>
                <w:szCs w:val="10"/>
                <w:lang w:eastAsia="en-US"/>
              </w:rPr>
            </w:pPr>
          </w:p>
          <w:p w14:paraId="78D93B90" w14:textId="77777777" w:rsidR="008E756F" w:rsidRPr="008E756F" w:rsidRDefault="008E756F" w:rsidP="008E756F">
            <w:pPr>
              <w:jc w:val="center"/>
              <w:rPr>
                <w:rFonts w:cs="Arial"/>
                <w:sz w:val="10"/>
                <w:szCs w:val="1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EE94A" w14:textId="77777777" w:rsidR="008E756F" w:rsidRPr="008E756F" w:rsidRDefault="008E756F" w:rsidP="008E756F">
            <w:pPr>
              <w:jc w:val="center"/>
              <w:rPr>
                <w:rFonts w:cs="Arial"/>
                <w:sz w:val="10"/>
                <w:szCs w:val="10"/>
                <w:lang w:eastAsia="en-US"/>
              </w:rPr>
            </w:pPr>
          </w:p>
          <w:p w14:paraId="5CD89DF6" w14:textId="77777777" w:rsidR="008E756F" w:rsidRPr="008E756F" w:rsidRDefault="008E756F" w:rsidP="008E756F">
            <w:pPr>
              <w:jc w:val="center"/>
              <w:rPr>
                <w:rFonts w:cs="Arial"/>
                <w:sz w:val="10"/>
                <w:szCs w:val="10"/>
                <w:lang w:eastAsia="en-US"/>
              </w:rPr>
            </w:pPr>
          </w:p>
          <w:p w14:paraId="7D30DDA6" w14:textId="77777777" w:rsidR="008E756F" w:rsidRPr="008E756F" w:rsidRDefault="008E756F" w:rsidP="008E756F">
            <w:pPr>
              <w:jc w:val="center"/>
              <w:rPr>
                <w:rFonts w:cs="Arial"/>
                <w:szCs w:val="22"/>
                <w:lang w:eastAsia="en-US"/>
              </w:rPr>
            </w:pPr>
            <w:r w:rsidRPr="008E756F">
              <w:rPr>
                <w:rFonts w:cs="Arial"/>
                <w:szCs w:val="22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756F">
              <w:rPr>
                <w:rFonts w:cs="Arial"/>
                <w:szCs w:val="22"/>
                <w:lang w:eastAsia="en-US"/>
              </w:rPr>
              <w:instrText xml:space="preserve"> FORMCHECKBOX </w:instrText>
            </w:r>
            <w:r w:rsidRPr="008E756F">
              <w:rPr>
                <w:rFonts w:cs="Arial"/>
                <w:szCs w:val="22"/>
                <w:lang w:eastAsia="en-US"/>
              </w:rPr>
            </w:r>
            <w:r w:rsidRPr="008E756F">
              <w:rPr>
                <w:rFonts w:cs="Arial"/>
                <w:szCs w:val="22"/>
                <w:lang w:eastAsia="en-US"/>
              </w:rPr>
              <w:fldChar w:fldCharType="separate"/>
            </w:r>
            <w:r w:rsidRPr="008E756F">
              <w:rPr>
                <w:rFonts w:cs="Arial"/>
                <w:szCs w:val="22"/>
                <w:lang w:eastAsia="en-US"/>
              </w:rPr>
              <w:fldChar w:fldCharType="end"/>
            </w:r>
          </w:p>
          <w:p w14:paraId="56B4301A" w14:textId="77777777" w:rsidR="008E756F" w:rsidRPr="008E756F" w:rsidRDefault="008E756F" w:rsidP="008E756F">
            <w:pPr>
              <w:jc w:val="center"/>
              <w:rPr>
                <w:rFonts w:cs="Arial"/>
                <w:sz w:val="10"/>
                <w:szCs w:val="10"/>
                <w:lang w:eastAsia="en-US"/>
              </w:rPr>
            </w:pPr>
          </w:p>
          <w:p w14:paraId="59A62697" w14:textId="77777777" w:rsidR="008E756F" w:rsidRPr="008E756F" w:rsidRDefault="008E756F" w:rsidP="008E756F">
            <w:pPr>
              <w:jc w:val="center"/>
              <w:rPr>
                <w:rFonts w:cs="Arial"/>
                <w:szCs w:val="22"/>
                <w:lang w:eastAsia="en-US"/>
              </w:rPr>
            </w:pPr>
            <w:r w:rsidRPr="008E756F">
              <w:rPr>
                <w:rFonts w:cs="Arial"/>
                <w:szCs w:val="22"/>
                <w:lang w:eastAsia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756F">
              <w:rPr>
                <w:rFonts w:cs="Arial"/>
                <w:szCs w:val="22"/>
                <w:lang w:eastAsia="en-US"/>
              </w:rPr>
              <w:instrText xml:space="preserve"> FORMCHECKBOX </w:instrText>
            </w:r>
            <w:r w:rsidRPr="008E756F">
              <w:rPr>
                <w:rFonts w:cs="Arial"/>
                <w:szCs w:val="22"/>
                <w:lang w:eastAsia="en-US"/>
              </w:rPr>
            </w:r>
            <w:r w:rsidRPr="008E756F">
              <w:rPr>
                <w:rFonts w:cs="Arial"/>
                <w:szCs w:val="22"/>
                <w:lang w:eastAsia="en-US"/>
              </w:rPr>
              <w:fldChar w:fldCharType="separate"/>
            </w:r>
            <w:r w:rsidRPr="008E756F">
              <w:rPr>
                <w:rFonts w:cs="Arial"/>
                <w:szCs w:val="22"/>
                <w:lang w:eastAsia="en-US"/>
              </w:rPr>
              <w:fldChar w:fldCharType="end"/>
            </w:r>
          </w:p>
          <w:p w14:paraId="56236431" w14:textId="77777777" w:rsidR="008E756F" w:rsidRPr="008E756F" w:rsidRDefault="008E756F" w:rsidP="008E756F">
            <w:pPr>
              <w:jc w:val="center"/>
              <w:rPr>
                <w:rFonts w:cs="Arial"/>
                <w:sz w:val="10"/>
                <w:szCs w:val="10"/>
                <w:lang w:eastAsia="en-US"/>
              </w:rPr>
            </w:pPr>
          </w:p>
          <w:p w14:paraId="26C796E0" w14:textId="77777777" w:rsidR="008E756F" w:rsidRPr="008E756F" w:rsidRDefault="008E756F" w:rsidP="008E756F">
            <w:pPr>
              <w:jc w:val="center"/>
              <w:rPr>
                <w:rFonts w:cs="Arial"/>
                <w:sz w:val="10"/>
                <w:szCs w:val="10"/>
                <w:lang w:eastAsia="en-US"/>
              </w:rPr>
            </w:pPr>
          </w:p>
          <w:p w14:paraId="51F3D881" w14:textId="77777777" w:rsidR="008E756F" w:rsidRPr="008E756F" w:rsidRDefault="008E756F" w:rsidP="008E756F">
            <w:pPr>
              <w:jc w:val="center"/>
              <w:rPr>
                <w:rFonts w:cs="Arial"/>
                <w:szCs w:val="22"/>
                <w:lang w:eastAsia="en-US"/>
              </w:rPr>
            </w:pPr>
            <w:r w:rsidRPr="008E756F">
              <w:rPr>
                <w:rFonts w:cs="Arial"/>
                <w:szCs w:val="22"/>
                <w:lang w:eastAsia="en-U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756F">
              <w:rPr>
                <w:rFonts w:cs="Arial"/>
                <w:szCs w:val="22"/>
                <w:lang w:eastAsia="en-US"/>
              </w:rPr>
              <w:instrText xml:space="preserve"> FORMCHECKBOX </w:instrText>
            </w:r>
            <w:r w:rsidRPr="008E756F">
              <w:rPr>
                <w:rFonts w:cs="Arial"/>
                <w:szCs w:val="22"/>
                <w:lang w:eastAsia="en-US"/>
              </w:rPr>
            </w:r>
            <w:r w:rsidRPr="008E756F">
              <w:rPr>
                <w:rFonts w:cs="Arial"/>
                <w:szCs w:val="22"/>
                <w:lang w:eastAsia="en-US"/>
              </w:rPr>
              <w:fldChar w:fldCharType="separate"/>
            </w:r>
            <w:r w:rsidRPr="008E756F">
              <w:rPr>
                <w:rFonts w:cs="Arial"/>
                <w:szCs w:val="22"/>
                <w:lang w:eastAsia="en-US"/>
              </w:rPr>
              <w:fldChar w:fldCharType="end"/>
            </w:r>
          </w:p>
          <w:p w14:paraId="12C5B17F" w14:textId="77777777" w:rsidR="008E756F" w:rsidRPr="008E756F" w:rsidRDefault="008E756F" w:rsidP="008E756F">
            <w:pPr>
              <w:jc w:val="center"/>
              <w:rPr>
                <w:rFonts w:cs="Arial"/>
                <w:sz w:val="8"/>
                <w:szCs w:val="8"/>
                <w:lang w:eastAsia="en-US"/>
              </w:rPr>
            </w:pPr>
          </w:p>
          <w:p w14:paraId="45370671" w14:textId="77777777" w:rsidR="008E756F" w:rsidRPr="008E756F" w:rsidRDefault="008E756F" w:rsidP="008E756F">
            <w:pPr>
              <w:jc w:val="center"/>
              <w:rPr>
                <w:rFonts w:cs="Arial"/>
                <w:sz w:val="10"/>
                <w:szCs w:val="10"/>
                <w:lang w:eastAsia="en-US"/>
              </w:rPr>
            </w:pPr>
          </w:p>
          <w:p w14:paraId="6AFEE475" w14:textId="77777777" w:rsidR="008E756F" w:rsidRPr="008E756F" w:rsidRDefault="008E756F" w:rsidP="008E756F">
            <w:pPr>
              <w:jc w:val="center"/>
              <w:rPr>
                <w:rFonts w:cs="Arial"/>
                <w:sz w:val="12"/>
                <w:szCs w:val="12"/>
                <w:lang w:eastAsia="en-US"/>
              </w:rPr>
            </w:pPr>
          </w:p>
          <w:p w14:paraId="4F8F3A50" w14:textId="77777777" w:rsidR="008E756F" w:rsidRPr="008E756F" w:rsidRDefault="008E756F" w:rsidP="008E756F">
            <w:pPr>
              <w:jc w:val="center"/>
              <w:rPr>
                <w:rFonts w:cs="Arial"/>
                <w:sz w:val="12"/>
                <w:szCs w:val="12"/>
                <w:lang w:eastAsia="en-US"/>
              </w:rPr>
            </w:pPr>
          </w:p>
          <w:p w14:paraId="44BCF8C9" w14:textId="77777777" w:rsidR="008E756F" w:rsidRPr="008E756F" w:rsidRDefault="008E756F" w:rsidP="008E756F">
            <w:pPr>
              <w:jc w:val="center"/>
              <w:rPr>
                <w:rFonts w:cs="Arial"/>
                <w:sz w:val="12"/>
                <w:szCs w:val="12"/>
                <w:lang w:eastAsia="en-US"/>
              </w:rPr>
            </w:pPr>
          </w:p>
          <w:p w14:paraId="20A11C2D" w14:textId="77777777" w:rsidR="008E756F" w:rsidRPr="008E756F" w:rsidRDefault="008E756F" w:rsidP="008E756F">
            <w:pPr>
              <w:jc w:val="center"/>
              <w:rPr>
                <w:rFonts w:cs="Arial"/>
                <w:szCs w:val="22"/>
                <w:lang w:eastAsia="en-US"/>
              </w:rPr>
            </w:pPr>
            <w:r w:rsidRPr="008E756F">
              <w:rPr>
                <w:rFonts w:cs="Arial"/>
                <w:szCs w:val="22"/>
                <w:lang w:eastAsia="en-US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756F">
              <w:rPr>
                <w:rFonts w:cs="Arial"/>
                <w:szCs w:val="22"/>
                <w:lang w:eastAsia="en-US"/>
              </w:rPr>
              <w:instrText xml:space="preserve"> FORMCHECKBOX </w:instrText>
            </w:r>
            <w:r w:rsidRPr="008E756F">
              <w:rPr>
                <w:rFonts w:cs="Arial"/>
                <w:szCs w:val="22"/>
                <w:lang w:eastAsia="en-US"/>
              </w:rPr>
            </w:r>
            <w:r w:rsidRPr="008E756F">
              <w:rPr>
                <w:rFonts w:cs="Arial"/>
                <w:szCs w:val="22"/>
                <w:lang w:eastAsia="en-US"/>
              </w:rPr>
              <w:fldChar w:fldCharType="separate"/>
            </w:r>
            <w:r w:rsidRPr="008E756F">
              <w:rPr>
                <w:rFonts w:cs="Arial"/>
                <w:szCs w:val="22"/>
                <w:lang w:eastAsia="en-US"/>
              </w:rPr>
              <w:fldChar w:fldCharType="end"/>
            </w:r>
          </w:p>
          <w:p w14:paraId="5FC2A610" w14:textId="77777777" w:rsidR="008E756F" w:rsidRPr="008E756F" w:rsidRDefault="008E756F" w:rsidP="008E756F">
            <w:pPr>
              <w:jc w:val="center"/>
              <w:rPr>
                <w:rFonts w:cs="Arial"/>
                <w:sz w:val="10"/>
                <w:szCs w:val="10"/>
                <w:lang w:eastAsia="en-US"/>
              </w:rPr>
            </w:pPr>
          </w:p>
          <w:p w14:paraId="4969AB19" w14:textId="77777777" w:rsidR="008E756F" w:rsidRPr="008E756F" w:rsidRDefault="008E756F" w:rsidP="008E756F">
            <w:pPr>
              <w:jc w:val="center"/>
              <w:rPr>
                <w:rFonts w:cs="Arial"/>
                <w:sz w:val="10"/>
                <w:szCs w:val="10"/>
                <w:lang w:eastAsia="en-US"/>
              </w:rPr>
            </w:pPr>
          </w:p>
          <w:p w14:paraId="75D5BE83" w14:textId="77777777" w:rsidR="008E756F" w:rsidRPr="008E756F" w:rsidRDefault="008E756F" w:rsidP="008E756F">
            <w:pPr>
              <w:jc w:val="center"/>
              <w:rPr>
                <w:rFonts w:cs="Arial"/>
                <w:sz w:val="10"/>
                <w:szCs w:val="10"/>
                <w:lang w:eastAsia="en-US"/>
              </w:rPr>
            </w:pPr>
          </w:p>
          <w:p w14:paraId="23FA9F07" w14:textId="77777777" w:rsidR="008E756F" w:rsidRPr="008E756F" w:rsidRDefault="008E756F" w:rsidP="008E756F">
            <w:pPr>
              <w:jc w:val="center"/>
              <w:rPr>
                <w:rFonts w:cs="Arial"/>
                <w:szCs w:val="22"/>
                <w:lang w:eastAsia="en-US"/>
              </w:rPr>
            </w:pPr>
            <w:r w:rsidRPr="008E756F">
              <w:rPr>
                <w:rFonts w:cs="Arial"/>
                <w:szCs w:val="22"/>
                <w:lang w:eastAsia="en-US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756F">
              <w:rPr>
                <w:rFonts w:cs="Arial"/>
                <w:szCs w:val="22"/>
                <w:lang w:eastAsia="en-US"/>
              </w:rPr>
              <w:instrText xml:space="preserve"> FORMCHECKBOX </w:instrText>
            </w:r>
            <w:r w:rsidRPr="008E756F">
              <w:rPr>
                <w:rFonts w:cs="Arial"/>
                <w:szCs w:val="22"/>
                <w:lang w:eastAsia="en-US"/>
              </w:rPr>
            </w:r>
            <w:r w:rsidRPr="008E756F">
              <w:rPr>
                <w:rFonts w:cs="Arial"/>
                <w:szCs w:val="22"/>
                <w:lang w:eastAsia="en-US"/>
              </w:rPr>
              <w:fldChar w:fldCharType="separate"/>
            </w:r>
            <w:r w:rsidRPr="008E756F">
              <w:rPr>
                <w:rFonts w:cs="Arial"/>
                <w:szCs w:val="22"/>
                <w:lang w:eastAsia="en-US"/>
              </w:rPr>
              <w:fldChar w:fldCharType="end"/>
            </w:r>
          </w:p>
          <w:p w14:paraId="60B397B2" w14:textId="77777777" w:rsidR="008E756F" w:rsidRPr="008E756F" w:rsidRDefault="008E756F" w:rsidP="008E756F">
            <w:pPr>
              <w:jc w:val="center"/>
              <w:rPr>
                <w:rFonts w:cs="Arial"/>
                <w:sz w:val="2"/>
                <w:szCs w:val="2"/>
                <w:lang w:eastAsia="en-US"/>
              </w:rPr>
            </w:pPr>
          </w:p>
          <w:p w14:paraId="64CF84CB" w14:textId="77777777" w:rsidR="008E756F" w:rsidRPr="008E756F" w:rsidRDefault="008E756F" w:rsidP="008E756F">
            <w:pPr>
              <w:jc w:val="center"/>
              <w:rPr>
                <w:rFonts w:cs="Arial"/>
                <w:sz w:val="12"/>
                <w:szCs w:val="12"/>
                <w:lang w:eastAsia="en-US"/>
              </w:rPr>
            </w:pPr>
          </w:p>
          <w:p w14:paraId="082646A0" w14:textId="77777777" w:rsidR="008E756F" w:rsidRPr="008E756F" w:rsidRDefault="008E756F" w:rsidP="008E756F">
            <w:pPr>
              <w:jc w:val="center"/>
              <w:rPr>
                <w:rFonts w:cs="Arial"/>
                <w:sz w:val="12"/>
                <w:szCs w:val="12"/>
                <w:lang w:eastAsia="en-US"/>
              </w:rPr>
            </w:pPr>
          </w:p>
          <w:p w14:paraId="3F702AA9" w14:textId="77777777" w:rsidR="008E756F" w:rsidRPr="008E756F" w:rsidRDefault="008E756F" w:rsidP="008E756F">
            <w:pPr>
              <w:jc w:val="center"/>
              <w:rPr>
                <w:rFonts w:cs="Arial"/>
                <w:sz w:val="12"/>
                <w:szCs w:val="12"/>
                <w:lang w:eastAsia="en-US"/>
              </w:rPr>
            </w:pPr>
          </w:p>
          <w:p w14:paraId="4D217A9F" w14:textId="77777777" w:rsidR="008E756F" w:rsidRPr="008E756F" w:rsidRDefault="008E756F" w:rsidP="008E756F">
            <w:pPr>
              <w:jc w:val="center"/>
              <w:rPr>
                <w:rFonts w:cs="Arial"/>
                <w:szCs w:val="22"/>
                <w:lang w:eastAsia="en-US"/>
              </w:rPr>
            </w:pPr>
            <w:r w:rsidRPr="008E756F">
              <w:rPr>
                <w:rFonts w:cs="Arial"/>
                <w:szCs w:val="22"/>
                <w:lang w:eastAsia="en-US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756F">
              <w:rPr>
                <w:rFonts w:cs="Arial"/>
                <w:szCs w:val="22"/>
                <w:lang w:eastAsia="en-US"/>
              </w:rPr>
              <w:instrText xml:space="preserve"> FORMCHECKBOX </w:instrText>
            </w:r>
            <w:r w:rsidRPr="008E756F">
              <w:rPr>
                <w:rFonts w:cs="Arial"/>
                <w:szCs w:val="22"/>
                <w:lang w:eastAsia="en-US"/>
              </w:rPr>
            </w:r>
            <w:r w:rsidRPr="008E756F">
              <w:rPr>
                <w:rFonts w:cs="Arial"/>
                <w:szCs w:val="22"/>
                <w:lang w:eastAsia="en-US"/>
              </w:rPr>
              <w:fldChar w:fldCharType="separate"/>
            </w:r>
            <w:r w:rsidRPr="008E756F">
              <w:rPr>
                <w:rFonts w:cs="Arial"/>
                <w:szCs w:val="22"/>
                <w:lang w:eastAsia="en-US"/>
              </w:rPr>
              <w:fldChar w:fldCharType="end"/>
            </w:r>
          </w:p>
          <w:p w14:paraId="186A0ED0" w14:textId="77777777" w:rsidR="008E756F" w:rsidRPr="008E756F" w:rsidRDefault="008E756F" w:rsidP="008E756F">
            <w:pPr>
              <w:jc w:val="center"/>
              <w:rPr>
                <w:rFonts w:cs="Arial"/>
                <w:sz w:val="10"/>
                <w:szCs w:val="10"/>
                <w:lang w:eastAsia="en-US"/>
              </w:rPr>
            </w:pPr>
          </w:p>
          <w:p w14:paraId="37C70E5D" w14:textId="77777777" w:rsidR="008E756F" w:rsidRPr="008E756F" w:rsidRDefault="008E756F" w:rsidP="008E756F">
            <w:pPr>
              <w:jc w:val="center"/>
              <w:rPr>
                <w:rFonts w:cs="Arial"/>
                <w:szCs w:val="22"/>
                <w:lang w:eastAsia="en-US"/>
              </w:rPr>
            </w:pPr>
            <w:r w:rsidRPr="008E756F">
              <w:rPr>
                <w:rFonts w:cs="Arial"/>
                <w:szCs w:val="22"/>
                <w:lang w:eastAsia="en-US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756F">
              <w:rPr>
                <w:rFonts w:cs="Arial"/>
                <w:szCs w:val="22"/>
                <w:lang w:eastAsia="en-US"/>
              </w:rPr>
              <w:instrText xml:space="preserve"> FORMCHECKBOX </w:instrText>
            </w:r>
            <w:r w:rsidRPr="008E756F">
              <w:rPr>
                <w:rFonts w:cs="Arial"/>
                <w:szCs w:val="22"/>
                <w:lang w:eastAsia="en-US"/>
              </w:rPr>
            </w:r>
            <w:r w:rsidRPr="008E756F">
              <w:rPr>
                <w:rFonts w:cs="Arial"/>
                <w:szCs w:val="22"/>
                <w:lang w:eastAsia="en-US"/>
              </w:rPr>
              <w:fldChar w:fldCharType="separate"/>
            </w:r>
            <w:r w:rsidRPr="008E756F">
              <w:rPr>
                <w:rFonts w:cs="Arial"/>
                <w:szCs w:val="22"/>
                <w:lang w:eastAsia="en-US"/>
              </w:rPr>
              <w:fldChar w:fldCharType="end"/>
            </w:r>
          </w:p>
          <w:p w14:paraId="6A7EE697" w14:textId="77777777" w:rsidR="008E756F" w:rsidRPr="008E756F" w:rsidRDefault="008E756F" w:rsidP="008E756F">
            <w:pPr>
              <w:jc w:val="center"/>
              <w:rPr>
                <w:rFonts w:cs="Arial"/>
                <w:sz w:val="10"/>
                <w:szCs w:val="10"/>
                <w:lang w:eastAsia="en-US"/>
              </w:rPr>
            </w:pPr>
          </w:p>
          <w:p w14:paraId="216122C6" w14:textId="77777777" w:rsidR="008E756F" w:rsidRPr="008E756F" w:rsidRDefault="008E756F" w:rsidP="008E756F">
            <w:pPr>
              <w:jc w:val="center"/>
              <w:rPr>
                <w:rFonts w:cs="Arial"/>
                <w:szCs w:val="22"/>
                <w:lang w:eastAsia="en-US"/>
              </w:rPr>
            </w:pPr>
            <w:r w:rsidRPr="008E756F">
              <w:rPr>
                <w:rFonts w:cs="Arial"/>
                <w:szCs w:val="22"/>
                <w:lang w:eastAsia="en-US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756F">
              <w:rPr>
                <w:rFonts w:cs="Arial"/>
                <w:szCs w:val="22"/>
                <w:lang w:eastAsia="en-US"/>
              </w:rPr>
              <w:instrText xml:space="preserve"> FORMCHECKBOX </w:instrText>
            </w:r>
            <w:r w:rsidRPr="008E756F">
              <w:rPr>
                <w:rFonts w:cs="Arial"/>
                <w:szCs w:val="22"/>
                <w:lang w:eastAsia="en-US"/>
              </w:rPr>
            </w:r>
            <w:r w:rsidRPr="008E756F">
              <w:rPr>
                <w:rFonts w:cs="Arial"/>
                <w:szCs w:val="22"/>
                <w:lang w:eastAsia="en-US"/>
              </w:rPr>
              <w:fldChar w:fldCharType="separate"/>
            </w:r>
            <w:r w:rsidRPr="008E756F">
              <w:rPr>
                <w:rFonts w:cs="Arial"/>
                <w:szCs w:val="22"/>
                <w:lang w:eastAsia="en-US"/>
              </w:rPr>
              <w:fldChar w:fldCharType="end"/>
            </w:r>
          </w:p>
          <w:p w14:paraId="267FB955" w14:textId="77777777" w:rsidR="008E756F" w:rsidRPr="008E756F" w:rsidRDefault="008E756F" w:rsidP="008E756F">
            <w:pPr>
              <w:jc w:val="center"/>
              <w:rPr>
                <w:rFonts w:cs="Arial"/>
                <w:sz w:val="10"/>
                <w:szCs w:val="10"/>
                <w:lang w:eastAsia="en-US"/>
              </w:rPr>
            </w:pPr>
          </w:p>
          <w:p w14:paraId="0CF5BC96" w14:textId="77777777" w:rsidR="008E756F" w:rsidRPr="008E756F" w:rsidRDefault="008E756F" w:rsidP="008E756F">
            <w:pPr>
              <w:jc w:val="center"/>
              <w:rPr>
                <w:rFonts w:cs="Arial"/>
                <w:sz w:val="10"/>
                <w:szCs w:val="10"/>
                <w:lang w:eastAsia="en-US"/>
              </w:rPr>
            </w:pPr>
          </w:p>
          <w:p w14:paraId="4A507DA4" w14:textId="77777777" w:rsidR="008E756F" w:rsidRPr="008E756F" w:rsidRDefault="008E756F" w:rsidP="008E756F">
            <w:pPr>
              <w:jc w:val="center"/>
              <w:rPr>
                <w:rFonts w:cs="Arial"/>
                <w:szCs w:val="22"/>
                <w:lang w:eastAsia="en-US"/>
              </w:rPr>
            </w:pPr>
            <w:r w:rsidRPr="008E756F">
              <w:rPr>
                <w:rFonts w:cs="Arial"/>
                <w:szCs w:val="22"/>
                <w:lang w:eastAsia="en-US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756F">
              <w:rPr>
                <w:rFonts w:cs="Arial"/>
                <w:szCs w:val="22"/>
                <w:lang w:eastAsia="en-US"/>
              </w:rPr>
              <w:instrText xml:space="preserve"> FORMCHECKBOX </w:instrText>
            </w:r>
            <w:r w:rsidRPr="008E756F">
              <w:rPr>
                <w:rFonts w:cs="Arial"/>
                <w:szCs w:val="22"/>
                <w:lang w:eastAsia="en-US"/>
              </w:rPr>
            </w:r>
            <w:r w:rsidRPr="008E756F">
              <w:rPr>
                <w:rFonts w:cs="Arial"/>
                <w:szCs w:val="22"/>
                <w:lang w:eastAsia="en-US"/>
              </w:rPr>
              <w:fldChar w:fldCharType="separate"/>
            </w:r>
            <w:r w:rsidRPr="008E756F">
              <w:rPr>
                <w:rFonts w:cs="Arial"/>
                <w:szCs w:val="22"/>
                <w:lang w:eastAsia="en-US"/>
              </w:rPr>
              <w:fldChar w:fldCharType="end"/>
            </w:r>
          </w:p>
          <w:p w14:paraId="0CF0CA6F" w14:textId="77777777" w:rsidR="008E756F" w:rsidRPr="008E756F" w:rsidRDefault="008E756F" w:rsidP="008E756F">
            <w:pPr>
              <w:jc w:val="center"/>
              <w:rPr>
                <w:rFonts w:cs="Arial"/>
                <w:sz w:val="10"/>
                <w:szCs w:val="10"/>
                <w:lang w:eastAsia="en-US"/>
              </w:rPr>
            </w:pPr>
          </w:p>
          <w:p w14:paraId="0C92AD3D" w14:textId="77777777" w:rsidR="008E756F" w:rsidRPr="008E756F" w:rsidRDefault="008E756F" w:rsidP="008E756F">
            <w:pPr>
              <w:jc w:val="center"/>
              <w:rPr>
                <w:rFonts w:cs="Arial"/>
                <w:sz w:val="10"/>
                <w:szCs w:val="10"/>
                <w:lang w:eastAsia="en-US"/>
              </w:rPr>
            </w:pPr>
          </w:p>
          <w:p w14:paraId="720CB760" w14:textId="77777777" w:rsidR="008E756F" w:rsidRPr="008E756F" w:rsidRDefault="008E756F" w:rsidP="008E756F">
            <w:pPr>
              <w:jc w:val="center"/>
              <w:rPr>
                <w:rFonts w:cs="Arial"/>
                <w:sz w:val="10"/>
                <w:szCs w:val="10"/>
                <w:lang w:eastAsia="en-US"/>
              </w:rPr>
            </w:pPr>
          </w:p>
          <w:p w14:paraId="6CE3E33F" w14:textId="77777777" w:rsidR="008E756F" w:rsidRPr="008E756F" w:rsidRDefault="008E756F" w:rsidP="008E756F">
            <w:pPr>
              <w:jc w:val="center"/>
              <w:rPr>
                <w:rFonts w:cs="Arial"/>
                <w:sz w:val="10"/>
                <w:szCs w:val="10"/>
                <w:lang w:eastAsia="en-US"/>
              </w:rPr>
            </w:pPr>
          </w:p>
        </w:tc>
      </w:tr>
      <w:tr w:rsidR="008E756F" w:rsidRPr="008E756F" w14:paraId="626A4704" w14:textId="77777777" w:rsidTr="008E756F">
        <w:trPr>
          <w:cantSplit/>
          <w:trHeight w:val="1309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D99391B" w14:textId="77777777" w:rsidR="008E756F" w:rsidRPr="008E756F" w:rsidRDefault="008E756F" w:rsidP="008E756F">
            <w:pPr>
              <w:rPr>
                <w:rFonts w:cs="Arial"/>
                <w:b/>
                <w:szCs w:val="22"/>
                <w:lang w:eastAsia="en-US"/>
              </w:rPr>
            </w:pPr>
            <w:r w:rsidRPr="008E756F">
              <w:rPr>
                <w:rFonts w:cs="Arial"/>
                <w:b/>
                <w:szCs w:val="22"/>
                <w:lang w:eastAsia="en-US"/>
              </w:rPr>
              <w:t>Standard 5:  Assess, provide feedback and report on student learning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  <w:hideMark/>
          </w:tcPr>
          <w:p w14:paraId="5A30AFED" w14:textId="77777777" w:rsidR="008E756F" w:rsidRPr="008E756F" w:rsidRDefault="008E756F" w:rsidP="008E756F">
            <w:pPr>
              <w:ind w:left="113" w:right="113"/>
              <w:jc w:val="center"/>
              <w:rPr>
                <w:rFonts w:cs="Arial"/>
                <w:sz w:val="16"/>
                <w:lang w:eastAsia="en-US"/>
              </w:rPr>
            </w:pPr>
            <w:r w:rsidRPr="008E756F">
              <w:rPr>
                <w:rFonts w:cs="Arial"/>
                <w:sz w:val="16"/>
                <w:lang w:eastAsia="en-US"/>
              </w:rPr>
              <w:t>Not evident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hideMark/>
          </w:tcPr>
          <w:p w14:paraId="18D9FF40" w14:textId="77777777" w:rsidR="008E756F" w:rsidRPr="008E756F" w:rsidRDefault="008E756F" w:rsidP="008E756F">
            <w:pPr>
              <w:ind w:left="113" w:right="113"/>
              <w:jc w:val="center"/>
              <w:rPr>
                <w:rFonts w:cs="Arial"/>
                <w:sz w:val="16"/>
                <w:lang w:eastAsia="en-US"/>
              </w:rPr>
            </w:pPr>
            <w:r w:rsidRPr="008E756F">
              <w:rPr>
                <w:rFonts w:cs="Arial"/>
                <w:sz w:val="16"/>
                <w:lang w:eastAsia="en-US"/>
              </w:rPr>
              <w:t>Limited Development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hideMark/>
          </w:tcPr>
          <w:p w14:paraId="7E220028" w14:textId="77777777" w:rsidR="008E756F" w:rsidRPr="008E756F" w:rsidRDefault="008E756F" w:rsidP="008E756F">
            <w:pPr>
              <w:ind w:left="113" w:right="113"/>
              <w:jc w:val="center"/>
              <w:rPr>
                <w:rFonts w:cs="Arial"/>
                <w:sz w:val="16"/>
                <w:lang w:eastAsia="en-US"/>
              </w:rPr>
            </w:pPr>
            <w:r w:rsidRPr="008E756F">
              <w:rPr>
                <w:rFonts w:cs="Arial"/>
                <w:sz w:val="16"/>
                <w:lang w:eastAsia="en-US"/>
              </w:rPr>
              <w:t>Satisfactory development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hideMark/>
          </w:tcPr>
          <w:p w14:paraId="796CEA6D" w14:textId="77777777" w:rsidR="008E756F" w:rsidRPr="008E756F" w:rsidRDefault="008E756F" w:rsidP="008E756F">
            <w:pPr>
              <w:ind w:left="113" w:right="113"/>
              <w:jc w:val="center"/>
              <w:rPr>
                <w:rFonts w:cs="Arial"/>
                <w:sz w:val="16"/>
                <w:lang w:eastAsia="en-US"/>
              </w:rPr>
            </w:pPr>
            <w:r w:rsidRPr="008E756F">
              <w:rPr>
                <w:rFonts w:cs="Arial"/>
                <w:sz w:val="16"/>
                <w:lang w:eastAsia="en-US"/>
              </w:rPr>
              <w:t>Very well developed</w:t>
            </w:r>
          </w:p>
        </w:tc>
      </w:tr>
      <w:tr w:rsidR="008E756F" w:rsidRPr="008E756F" w14:paraId="1FF18EEC" w14:textId="77777777" w:rsidTr="008E756F">
        <w:trPr>
          <w:trHeight w:val="2654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34231" w14:textId="77777777" w:rsidR="008E756F" w:rsidRPr="008E756F" w:rsidRDefault="008E756F" w:rsidP="008E756F">
            <w:pPr>
              <w:ind w:left="720"/>
              <w:contextualSpacing/>
              <w:rPr>
                <w:rFonts w:cs="Arial"/>
                <w:sz w:val="12"/>
                <w:szCs w:val="12"/>
                <w:lang w:val="en-US" w:eastAsia="en-US"/>
              </w:rPr>
            </w:pPr>
          </w:p>
          <w:p w14:paraId="237F0E32" w14:textId="77777777" w:rsidR="008E756F" w:rsidRPr="008E756F" w:rsidRDefault="008E756F" w:rsidP="008E756F">
            <w:pPr>
              <w:numPr>
                <w:ilvl w:val="0"/>
                <w:numId w:val="28"/>
              </w:numPr>
              <w:ind w:left="426" w:hanging="284"/>
              <w:contextualSpacing/>
              <w:rPr>
                <w:rFonts w:cs="Arial"/>
                <w:sz w:val="20"/>
                <w:szCs w:val="20"/>
                <w:lang w:val="en-US" w:eastAsia="en-US"/>
              </w:rPr>
            </w:pPr>
            <w:r w:rsidRPr="008E756F">
              <w:rPr>
                <w:rFonts w:cs="Arial"/>
                <w:bCs/>
                <w:sz w:val="20"/>
                <w:szCs w:val="20"/>
                <w:lang w:val="en-US" w:eastAsia="en-US"/>
              </w:rPr>
              <w:t>Plans learning experiences which build on prior knowledge</w:t>
            </w:r>
            <w:r w:rsidRPr="008E756F">
              <w:rPr>
                <w:rFonts w:cs="Arial"/>
                <w:sz w:val="20"/>
                <w:szCs w:val="20"/>
                <w:lang w:val="en-US" w:eastAsia="en-US"/>
              </w:rPr>
              <w:t>.</w:t>
            </w:r>
          </w:p>
          <w:p w14:paraId="5C505713" w14:textId="77777777" w:rsidR="008E756F" w:rsidRPr="008E756F" w:rsidRDefault="008E756F" w:rsidP="008E756F">
            <w:pPr>
              <w:ind w:left="426"/>
              <w:contextualSpacing/>
              <w:rPr>
                <w:rFonts w:cs="Arial"/>
                <w:sz w:val="10"/>
                <w:szCs w:val="10"/>
                <w:lang w:val="en-US" w:eastAsia="en-US"/>
              </w:rPr>
            </w:pPr>
          </w:p>
          <w:p w14:paraId="1129559D" w14:textId="77777777" w:rsidR="008E756F" w:rsidRPr="008E756F" w:rsidRDefault="008E756F" w:rsidP="008E756F">
            <w:pPr>
              <w:numPr>
                <w:ilvl w:val="0"/>
                <w:numId w:val="28"/>
              </w:numPr>
              <w:ind w:left="426" w:hanging="284"/>
              <w:contextualSpacing/>
              <w:rPr>
                <w:rFonts w:cs="Arial"/>
                <w:sz w:val="20"/>
                <w:szCs w:val="20"/>
                <w:lang w:val="en-US" w:eastAsia="en-US"/>
              </w:rPr>
            </w:pPr>
            <w:r w:rsidRPr="008E756F">
              <w:rPr>
                <w:rFonts w:cs="Arial"/>
                <w:sz w:val="20"/>
                <w:szCs w:val="20"/>
                <w:lang w:val="en-US" w:eastAsia="en-US"/>
              </w:rPr>
              <w:t>Uses informal assessment strategies (e.g. anecdotal notes, questioning, checklists) relevant to planned experiences and intended goals Providing clear feedback to students in a timely manner.</w:t>
            </w:r>
          </w:p>
          <w:p w14:paraId="79C6161D" w14:textId="77777777" w:rsidR="008E756F" w:rsidRPr="008E756F" w:rsidRDefault="008E756F" w:rsidP="008E756F">
            <w:pPr>
              <w:rPr>
                <w:rFonts w:cs="Arial"/>
                <w:sz w:val="10"/>
                <w:szCs w:val="10"/>
                <w:lang w:eastAsia="en-US"/>
              </w:rPr>
            </w:pPr>
          </w:p>
          <w:p w14:paraId="3F4B4B93" w14:textId="77777777" w:rsidR="008E756F" w:rsidRPr="008E756F" w:rsidRDefault="008E756F" w:rsidP="008E756F">
            <w:pPr>
              <w:numPr>
                <w:ilvl w:val="0"/>
                <w:numId w:val="28"/>
              </w:numPr>
              <w:ind w:left="426" w:hanging="284"/>
              <w:contextualSpacing/>
              <w:rPr>
                <w:rFonts w:cs="Arial"/>
                <w:sz w:val="20"/>
                <w:szCs w:val="20"/>
                <w:lang w:val="en-US" w:eastAsia="en-US"/>
              </w:rPr>
            </w:pPr>
            <w:r w:rsidRPr="008E756F">
              <w:rPr>
                <w:rFonts w:cs="Arial"/>
                <w:sz w:val="20"/>
                <w:szCs w:val="20"/>
                <w:lang w:val="en-US" w:eastAsia="en-US"/>
              </w:rPr>
              <w:t>Provides clear feedback to students in a timely manner.</w:t>
            </w:r>
          </w:p>
          <w:p w14:paraId="469F15C0" w14:textId="77777777" w:rsidR="008E756F" w:rsidRPr="008E756F" w:rsidRDefault="008E756F" w:rsidP="008E756F">
            <w:pPr>
              <w:rPr>
                <w:rFonts w:cs="Arial"/>
                <w:sz w:val="10"/>
                <w:szCs w:val="10"/>
                <w:lang w:eastAsia="en-US"/>
              </w:rPr>
            </w:pPr>
          </w:p>
          <w:p w14:paraId="60124E4D" w14:textId="77777777" w:rsidR="008E756F" w:rsidRPr="008E756F" w:rsidRDefault="008E756F" w:rsidP="008E756F">
            <w:pPr>
              <w:numPr>
                <w:ilvl w:val="0"/>
                <w:numId w:val="28"/>
              </w:numPr>
              <w:ind w:left="426" w:hanging="284"/>
              <w:contextualSpacing/>
              <w:rPr>
                <w:rFonts w:cs="Arial"/>
                <w:sz w:val="20"/>
                <w:szCs w:val="20"/>
                <w:lang w:val="en-US" w:eastAsia="en-US"/>
              </w:rPr>
            </w:pPr>
            <w:r w:rsidRPr="008E756F">
              <w:rPr>
                <w:rFonts w:cs="Arial"/>
                <w:sz w:val="20"/>
                <w:szCs w:val="20"/>
                <w:lang w:val="en-US" w:eastAsia="en-US"/>
              </w:rPr>
              <w:t>Uses assessment data to evaluate student learning and modify teaching.</w:t>
            </w:r>
          </w:p>
          <w:p w14:paraId="3952BADD" w14:textId="77777777" w:rsidR="008E756F" w:rsidRPr="008E756F" w:rsidRDefault="008E756F" w:rsidP="008E756F">
            <w:pPr>
              <w:rPr>
                <w:rFonts w:cs="Arial"/>
                <w:sz w:val="10"/>
                <w:szCs w:val="10"/>
                <w:lang w:eastAsia="en-US"/>
              </w:rPr>
            </w:pPr>
          </w:p>
          <w:p w14:paraId="35D7706D" w14:textId="77777777" w:rsidR="008E756F" w:rsidRPr="008E756F" w:rsidRDefault="008E756F" w:rsidP="008E756F">
            <w:pPr>
              <w:rPr>
                <w:rFonts w:cs="Arial"/>
                <w:sz w:val="10"/>
                <w:szCs w:val="1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0CBA8" w14:textId="77777777" w:rsidR="008E756F" w:rsidRPr="008E756F" w:rsidRDefault="008E756F" w:rsidP="008E756F">
            <w:pPr>
              <w:jc w:val="center"/>
              <w:rPr>
                <w:rFonts w:cs="Arial"/>
                <w:sz w:val="12"/>
                <w:szCs w:val="12"/>
                <w:lang w:eastAsia="en-US"/>
              </w:rPr>
            </w:pPr>
          </w:p>
          <w:p w14:paraId="2A91BF81" w14:textId="77777777" w:rsidR="008E756F" w:rsidRPr="008E756F" w:rsidRDefault="008E756F" w:rsidP="008E756F">
            <w:pPr>
              <w:jc w:val="center"/>
              <w:rPr>
                <w:rFonts w:cs="Arial"/>
                <w:szCs w:val="22"/>
                <w:lang w:eastAsia="en-US"/>
              </w:rPr>
            </w:pPr>
            <w:r w:rsidRPr="008E756F">
              <w:rPr>
                <w:rFonts w:cs="Arial"/>
                <w:szCs w:val="22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756F">
              <w:rPr>
                <w:rFonts w:cs="Arial"/>
                <w:szCs w:val="22"/>
                <w:lang w:eastAsia="en-US"/>
              </w:rPr>
              <w:instrText xml:space="preserve"> FORMCHECKBOX </w:instrText>
            </w:r>
            <w:r w:rsidRPr="008E756F">
              <w:rPr>
                <w:rFonts w:cs="Arial"/>
                <w:szCs w:val="22"/>
                <w:lang w:eastAsia="en-US"/>
              </w:rPr>
            </w:r>
            <w:r w:rsidRPr="008E756F">
              <w:rPr>
                <w:rFonts w:cs="Arial"/>
                <w:szCs w:val="22"/>
                <w:lang w:eastAsia="en-US"/>
              </w:rPr>
              <w:fldChar w:fldCharType="separate"/>
            </w:r>
            <w:r w:rsidRPr="008E756F">
              <w:rPr>
                <w:rFonts w:cs="Arial"/>
                <w:szCs w:val="22"/>
                <w:lang w:eastAsia="en-US"/>
              </w:rPr>
              <w:fldChar w:fldCharType="end"/>
            </w:r>
          </w:p>
          <w:p w14:paraId="346C78AD" w14:textId="77777777" w:rsidR="008E756F" w:rsidRPr="008E756F" w:rsidRDefault="008E756F" w:rsidP="008E756F">
            <w:pPr>
              <w:jc w:val="center"/>
              <w:rPr>
                <w:rFonts w:cs="Arial"/>
                <w:sz w:val="12"/>
                <w:szCs w:val="12"/>
                <w:lang w:eastAsia="en-US"/>
              </w:rPr>
            </w:pPr>
          </w:p>
          <w:p w14:paraId="405E6342" w14:textId="77777777" w:rsidR="008E756F" w:rsidRPr="008E756F" w:rsidRDefault="008E756F" w:rsidP="008E756F">
            <w:pPr>
              <w:jc w:val="center"/>
              <w:rPr>
                <w:rFonts w:cs="Arial"/>
                <w:sz w:val="12"/>
                <w:szCs w:val="12"/>
                <w:lang w:eastAsia="en-US"/>
              </w:rPr>
            </w:pPr>
          </w:p>
          <w:p w14:paraId="0012AFBA" w14:textId="77777777" w:rsidR="008E756F" w:rsidRPr="008E756F" w:rsidRDefault="008E756F" w:rsidP="008E756F">
            <w:pPr>
              <w:jc w:val="center"/>
              <w:rPr>
                <w:rFonts w:cs="Arial"/>
                <w:szCs w:val="22"/>
                <w:lang w:eastAsia="en-US"/>
              </w:rPr>
            </w:pPr>
            <w:r w:rsidRPr="008E756F">
              <w:rPr>
                <w:rFonts w:cs="Arial"/>
                <w:szCs w:val="22"/>
                <w:lang w:eastAsia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756F">
              <w:rPr>
                <w:rFonts w:cs="Arial"/>
                <w:szCs w:val="22"/>
                <w:lang w:eastAsia="en-US"/>
              </w:rPr>
              <w:instrText xml:space="preserve"> FORMCHECKBOX </w:instrText>
            </w:r>
            <w:r w:rsidRPr="008E756F">
              <w:rPr>
                <w:rFonts w:cs="Arial"/>
                <w:szCs w:val="22"/>
                <w:lang w:eastAsia="en-US"/>
              </w:rPr>
            </w:r>
            <w:r w:rsidRPr="008E756F">
              <w:rPr>
                <w:rFonts w:cs="Arial"/>
                <w:szCs w:val="22"/>
                <w:lang w:eastAsia="en-US"/>
              </w:rPr>
              <w:fldChar w:fldCharType="separate"/>
            </w:r>
            <w:r w:rsidRPr="008E756F">
              <w:rPr>
                <w:rFonts w:cs="Arial"/>
                <w:szCs w:val="22"/>
                <w:lang w:eastAsia="en-US"/>
              </w:rPr>
              <w:fldChar w:fldCharType="end"/>
            </w:r>
          </w:p>
          <w:p w14:paraId="67EC1064" w14:textId="77777777" w:rsidR="008E756F" w:rsidRPr="008E756F" w:rsidRDefault="008E756F" w:rsidP="008E756F">
            <w:pPr>
              <w:jc w:val="center"/>
              <w:rPr>
                <w:rFonts w:cs="Arial"/>
                <w:sz w:val="10"/>
                <w:szCs w:val="10"/>
                <w:lang w:eastAsia="en-US"/>
              </w:rPr>
            </w:pPr>
          </w:p>
          <w:p w14:paraId="663DB168" w14:textId="77777777" w:rsidR="008E756F" w:rsidRPr="008E756F" w:rsidRDefault="008E756F" w:rsidP="008E756F">
            <w:pPr>
              <w:jc w:val="center"/>
              <w:rPr>
                <w:rFonts w:cs="Arial"/>
                <w:sz w:val="10"/>
                <w:szCs w:val="10"/>
                <w:lang w:eastAsia="en-US"/>
              </w:rPr>
            </w:pPr>
          </w:p>
          <w:p w14:paraId="67CBCB87" w14:textId="77777777" w:rsidR="008E756F" w:rsidRPr="008E756F" w:rsidRDefault="008E756F" w:rsidP="008E756F">
            <w:pPr>
              <w:jc w:val="center"/>
              <w:rPr>
                <w:rFonts w:cs="Arial"/>
                <w:sz w:val="10"/>
                <w:szCs w:val="10"/>
                <w:lang w:eastAsia="en-US"/>
              </w:rPr>
            </w:pPr>
          </w:p>
          <w:p w14:paraId="104BF7B3" w14:textId="77777777" w:rsidR="008E756F" w:rsidRPr="008E756F" w:rsidRDefault="008E756F" w:rsidP="008E756F">
            <w:pPr>
              <w:jc w:val="center"/>
              <w:rPr>
                <w:rFonts w:cs="Arial"/>
                <w:sz w:val="10"/>
                <w:szCs w:val="10"/>
                <w:lang w:eastAsia="en-US"/>
              </w:rPr>
            </w:pPr>
          </w:p>
          <w:p w14:paraId="4D6A58F5" w14:textId="77777777" w:rsidR="008E756F" w:rsidRPr="008E756F" w:rsidRDefault="008E756F" w:rsidP="008E756F">
            <w:pPr>
              <w:jc w:val="center"/>
              <w:rPr>
                <w:rFonts w:cs="Arial"/>
                <w:sz w:val="10"/>
                <w:szCs w:val="10"/>
                <w:lang w:eastAsia="en-US"/>
              </w:rPr>
            </w:pPr>
          </w:p>
          <w:p w14:paraId="03E37B0F" w14:textId="77777777" w:rsidR="008E756F" w:rsidRPr="008E756F" w:rsidRDefault="008E756F" w:rsidP="008E756F">
            <w:pPr>
              <w:jc w:val="center"/>
              <w:rPr>
                <w:rFonts w:cs="Arial"/>
                <w:szCs w:val="22"/>
                <w:lang w:eastAsia="en-US"/>
              </w:rPr>
            </w:pPr>
            <w:r w:rsidRPr="008E756F">
              <w:rPr>
                <w:rFonts w:cs="Arial"/>
                <w:szCs w:val="22"/>
                <w:lang w:eastAsia="en-U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756F">
              <w:rPr>
                <w:rFonts w:cs="Arial"/>
                <w:szCs w:val="22"/>
                <w:lang w:eastAsia="en-US"/>
              </w:rPr>
              <w:instrText xml:space="preserve"> FORMCHECKBOX </w:instrText>
            </w:r>
            <w:r w:rsidRPr="008E756F">
              <w:rPr>
                <w:rFonts w:cs="Arial"/>
                <w:szCs w:val="22"/>
                <w:lang w:eastAsia="en-US"/>
              </w:rPr>
            </w:r>
            <w:r w:rsidRPr="008E756F">
              <w:rPr>
                <w:rFonts w:cs="Arial"/>
                <w:szCs w:val="22"/>
                <w:lang w:eastAsia="en-US"/>
              </w:rPr>
              <w:fldChar w:fldCharType="separate"/>
            </w:r>
            <w:r w:rsidRPr="008E756F">
              <w:rPr>
                <w:rFonts w:cs="Arial"/>
                <w:szCs w:val="22"/>
                <w:lang w:eastAsia="en-US"/>
              </w:rPr>
              <w:fldChar w:fldCharType="end"/>
            </w:r>
          </w:p>
          <w:p w14:paraId="48F4AFF0" w14:textId="77777777" w:rsidR="008E756F" w:rsidRPr="008E756F" w:rsidRDefault="008E756F" w:rsidP="008E756F">
            <w:pPr>
              <w:jc w:val="center"/>
              <w:rPr>
                <w:rFonts w:cs="Arial"/>
                <w:sz w:val="2"/>
                <w:szCs w:val="2"/>
                <w:lang w:eastAsia="en-US"/>
              </w:rPr>
            </w:pPr>
          </w:p>
          <w:p w14:paraId="6E0E5A95" w14:textId="77777777" w:rsidR="008E756F" w:rsidRPr="008E756F" w:rsidRDefault="008E756F" w:rsidP="008E756F">
            <w:pPr>
              <w:jc w:val="center"/>
              <w:rPr>
                <w:rFonts w:cs="Arial"/>
                <w:sz w:val="10"/>
                <w:szCs w:val="10"/>
                <w:lang w:eastAsia="en-US"/>
              </w:rPr>
            </w:pPr>
          </w:p>
          <w:p w14:paraId="37B60283" w14:textId="77777777" w:rsidR="008E756F" w:rsidRPr="008E756F" w:rsidRDefault="008E756F" w:rsidP="008E756F">
            <w:pPr>
              <w:jc w:val="center"/>
              <w:rPr>
                <w:rFonts w:cs="Arial"/>
                <w:sz w:val="10"/>
                <w:szCs w:val="10"/>
                <w:lang w:eastAsia="en-US"/>
              </w:rPr>
            </w:pPr>
          </w:p>
          <w:p w14:paraId="5C8B2325" w14:textId="77777777" w:rsidR="008E756F" w:rsidRPr="008E756F" w:rsidRDefault="008E756F" w:rsidP="008E756F">
            <w:pPr>
              <w:jc w:val="center"/>
              <w:rPr>
                <w:rFonts w:cs="Arial"/>
                <w:szCs w:val="22"/>
                <w:lang w:eastAsia="en-US"/>
              </w:rPr>
            </w:pPr>
            <w:r w:rsidRPr="008E756F">
              <w:rPr>
                <w:rFonts w:cs="Arial"/>
                <w:szCs w:val="22"/>
                <w:lang w:eastAsia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756F">
              <w:rPr>
                <w:rFonts w:cs="Arial"/>
                <w:szCs w:val="22"/>
                <w:lang w:eastAsia="en-US"/>
              </w:rPr>
              <w:instrText xml:space="preserve"> FORMCHECKBOX </w:instrText>
            </w:r>
            <w:r w:rsidRPr="008E756F">
              <w:rPr>
                <w:rFonts w:cs="Arial"/>
                <w:szCs w:val="22"/>
                <w:lang w:eastAsia="en-US"/>
              </w:rPr>
            </w:r>
            <w:r w:rsidRPr="008E756F">
              <w:rPr>
                <w:rFonts w:cs="Arial"/>
                <w:szCs w:val="22"/>
                <w:lang w:eastAsia="en-US"/>
              </w:rPr>
              <w:fldChar w:fldCharType="separate"/>
            </w:r>
            <w:r w:rsidRPr="008E756F">
              <w:rPr>
                <w:rFonts w:cs="Arial"/>
                <w:szCs w:val="22"/>
                <w:lang w:eastAsia="en-US"/>
              </w:rPr>
              <w:fldChar w:fldCharType="end"/>
            </w:r>
          </w:p>
          <w:p w14:paraId="60D02E30" w14:textId="77777777" w:rsidR="008E756F" w:rsidRPr="008E756F" w:rsidRDefault="008E756F" w:rsidP="008E756F">
            <w:pPr>
              <w:jc w:val="center"/>
              <w:rPr>
                <w:rFonts w:cs="Arial"/>
                <w:sz w:val="2"/>
                <w:szCs w:val="2"/>
                <w:lang w:eastAsia="en-US"/>
              </w:rPr>
            </w:pPr>
          </w:p>
          <w:p w14:paraId="2D88C8EC" w14:textId="77777777" w:rsidR="008E756F" w:rsidRPr="008E756F" w:rsidRDefault="008E756F" w:rsidP="008E756F">
            <w:pPr>
              <w:jc w:val="center"/>
              <w:rPr>
                <w:rFonts w:cs="Arial"/>
                <w:sz w:val="10"/>
                <w:szCs w:val="10"/>
                <w:lang w:eastAsia="en-US"/>
              </w:rPr>
            </w:pPr>
          </w:p>
          <w:p w14:paraId="7390C545" w14:textId="77777777" w:rsidR="008E756F" w:rsidRPr="008E756F" w:rsidRDefault="008E756F" w:rsidP="008E756F">
            <w:pPr>
              <w:jc w:val="center"/>
              <w:rPr>
                <w:rFonts w:cs="Arial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CE978" w14:textId="77777777" w:rsidR="008E756F" w:rsidRPr="008E756F" w:rsidRDefault="008E756F" w:rsidP="008E756F">
            <w:pPr>
              <w:jc w:val="center"/>
              <w:rPr>
                <w:rFonts w:cs="Arial"/>
                <w:sz w:val="12"/>
                <w:szCs w:val="12"/>
                <w:lang w:eastAsia="en-US"/>
              </w:rPr>
            </w:pPr>
          </w:p>
          <w:p w14:paraId="02C56EBF" w14:textId="77777777" w:rsidR="008E756F" w:rsidRPr="008E756F" w:rsidRDefault="008E756F" w:rsidP="008E756F">
            <w:pPr>
              <w:jc w:val="center"/>
              <w:rPr>
                <w:rFonts w:cs="Arial"/>
                <w:szCs w:val="22"/>
                <w:lang w:eastAsia="en-US"/>
              </w:rPr>
            </w:pPr>
            <w:r w:rsidRPr="008E756F">
              <w:rPr>
                <w:rFonts w:cs="Arial"/>
                <w:szCs w:val="22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756F">
              <w:rPr>
                <w:rFonts w:cs="Arial"/>
                <w:szCs w:val="22"/>
                <w:lang w:eastAsia="en-US"/>
              </w:rPr>
              <w:instrText xml:space="preserve"> FORMCHECKBOX </w:instrText>
            </w:r>
            <w:r w:rsidRPr="008E756F">
              <w:rPr>
                <w:rFonts w:cs="Arial"/>
                <w:szCs w:val="22"/>
                <w:lang w:eastAsia="en-US"/>
              </w:rPr>
            </w:r>
            <w:r w:rsidRPr="008E756F">
              <w:rPr>
                <w:rFonts w:cs="Arial"/>
                <w:szCs w:val="22"/>
                <w:lang w:eastAsia="en-US"/>
              </w:rPr>
              <w:fldChar w:fldCharType="separate"/>
            </w:r>
            <w:r w:rsidRPr="008E756F">
              <w:rPr>
                <w:rFonts w:cs="Arial"/>
                <w:szCs w:val="22"/>
                <w:lang w:eastAsia="en-US"/>
              </w:rPr>
              <w:fldChar w:fldCharType="end"/>
            </w:r>
          </w:p>
          <w:p w14:paraId="6B365A2B" w14:textId="77777777" w:rsidR="008E756F" w:rsidRPr="008E756F" w:rsidRDefault="008E756F" w:rsidP="008E756F">
            <w:pPr>
              <w:jc w:val="center"/>
              <w:rPr>
                <w:rFonts w:cs="Arial"/>
                <w:sz w:val="12"/>
                <w:szCs w:val="12"/>
                <w:lang w:eastAsia="en-US"/>
              </w:rPr>
            </w:pPr>
          </w:p>
          <w:p w14:paraId="1F2E1A16" w14:textId="77777777" w:rsidR="008E756F" w:rsidRPr="008E756F" w:rsidRDefault="008E756F" w:rsidP="008E756F">
            <w:pPr>
              <w:jc w:val="center"/>
              <w:rPr>
                <w:rFonts w:cs="Arial"/>
                <w:sz w:val="12"/>
                <w:szCs w:val="12"/>
                <w:lang w:eastAsia="en-US"/>
              </w:rPr>
            </w:pPr>
          </w:p>
          <w:p w14:paraId="46AB8F24" w14:textId="77777777" w:rsidR="008E756F" w:rsidRPr="008E756F" w:rsidRDefault="008E756F" w:rsidP="008E756F">
            <w:pPr>
              <w:jc w:val="center"/>
              <w:rPr>
                <w:rFonts w:cs="Arial"/>
                <w:szCs w:val="22"/>
                <w:lang w:eastAsia="en-US"/>
              </w:rPr>
            </w:pPr>
            <w:r w:rsidRPr="008E756F">
              <w:rPr>
                <w:rFonts w:cs="Arial"/>
                <w:szCs w:val="22"/>
                <w:lang w:eastAsia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756F">
              <w:rPr>
                <w:rFonts w:cs="Arial"/>
                <w:szCs w:val="22"/>
                <w:lang w:eastAsia="en-US"/>
              </w:rPr>
              <w:instrText xml:space="preserve"> FORMCHECKBOX </w:instrText>
            </w:r>
            <w:r w:rsidRPr="008E756F">
              <w:rPr>
                <w:rFonts w:cs="Arial"/>
                <w:szCs w:val="22"/>
                <w:lang w:eastAsia="en-US"/>
              </w:rPr>
            </w:r>
            <w:r w:rsidRPr="008E756F">
              <w:rPr>
                <w:rFonts w:cs="Arial"/>
                <w:szCs w:val="22"/>
                <w:lang w:eastAsia="en-US"/>
              </w:rPr>
              <w:fldChar w:fldCharType="separate"/>
            </w:r>
            <w:r w:rsidRPr="008E756F">
              <w:rPr>
                <w:rFonts w:cs="Arial"/>
                <w:szCs w:val="22"/>
                <w:lang w:eastAsia="en-US"/>
              </w:rPr>
              <w:fldChar w:fldCharType="end"/>
            </w:r>
          </w:p>
          <w:p w14:paraId="3E9F270E" w14:textId="77777777" w:rsidR="008E756F" w:rsidRPr="008E756F" w:rsidRDefault="008E756F" w:rsidP="008E756F">
            <w:pPr>
              <w:jc w:val="center"/>
              <w:rPr>
                <w:rFonts w:cs="Arial"/>
                <w:sz w:val="10"/>
                <w:szCs w:val="10"/>
                <w:lang w:eastAsia="en-US"/>
              </w:rPr>
            </w:pPr>
          </w:p>
          <w:p w14:paraId="7AAA08CB" w14:textId="77777777" w:rsidR="008E756F" w:rsidRPr="008E756F" w:rsidRDefault="008E756F" w:rsidP="008E756F">
            <w:pPr>
              <w:jc w:val="center"/>
              <w:rPr>
                <w:rFonts w:cs="Arial"/>
                <w:sz w:val="10"/>
                <w:szCs w:val="10"/>
                <w:lang w:eastAsia="en-US"/>
              </w:rPr>
            </w:pPr>
          </w:p>
          <w:p w14:paraId="6820433D" w14:textId="77777777" w:rsidR="008E756F" w:rsidRPr="008E756F" w:rsidRDefault="008E756F" w:rsidP="008E756F">
            <w:pPr>
              <w:jc w:val="center"/>
              <w:rPr>
                <w:rFonts w:cs="Arial"/>
                <w:sz w:val="10"/>
                <w:szCs w:val="10"/>
                <w:lang w:eastAsia="en-US"/>
              </w:rPr>
            </w:pPr>
          </w:p>
          <w:p w14:paraId="38C05FCA" w14:textId="77777777" w:rsidR="008E756F" w:rsidRPr="008E756F" w:rsidRDefault="008E756F" w:rsidP="008E756F">
            <w:pPr>
              <w:jc w:val="center"/>
              <w:rPr>
                <w:rFonts w:cs="Arial"/>
                <w:sz w:val="10"/>
                <w:szCs w:val="10"/>
                <w:lang w:eastAsia="en-US"/>
              </w:rPr>
            </w:pPr>
          </w:p>
          <w:p w14:paraId="4727A00C" w14:textId="77777777" w:rsidR="008E756F" w:rsidRPr="008E756F" w:rsidRDefault="008E756F" w:rsidP="008E756F">
            <w:pPr>
              <w:jc w:val="center"/>
              <w:rPr>
                <w:rFonts w:cs="Arial"/>
                <w:sz w:val="10"/>
                <w:szCs w:val="10"/>
                <w:lang w:eastAsia="en-US"/>
              </w:rPr>
            </w:pPr>
          </w:p>
          <w:p w14:paraId="5633DA21" w14:textId="77777777" w:rsidR="008E756F" w:rsidRPr="008E756F" w:rsidRDefault="008E756F" w:rsidP="008E756F">
            <w:pPr>
              <w:jc w:val="center"/>
              <w:rPr>
                <w:rFonts w:cs="Arial"/>
                <w:szCs w:val="22"/>
                <w:lang w:eastAsia="en-US"/>
              </w:rPr>
            </w:pPr>
            <w:r w:rsidRPr="008E756F">
              <w:rPr>
                <w:rFonts w:cs="Arial"/>
                <w:szCs w:val="22"/>
                <w:lang w:eastAsia="en-U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756F">
              <w:rPr>
                <w:rFonts w:cs="Arial"/>
                <w:szCs w:val="22"/>
                <w:lang w:eastAsia="en-US"/>
              </w:rPr>
              <w:instrText xml:space="preserve"> FORMCHECKBOX </w:instrText>
            </w:r>
            <w:r w:rsidRPr="008E756F">
              <w:rPr>
                <w:rFonts w:cs="Arial"/>
                <w:szCs w:val="22"/>
                <w:lang w:eastAsia="en-US"/>
              </w:rPr>
            </w:r>
            <w:r w:rsidRPr="008E756F">
              <w:rPr>
                <w:rFonts w:cs="Arial"/>
                <w:szCs w:val="22"/>
                <w:lang w:eastAsia="en-US"/>
              </w:rPr>
              <w:fldChar w:fldCharType="separate"/>
            </w:r>
            <w:r w:rsidRPr="008E756F">
              <w:rPr>
                <w:rFonts w:cs="Arial"/>
                <w:szCs w:val="22"/>
                <w:lang w:eastAsia="en-US"/>
              </w:rPr>
              <w:fldChar w:fldCharType="end"/>
            </w:r>
          </w:p>
          <w:p w14:paraId="1E4401CD" w14:textId="77777777" w:rsidR="008E756F" w:rsidRPr="008E756F" w:rsidRDefault="008E756F" w:rsidP="008E756F">
            <w:pPr>
              <w:jc w:val="center"/>
              <w:rPr>
                <w:rFonts w:cs="Arial"/>
                <w:sz w:val="2"/>
                <w:szCs w:val="2"/>
                <w:lang w:eastAsia="en-US"/>
              </w:rPr>
            </w:pPr>
          </w:p>
          <w:p w14:paraId="3205D8D6" w14:textId="77777777" w:rsidR="008E756F" w:rsidRPr="008E756F" w:rsidRDefault="008E756F" w:rsidP="008E756F">
            <w:pPr>
              <w:jc w:val="center"/>
              <w:rPr>
                <w:rFonts w:cs="Arial"/>
                <w:sz w:val="10"/>
                <w:szCs w:val="10"/>
                <w:lang w:eastAsia="en-US"/>
              </w:rPr>
            </w:pPr>
          </w:p>
          <w:p w14:paraId="255C4889" w14:textId="77777777" w:rsidR="008E756F" w:rsidRPr="008E756F" w:rsidRDefault="008E756F" w:rsidP="008E756F">
            <w:pPr>
              <w:jc w:val="center"/>
              <w:rPr>
                <w:rFonts w:cs="Arial"/>
                <w:sz w:val="10"/>
                <w:szCs w:val="10"/>
                <w:lang w:eastAsia="en-US"/>
              </w:rPr>
            </w:pPr>
          </w:p>
          <w:p w14:paraId="60576B7C" w14:textId="77777777" w:rsidR="008E756F" w:rsidRPr="008E756F" w:rsidRDefault="008E756F" w:rsidP="008E756F">
            <w:pPr>
              <w:jc w:val="center"/>
              <w:rPr>
                <w:rFonts w:cs="Arial"/>
                <w:szCs w:val="22"/>
                <w:lang w:eastAsia="en-US"/>
              </w:rPr>
            </w:pPr>
            <w:r w:rsidRPr="008E756F">
              <w:rPr>
                <w:rFonts w:cs="Arial"/>
                <w:szCs w:val="22"/>
                <w:lang w:eastAsia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756F">
              <w:rPr>
                <w:rFonts w:cs="Arial"/>
                <w:szCs w:val="22"/>
                <w:lang w:eastAsia="en-US"/>
              </w:rPr>
              <w:instrText xml:space="preserve"> FORMCHECKBOX </w:instrText>
            </w:r>
            <w:r w:rsidRPr="008E756F">
              <w:rPr>
                <w:rFonts w:cs="Arial"/>
                <w:szCs w:val="22"/>
                <w:lang w:eastAsia="en-US"/>
              </w:rPr>
            </w:r>
            <w:r w:rsidRPr="008E756F">
              <w:rPr>
                <w:rFonts w:cs="Arial"/>
                <w:szCs w:val="22"/>
                <w:lang w:eastAsia="en-US"/>
              </w:rPr>
              <w:fldChar w:fldCharType="separate"/>
            </w:r>
            <w:r w:rsidRPr="008E756F">
              <w:rPr>
                <w:rFonts w:cs="Arial"/>
                <w:szCs w:val="22"/>
                <w:lang w:eastAsia="en-US"/>
              </w:rPr>
              <w:fldChar w:fldCharType="end"/>
            </w:r>
          </w:p>
          <w:p w14:paraId="14C36B56" w14:textId="77777777" w:rsidR="008E756F" w:rsidRPr="008E756F" w:rsidRDefault="008E756F" w:rsidP="008E756F">
            <w:pPr>
              <w:jc w:val="center"/>
              <w:rPr>
                <w:rFonts w:cs="Arial"/>
                <w:sz w:val="2"/>
                <w:szCs w:val="2"/>
                <w:lang w:eastAsia="en-US"/>
              </w:rPr>
            </w:pPr>
          </w:p>
          <w:p w14:paraId="27F97C50" w14:textId="77777777" w:rsidR="008E756F" w:rsidRPr="008E756F" w:rsidRDefault="008E756F" w:rsidP="008E756F">
            <w:pPr>
              <w:jc w:val="center"/>
              <w:rPr>
                <w:rFonts w:cs="Arial"/>
                <w:sz w:val="10"/>
                <w:szCs w:val="10"/>
                <w:lang w:eastAsia="en-US"/>
              </w:rPr>
            </w:pPr>
          </w:p>
          <w:p w14:paraId="2922DA23" w14:textId="77777777" w:rsidR="008E756F" w:rsidRPr="008E756F" w:rsidRDefault="008E756F" w:rsidP="008E756F">
            <w:pPr>
              <w:jc w:val="center"/>
              <w:rPr>
                <w:rFonts w:cs="Arial"/>
                <w:sz w:val="12"/>
                <w:szCs w:val="1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738B9" w14:textId="77777777" w:rsidR="008E756F" w:rsidRPr="008E756F" w:rsidRDefault="008E756F" w:rsidP="008E756F">
            <w:pPr>
              <w:jc w:val="center"/>
              <w:rPr>
                <w:rFonts w:cs="Arial"/>
                <w:sz w:val="12"/>
                <w:szCs w:val="12"/>
                <w:lang w:eastAsia="en-US"/>
              </w:rPr>
            </w:pPr>
          </w:p>
          <w:p w14:paraId="4AE7DA09" w14:textId="77777777" w:rsidR="008E756F" w:rsidRPr="008E756F" w:rsidRDefault="008E756F" w:rsidP="008E756F">
            <w:pPr>
              <w:jc w:val="center"/>
              <w:rPr>
                <w:rFonts w:cs="Arial"/>
                <w:szCs w:val="22"/>
                <w:lang w:eastAsia="en-US"/>
              </w:rPr>
            </w:pPr>
            <w:r w:rsidRPr="008E756F">
              <w:rPr>
                <w:rFonts w:cs="Arial"/>
                <w:szCs w:val="22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756F">
              <w:rPr>
                <w:rFonts w:cs="Arial"/>
                <w:szCs w:val="22"/>
                <w:lang w:eastAsia="en-US"/>
              </w:rPr>
              <w:instrText xml:space="preserve"> FORMCHECKBOX </w:instrText>
            </w:r>
            <w:r w:rsidRPr="008E756F">
              <w:rPr>
                <w:rFonts w:cs="Arial"/>
                <w:szCs w:val="22"/>
                <w:lang w:eastAsia="en-US"/>
              </w:rPr>
            </w:r>
            <w:r w:rsidRPr="008E756F">
              <w:rPr>
                <w:rFonts w:cs="Arial"/>
                <w:szCs w:val="22"/>
                <w:lang w:eastAsia="en-US"/>
              </w:rPr>
              <w:fldChar w:fldCharType="separate"/>
            </w:r>
            <w:r w:rsidRPr="008E756F">
              <w:rPr>
                <w:rFonts w:cs="Arial"/>
                <w:szCs w:val="22"/>
                <w:lang w:eastAsia="en-US"/>
              </w:rPr>
              <w:fldChar w:fldCharType="end"/>
            </w:r>
          </w:p>
          <w:p w14:paraId="3BA47A64" w14:textId="77777777" w:rsidR="008E756F" w:rsidRPr="008E756F" w:rsidRDefault="008E756F" w:rsidP="008E756F">
            <w:pPr>
              <w:rPr>
                <w:rFonts w:cs="Arial"/>
                <w:sz w:val="12"/>
                <w:szCs w:val="12"/>
                <w:lang w:eastAsia="en-US"/>
              </w:rPr>
            </w:pPr>
          </w:p>
          <w:p w14:paraId="2FF8101E" w14:textId="77777777" w:rsidR="008E756F" w:rsidRPr="008E756F" w:rsidRDefault="008E756F" w:rsidP="008E756F">
            <w:pPr>
              <w:rPr>
                <w:rFonts w:cs="Arial"/>
                <w:sz w:val="12"/>
                <w:szCs w:val="12"/>
                <w:lang w:eastAsia="en-US"/>
              </w:rPr>
            </w:pPr>
          </w:p>
          <w:p w14:paraId="5A8F14CE" w14:textId="77777777" w:rsidR="008E756F" w:rsidRPr="008E756F" w:rsidRDefault="008E756F" w:rsidP="008E756F">
            <w:pPr>
              <w:jc w:val="center"/>
              <w:rPr>
                <w:rFonts w:cs="Arial"/>
                <w:szCs w:val="22"/>
                <w:lang w:eastAsia="en-US"/>
              </w:rPr>
            </w:pPr>
            <w:r w:rsidRPr="008E756F">
              <w:rPr>
                <w:rFonts w:cs="Arial"/>
                <w:szCs w:val="22"/>
                <w:lang w:eastAsia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756F">
              <w:rPr>
                <w:rFonts w:cs="Arial"/>
                <w:szCs w:val="22"/>
                <w:lang w:eastAsia="en-US"/>
              </w:rPr>
              <w:instrText xml:space="preserve"> FORMCHECKBOX </w:instrText>
            </w:r>
            <w:r w:rsidRPr="008E756F">
              <w:rPr>
                <w:rFonts w:cs="Arial"/>
                <w:szCs w:val="22"/>
                <w:lang w:eastAsia="en-US"/>
              </w:rPr>
            </w:r>
            <w:r w:rsidRPr="008E756F">
              <w:rPr>
                <w:rFonts w:cs="Arial"/>
                <w:szCs w:val="22"/>
                <w:lang w:eastAsia="en-US"/>
              </w:rPr>
              <w:fldChar w:fldCharType="separate"/>
            </w:r>
            <w:r w:rsidRPr="008E756F">
              <w:rPr>
                <w:rFonts w:cs="Arial"/>
                <w:szCs w:val="22"/>
                <w:lang w:eastAsia="en-US"/>
              </w:rPr>
              <w:fldChar w:fldCharType="end"/>
            </w:r>
          </w:p>
          <w:p w14:paraId="3E1E0EBC" w14:textId="77777777" w:rsidR="008E756F" w:rsidRPr="008E756F" w:rsidRDefault="008E756F" w:rsidP="008E756F">
            <w:pPr>
              <w:jc w:val="center"/>
              <w:rPr>
                <w:rFonts w:cs="Arial"/>
                <w:sz w:val="10"/>
                <w:szCs w:val="10"/>
                <w:lang w:eastAsia="en-US"/>
              </w:rPr>
            </w:pPr>
          </w:p>
          <w:p w14:paraId="22280B5B" w14:textId="77777777" w:rsidR="008E756F" w:rsidRPr="008E756F" w:rsidRDefault="008E756F" w:rsidP="008E756F">
            <w:pPr>
              <w:jc w:val="center"/>
              <w:rPr>
                <w:rFonts w:cs="Arial"/>
                <w:sz w:val="10"/>
                <w:szCs w:val="10"/>
                <w:lang w:eastAsia="en-US"/>
              </w:rPr>
            </w:pPr>
          </w:p>
          <w:p w14:paraId="7548595A" w14:textId="77777777" w:rsidR="008E756F" w:rsidRPr="008E756F" w:rsidRDefault="008E756F" w:rsidP="008E756F">
            <w:pPr>
              <w:jc w:val="center"/>
              <w:rPr>
                <w:rFonts w:cs="Arial"/>
                <w:sz w:val="10"/>
                <w:szCs w:val="10"/>
                <w:lang w:eastAsia="en-US"/>
              </w:rPr>
            </w:pPr>
          </w:p>
          <w:p w14:paraId="7398D3D8" w14:textId="77777777" w:rsidR="008E756F" w:rsidRPr="008E756F" w:rsidRDefault="008E756F" w:rsidP="008E756F">
            <w:pPr>
              <w:jc w:val="center"/>
              <w:rPr>
                <w:rFonts w:cs="Arial"/>
                <w:sz w:val="10"/>
                <w:szCs w:val="10"/>
                <w:lang w:eastAsia="en-US"/>
              </w:rPr>
            </w:pPr>
          </w:p>
          <w:p w14:paraId="4903F2F0" w14:textId="77777777" w:rsidR="008E756F" w:rsidRPr="008E756F" w:rsidRDefault="008E756F" w:rsidP="008E756F">
            <w:pPr>
              <w:jc w:val="center"/>
              <w:rPr>
                <w:rFonts w:cs="Arial"/>
                <w:sz w:val="10"/>
                <w:szCs w:val="10"/>
                <w:lang w:eastAsia="en-US"/>
              </w:rPr>
            </w:pPr>
          </w:p>
          <w:p w14:paraId="378BC990" w14:textId="77777777" w:rsidR="008E756F" w:rsidRPr="008E756F" w:rsidRDefault="008E756F" w:rsidP="008E756F">
            <w:pPr>
              <w:jc w:val="center"/>
              <w:rPr>
                <w:rFonts w:cs="Arial"/>
                <w:szCs w:val="22"/>
                <w:lang w:eastAsia="en-US"/>
              </w:rPr>
            </w:pPr>
            <w:r w:rsidRPr="008E756F">
              <w:rPr>
                <w:rFonts w:cs="Arial"/>
                <w:szCs w:val="22"/>
                <w:lang w:eastAsia="en-U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756F">
              <w:rPr>
                <w:rFonts w:cs="Arial"/>
                <w:szCs w:val="22"/>
                <w:lang w:eastAsia="en-US"/>
              </w:rPr>
              <w:instrText xml:space="preserve"> FORMCHECKBOX </w:instrText>
            </w:r>
            <w:r w:rsidRPr="008E756F">
              <w:rPr>
                <w:rFonts w:cs="Arial"/>
                <w:szCs w:val="22"/>
                <w:lang w:eastAsia="en-US"/>
              </w:rPr>
            </w:r>
            <w:r w:rsidRPr="008E756F">
              <w:rPr>
                <w:rFonts w:cs="Arial"/>
                <w:szCs w:val="22"/>
                <w:lang w:eastAsia="en-US"/>
              </w:rPr>
              <w:fldChar w:fldCharType="separate"/>
            </w:r>
            <w:r w:rsidRPr="008E756F">
              <w:rPr>
                <w:rFonts w:cs="Arial"/>
                <w:szCs w:val="22"/>
                <w:lang w:eastAsia="en-US"/>
              </w:rPr>
              <w:fldChar w:fldCharType="end"/>
            </w:r>
          </w:p>
          <w:p w14:paraId="08C07421" w14:textId="77777777" w:rsidR="008E756F" w:rsidRPr="008E756F" w:rsidRDefault="008E756F" w:rsidP="008E756F">
            <w:pPr>
              <w:jc w:val="center"/>
              <w:rPr>
                <w:rFonts w:cs="Arial"/>
                <w:sz w:val="2"/>
                <w:szCs w:val="2"/>
                <w:lang w:eastAsia="en-US"/>
              </w:rPr>
            </w:pPr>
          </w:p>
          <w:p w14:paraId="5A33CF28" w14:textId="77777777" w:rsidR="008E756F" w:rsidRPr="008E756F" w:rsidRDefault="008E756F" w:rsidP="008E756F">
            <w:pPr>
              <w:jc w:val="center"/>
              <w:rPr>
                <w:rFonts w:cs="Arial"/>
                <w:sz w:val="10"/>
                <w:szCs w:val="10"/>
                <w:lang w:eastAsia="en-US"/>
              </w:rPr>
            </w:pPr>
          </w:p>
          <w:p w14:paraId="109F2214" w14:textId="77777777" w:rsidR="008E756F" w:rsidRPr="008E756F" w:rsidRDefault="008E756F" w:rsidP="008E756F">
            <w:pPr>
              <w:jc w:val="center"/>
              <w:rPr>
                <w:rFonts w:cs="Arial"/>
                <w:sz w:val="10"/>
                <w:szCs w:val="10"/>
                <w:lang w:eastAsia="en-US"/>
              </w:rPr>
            </w:pPr>
          </w:p>
          <w:p w14:paraId="43EB05FF" w14:textId="77777777" w:rsidR="008E756F" w:rsidRPr="008E756F" w:rsidRDefault="008E756F" w:rsidP="008E756F">
            <w:pPr>
              <w:jc w:val="center"/>
              <w:rPr>
                <w:rFonts w:cs="Arial"/>
                <w:szCs w:val="22"/>
                <w:lang w:eastAsia="en-US"/>
              </w:rPr>
            </w:pPr>
            <w:r w:rsidRPr="008E756F">
              <w:rPr>
                <w:rFonts w:cs="Arial"/>
                <w:szCs w:val="22"/>
                <w:lang w:eastAsia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756F">
              <w:rPr>
                <w:rFonts w:cs="Arial"/>
                <w:szCs w:val="22"/>
                <w:lang w:eastAsia="en-US"/>
              </w:rPr>
              <w:instrText xml:space="preserve"> FORMCHECKBOX </w:instrText>
            </w:r>
            <w:r w:rsidRPr="008E756F">
              <w:rPr>
                <w:rFonts w:cs="Arial"/>
                <w:szCs w:val="22"/>
                <w:lang w:eastAsia="en-US"/>
              </w:rPr>
            </w:r>
            <w:r w:rsidRPr="008E756F">
              <w:rPr>
                <w:rFonts w:cs="Arial"/>
                <w:szCs w:val="22"/>
                <w:lang w:eastAsia="en-US"/>
              </w:rPr>
              <w:fldChar w:fldCharType="separate"/>
            </w:r>
            <w:r w:rsidRPr="008E756F">
              <w:rPr>
                <w:rFonts w:cs="Arial"/>
                <w:szCs w:val="22"/>
                <w:lang w:eastAsia="en-US"/>
              </w:rPr>
              <w:fldChar w:fldCharType="end"/>
            </w:r>
          </w:p>
          <w:p w14:paraId="2A51F256" w14:textId="77777777" w:rsidR="008E756F" w:rsidRPr="008E756F" w:rsidRDefault="008E756F" w:rsidP="008E756F">
            <w:pPr>
              <w:jc w:val="center"/>
              <w:rPr>
                <w:rFonts w:cs="Arial"/>
                <w:sz w:val="2"/>
                <w:szCs w:val="2"/>
                <w:lang w:eastAsia="en-US"/>
              </w:rPr>
            </w:pPr>
          </w:p>
          <w:p w14:paraId="24CA99E5" w14:textId="77777777" w:rsidR="008E756F" w:rsidRPr="008E756F" w:rsidRDefault="008E756F" w:rsidP="008E756F">
            <w:pPr>
              <w:jc w:val="center"/>
              <w:rPr>
                <w:rFonts w:cs="Arial"/>
                <w:sz w:val="10"/>
                <w:szCs w:val="10"/>
                <w:lang w:eastAsia="en-US"/>
              </w:rPr>
            </w:pPr>
          </w:p>
          <w:p w14:paraId="0B7EB911" w14:textId="77777777" w:rsidR="008E756F" w:rsidRPr="008E756F" w:rsidRDefault="008E756F" w:rsidP="008E756F">
            <w:pPr>
              <w:jc w:val="center"/>
              <w:rPr>
                <w:rFonts w:cs="Arial"/>
                <w:sz w:val="12"/>
                <w:szCs w:val="1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E709C" w14:textId="77777777" w:rsidR="008E756F" w:rsidRPr="008E756F" w:rsidRDefault="008E756F" w:rsidP="008E756F">
            <w:pPr>
              <w:jc w:val="center"/>
              <w:rPr>
                <w:rFonts w:cs="Arial"/>
                <w:sz w:val="12"/>
                <w:szCs w:val="12"/>
                <w:lang w:eastAsia="en-US"/>
              </w:rPr>
            </w:pPr>
          </w:p>
          <w:p w14:paraId="4E82C353" w14:textId="77777777" w:rsidR="008E756F" w:rsidRPr="008E756F" w:rsidRDefault="008E756F" w:rsidP="008E756F">
            <w:pPr>
              <w:jc w:val="center"/>
              <w:rPr>
                <w:rFonts w:cs="Arial"/>
                <w:szCs w:val="22"/>
                <w:lang w:eastAsia="en-US"/>
              </w:rPr>
            </w:pPr>
            <w:r w:rsidRPr="008E756F">
              <w:rPr>
                <w:rFonts w:cs="Arial"/>
                <w:szCs w:val="22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756F">
              <w:rPr>
                <w:rFonts w:cs="Arial"/>
                <w:szCs w:val="22"/>
                <w:lang w:eastAsia="en-US"/>
              </w:rPr>
              <w:instrText xml:space="preserve"> FORMCHECKBOX </w:instrText>
            </w:r>
            <w:r w:rsidRPr="008E756F">
              <w:rPr>
                <w:rFonts w:cs="Arial"/>
                <w:szCs w:val="22"/>
                <w:lang w:eastAsia="en-US"/>
              </w:rPr>
            </w:r>
            <w:r w:rsidRPr="008E756F">
              <w:rPr>
                <w:rFonts w:cs="Arial"/>
                <w:szCs w:val="22"/>
                <w:lang w:eastAsia="en-US"/>
              </w:rPr>
              <w:fldChar w:fldCharType="separate"/>
            </w:r>
            <w:r w:rsidRPr="008E756F">
              <w:rPr>
                <w:rFonts w:cs="Arial"/>
                <w:szCs w:val="22"/>
                <w:lang w:eastAsia="en-US"/>
              </w:rPr>
              <w:fldChar w:fldCharType="end"/>
            </w:r>
          </w:p>
          <w:p w14:paraId="098C18E7" w14:textId="77777777" w:rsidR="008E756F" w:rsidRPr="008E756F" w:rsidRDefault="008E756F" w:rsidP="008E756F">
            <w:pPr>
              <w:rPr>
                <w:rFonts w:cs="Arial"/>
                <w:sz w:val="12"/>
                <w:szCs w:val="12"/>
                <w:lang w:eastAsia="en-US"/>
              </w:rPr>
            </w:pPr>
          </w:p>
          <w:p w14:paraId="5EA40FE9" w14:textId="77777777" w:rsidR="008E756F" w:rsidRPr="008E756F" w:rsidRDefault="008E756F" w:rsidP="008E756F">
            <w:pPr>
              <w:rPr>
                <w:rFonts w:cs="Arial"/>
                <w:sz w:val="12"/>
                <w:szCs w:val="12"/>
                <w:lang w:eastAsia="en-US"/>
              </w:rPr>
            </w:pPr>
          </w:p>
          <w:p w14:paraId="57034E1C" w14:textId="77777777" w:rsidR="008E756F" w:rsidRPr="008E756F" w:rsidRDefault="008E756F" w:rsidP="008E756F">
            <w:pPr>
              <w:jc w:val="center"/>
              <w:rPr>
                <w:rFonts w:cs="Arial"/>
                <w:szCs w:val="22"/>
                <w:lang w:eastAsia="en-US"/>
              </w:rPr>
            </w:pPr>
            <w:r w:rsidRPr="008E756F">
              <w:rPr>
                <w:rFonts w:cs="Arial"/>
                <w:szCs w:val="22"/>
                <w:lang w:eastAsia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756F">
              <w:rPr>
                <w:rFonts w:cs="Arial"/>
                <w:szCs w:val="22"/>
                <w:lang w:eastAsia="en-US"/>
              </w:rPr>
              <w:instrText xml:space="preserve"> FORMCHECKBOX </w:instrText>
            </w:r>
            <w:r w:rsidRPr="008E756F">
              <w:rPr>
                <w:rFonts w:cs="Arial"/>
                <w:szCs w:val="22"/>
                <w:lang w:eastAsia="en-US"/>
              </w:rPr>
            </w:r>
            <w:r w:rsidRPr="008E756F">
              <w:rPr>
                <w:rFonts w:cs="Arial"/>
                <w:szCs w:val="22"/>
                <w:lang w:eastAsia="en-US"/>
              </w:rPr>
              <w:fldChar w:fldCharType="separate"/>
            </w:r>
            <w:r w:rsidRPr="008E756F">
              <w:rPr>
                <w:rFonts w:cs="Arial"/>
                <w:szCs w:val="22"/>
                <w:lang w:eastAsia="en-US"/>
              </w:rPr>
              <w:fldChar w:fldCharType="end"/>
            </w:r>
          </w:p>
          <w:p w14:paraId="34D87AAA" w14:textId="77777777" w:rsidR="008E756F" w:rsidRPr="008E756F" w:rsidRDefault="008E756F" w:rsidP="008E756F">
            <w:pPr>
              <w:jc w:val="center"/>
              <w:rPr>
                <w:rFonts w:cs="Arial"/>
                <w:sz w:val="10"/>
                <w:szCs w:val="10"/>
                <w:lang w:eastAsia="en-US"/>
              </w:rPr>
            </w:pPr>
          </w:p>
          <w:p w14:paraId="6FE69436" w14:textId="77777777" w:rsidR="008E756F" w:rsidRPr="008E756F" w:rsidRDefault="008E756F" w:rsidP="008E756F">
            <w:pPr>
              <w:jc w:val="center"/>
              <w:rPr>
                <w:rFonts w:cs="Arial"/>
                <w:sz w:val="10"/>
                <w:szCs w:val="10"/>
                <w:lang w:eastAsia="en-US"/>
              </w:rPr>
            </w:pPr>
          </w:p>
          <w:p w14:paraId="7BD0CE41" w14:textId="77777777" w:rsidR="008E756F" w:rsidRPr="008E756F" w:rsidRDefault="008E756F" w:rsidP="008E756F">
            <w:pPr>
              <w:jc w:val="center"/>
              <w:rPr>
                <w:rFonts w:cs="Arial"/>
                <w:sz w:val="10"/>
                <w:szCs w:val="10"/>
                <w:lang w:eastAsia="en-US"/>
              </w:rPr>
            </w:pPr>
          </w:p>
          <w:p w14:paraId="14859086" w14:textId="77777777" w:rsidR="008E756F" w:rsidRPr="008E756F" w:rsidRDefault="008E756F" w:rsidP="008E756F">
            <w:pPr>
              <w:jc w:val="center"/>
              <w:rPr>
                <w:rFonts w:cs="Arial"/>
                <w:sz w:val="10"/>
                <w:szCs w:val="10"/>
                <w:lang w:eastAsia="en-US"/>
              </w:rPr>
            </w:pPr>
          </w:p>
          <w:p w14:paraId="6306105C" w14:textId="77777777" w:rsidR="008E756F" w:rsidRPr="008E756F" w:rsidRDefault="008E756F" w:rsidP="008E756F">
            <w:pPr>
              <w:jc w:val="center"/>
              <w:rPr>
                <w:rFonts w:cs="Arial"/>
                <w:sz w:val="10"/>
                <w:szCs w:val="10"/>
                <w:lang w:eastAsia="en-US"/>
              </w:rPr>
            </w:pPr>
          </w:p>
          <w:p w14:paraId="7AAE95A6" w14:textId="77777777" w:rsidR="008E756F" w:rsidRPr="008E756F" w:rsidRDefault="008E756F" w:rsidP="008E756F">
            <w:pPr>
              <w:jc w:val="center"/>
              <w:rPr>
                <w:rFonts w:cs="Arial"/>
                <w:szCs w:val="22"/>
                <w:lang w:eastAsia="en-US"/>
              </w:rPr>
            </w:pPr>
            <w:r w:rsidRPr="008E756F">
              <w:rPr>
                <w:rFonts w:cs="Arial"/>
                <w:szCs w:val="22"/>
                <w:lang w:eastAsia="en-U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756F">
              <w:rPr>
                <w:rFonts w:cs="Arial"/>
                <w:szCs w:val="22"/>
                <w:lang w:eastAsia="en-US"/>
              </w:rPr>
              <w:instrText xml:space="preserve"> FORMCHECKBOX </w:instrText>
            </w:r>
            <w:r w:rsidRPr="008E756F">
              <w:rPr>
                <w:rFonts w:cs="Arial"/>
                <w:szCs w:val="22"/>
                <w:lang w:eastAsia="en-US"/>
              </w:rPr>
            </w:r>
            <w:r w:rsidRPr="008E756F">
              <w:rPr>
                <w:rFonts w:cs="Arial"/>
                <w:szCs w:val="22"/>
                <w:lang w:eastAsia="en-US"/>
              </w:rPr>
              <w:fldChar w:fldCharType="separate"/>
            </w:r>
            <w:r w:rsidRPr="008E756F">
              <w:rPr>
                <w:rFonts w:cs="Arial"/>
                <w:szCs w:val="22"/>
                <w:lang w:eastAsia="en-US"/>
              </w:rPr>
              <w:fldChar w:fldCharType="end"/>
            </w:r>
          </w:p>
          <w:p w14:paraId="16B007A7" w14:textId="77777777" w:rsidR="008E756F" w:rsidRPr="008E756F" w:rsidRDefault="008E756F" w:rsidP="008E756F">
            <w:pPr>
              <w:jc w:val="center"/>
              <w:rPr>
                <w:rFonts w:cs="Arial"/>
                <w:sz w:val="2"/>
                <w:szCs w:val="2"/>
                <w:lang w:eastAsia="en-US"/>
              </w:rPr>
            </w:pPr>
          </w:p>
          <w:p w14:paraId="7A225F5E" w14:textId="77777777" w:rsidR="008E756F" w:rsidRPr="008E756F" w:rsidRDefault="008E756F" w:rsidP="008E756F">
            <w:pPr>
              <w:jc w:val="center"/>
              <w:rPr>
                <w:rFonts w:cs="Arial"/>
                <w:sz w:val="10"/>
                <w:szCs w:val="10"/>
                <w:lang w:eastAsia="en-US"/>
              </w:rPr>
            </w:pPr>
          </w:p>
          <w:p w14:paraId="13B180DA" w14:textId="77777777" w:rsidR="008E756F" w:rsidRPr="008E756F" w:rsidRDefault="008E756F" w:rsidP="008E756F">
            <w:pPr>
              <w:jc w:val="center"/>
              <w:rPr>
                <w:rFonts w:cs="Arial"/>
                <w:sz w:val="10"/>
                <w:szCs w:val="10"/>
                <w:lang w:eastAsia="en-US"/>
              </w:rPr>
            </w:pPr>
          </w:p>
          <w:p w14:paraId="1BA8EDA9" w14:textId="77777777" w:rsidR="008E756F" w:rsidRPr="008E756F" w:rsidRDefault="008E756F" w:rsidP="008E756F">
            <w:pPr>
              <w:jc w:val="center"/>
              <w:rPr>
                <w:rFonts w:cs="Arial"/>
                <w:szCs w:val="22"/>
                <w:lang w:eastAsia="en-US"/>
              </w:rPr>
            </w:pPr>
            <w:r w:rsidRPr="008E756F">
              <w:rPr>
                <w:rFonts w:cs="Arial"/>
                <w:szCs w:val="22"/>
                <w:lang w:eastAsia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756F">
              <w:rPr>
                <w:rFonts w:cs="Arial"/>
                <w:szCs w:val="22"/>
                <w:lang w:eastAsia="en-US"/>
              </w:rPr>
              <w:instrText xml:space="preserve"> FORMCHECKBOX </w:instrText>
            </w:r>
            <w:r w:rsidRPr="008E756F">
              <w:rPr>
                <w:rFonts w:cs="Arial"/>
                <w:szCs w:val="22"/>
                <w:lang w:eastAsia="en-US"/>
              </w:rPr>
            </w:r>
            <w:r w:rsidRPr="008E756F">
              <w:rPr>
                <w:rFonts w:cs="Arial"/>
                <w:szCs w:val="22"/>
                <w:lang w:eastAsia="en-US"/>
              </w:rPr>
              <w:fldChar w:fldCharType="separate"/>
            </w:r>
            <w:r w:rsidRPr="008E756F">
              <w:rPr>
                <w:rFonts w:cs="Arial"/>
                <w:szCs w:val="22"/>
                <w:lang w:eastAsia="en-US"/>
              </w:rPr>
              <w:fldChar w:fldCharType="end"/>
            </w:r>
          </w:p>
          <w:p w14:paraId="3AB2244B" w14:textId="77777777" w:rsidR="008E756F" w:rsidRPr="008E756F" w:rsidRDefault="008E756F" w:rsidP="008E756F">
            <w:pPr>
              <w:jc w:val="center"/>
              <w:rPr>
                <w:rFonts w:cs="Arial"/>
                <w:sz w:val="2"/>
                <w:szCs w:val="2"/>
                <w:lang w:eastAsia="en-US"/>
              </w:rPr>
            </w:pPr>
          </w:p>
          <w:p w14:paraId="5F27180D" w14:textId="77777777" w:rsidR="008E756F" w:rsidRPr="008E756F" w:rsidRDefault="008E756F" w:rsidP="008E756F">
            <w:pPr>
              <w:jc w:val="center"/>
              <w:rPr>
                <w:rFonts w:cs="Arial"/>
                <w:sz w:val="10"/>
                <w:szCs w:val="10"/>
                <w:lang w:eastAsia="en-US"/>
              </w:rPr>
            </w:pPr>
          </w:p>
          <w:p w14:paraId="79D29D82" w14:textId="77777777" w:rsidR="008E756F" w:rsidRPr="008E756F" w:rsidRDefault="008E756F" w:rsidP="008E756F">
            <w:pPr>
              <w:jc w:val="center"/>
              <w:rPr>
                <w:rFonts w:cs="Arial"/>
                <w:szCs w:val="22"/>
                <w:lang w:eastAsia="en-US"/>
              </w:rPr>
            </w:pPr>
          </w:p>
        </w:tc>
      </w:tr>
    </w:tbl>
    <w:p w14:paraId="1104AF9B" w14:textId="77777777" w:rsidR="008E756F" w:rsidRPr="008E756F" w:rsidRDefault="008E756F" w:rsidP="008E756F">
      <w:r w:rsidRPr="008E756F">
        <w:br w:type="page"/>
      </w:r>
    </w:p>
    <w:tbl>
      <w:tblPr>
        <w:tblStyle w:val="TableGrid1"/>
        <w:tblW w:w="1017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7336"/>
        <w:gridCol w:w="708"/>
        <w:gridCol w:w="709"/>
        <w:gridCol w:w="709"/>
        <w:gridCol w:w="708"/>
      </w:tblGrid>
      <w:tr w:rsidR="008E756F" w:rsidRPr="008E756F" w14:paraId="60919E05" w14:textId="77777777" w:rsidTr="008E756F">
        <w:trPr>
          <w:cantSplit/>
          <w:trHeight w:val="1261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BD185CD" w14:textId="77777777" w:rsidR="008E756F" w:rsidRPr="008E756F" w:rsidRDefault="008E756F" w:rsidP="008E756F">
            <w:pPr>
              <w:rPr>
                <w:rFonts w:cs="Arial"/>
                <w:b/>
                <w:szCs w:val="22"/>
                <w:lang w:eastAsia="en-US"/>
              </w:rPr>
            </w:pPr>
            <w:r w:rsidRPr="008E756F">
              <w:rPr>
                <w:rFonts w:cs="Arial"/>
                <w:b/>
                <w:szCs w:val="22"/>
                <w:lang w:eastAsia="en-US"/>
              </w:rPr>
              <w:lastRenderedPageBreak/>
              <w:t>Standard 6:  Engage in professional learning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  <w:hideMark/>
          </w:tcPr>
          <w:p w14:paraId="30070807" w14:textId="77777777" w:rsidR="008E756F" w:rsidRPr="008E756F" w:rsidRDefault="008E756F" w:rsidP="008E756F">
            <w:pPr>
              <w:ind w:left="113" w:right="113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 w:rsidRPr="008E756F">
              <w:rPr>
                <w:rFonts w:cs="Arial"/>
                <w:sz w:val="16"/>
                <w:lang w:eastAsia="en-US"/>
              </w:rPr>
              <w:t>Not evident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hideMark/>
          </w:tcPr>
          <w:p w14:paraId="18CBC671" w14:textId="77777777" w:rsidR="008E756F" w:rsidRPr="008E756F" w:rsidRDefault="008E756F" w:rsidP="008E756F">
            <w:pPr>
              <w:ind w:left="113" w:right="113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 w:rsidRPr="008E756F">
              <w:rPr>
                <w:rFonts w:cs="Arial"/>
                <w:sz w:val="16"/>
                <w:lang w:eastAsia="en-US"/>
              </w:rPr>
              <w:t>Limited Development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hideMark/>
          </w:tcPr>
          <w:p w14:paraId="5C88A4FB" w14:textId="77777777" w:rsidR="008E756F" w:rsidRPr="008E756F" w:rsidRDefault="008E756F" w:rsidP="008E756F">
            <w:pPr>
              <w:ind w:left="113" w:right="113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 w:rsidRPr="008E756F">
              <w:rPr>
                <w:rFonts w:cs="Arial"/>
                <w:sz w:val="16"/>
                <w:lang w:eastAsia="en-US"/>
              </w:rPr>
              <w:t>Satisfactory development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hideMark/>
          </w:tcPr>
          <w:p w14:paraId="012E196A" w14:textId="77777777" w:rsidR="008E756F" w:rsidRPr="008E756F" w:rsidRDefault="008E756F" w:rsidP="008E756F">
            <w:pPr>
              <w:ind w:left="113" w:right="113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 w:rsidRPr="008E756F">
              <w:rPr>
                <w:rFonts w:cs="Arial"/>
                <w:sz w:val="16"/>
                <w:lang w:eastAsia="en-US"/>
              </w:rPr>
              <w:t>Very well developed</w:t>
            </w:r>
          </w:p>
        </w:tc>
      </w:tr>
      <w:tr w:rsidR="008E756F" w:rsidRPr="008E756F" w14:paraId="019EB2B6" w14:textId="77777777" w:rsidTr="008E756F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680D98" w14:textId="77777777" w:rsidR="008E756F" w:rsidRPr="008E756F" w:rsidRDefault="008E756F" w:rsidP="008E756F">
            <w:pPr>
              <w:ind w:left="720"/>
              <w:contextualSpacing/>
              <w:rPr>
                <w:rFonts w:cs="Arial"/>
                <w:color w:val="000000"/>
                <w:sz w:val="12"/>
                <w:szCs w:val="12"/>
                <w:lang w:val="en-US" w:eastAsia="en-US"/>
              </w:rPr>
            </w:pPr>
          </w:p>
          <w:p w14:paraId="2BDE551D" w14:textId="77777777" w:rsidR="008E756F" w:rsidRPr="008E756F" w:rsidRDefault="008E756F" w:rsidP="008E756F">
            <w:pPr>
              <w:numPr>
                <w:ilvl w:val="0"/>
                <w:numId w:val="30"/>
              </w:numPr>
              <w:ind w:left="426"/>
              <w:contextualSpacing/>
              <w:rPr>
                <w:rFonts w:cs="Arial"/>
                <w:color w:val="000000"/>
                <w:sz w:val="20"/>
                <w:szCs w:val="18"/>
                <w:lang w:val="en-US" w:eastAsia="en-US"/>
              </w:rPr>
            </w:pPr>
            <w:r w:rsidRPr="008E756F">
              <w:rPr>
                <w:rFonts w:cs="Arial"/>
                <w:color w:val="000000"/>
                <w:sz w:val="20"/>
                <w:szCs w:val="18"/>
                <w:lang w:val="en-US" w:eastAsia="en-US"/>
              </w:rPr>
              <w:t>Seeks feedback from Mentor Teacher to promote self-reflection and action.</w:t>
            </w:r>
          </w:p>
          <w:p w14:paraId="0B740BA9" w14:textId="77777777" w:rsidR="008E756F" w:rsidRPr="008E756F" w:rsidRDefault="008E756F" w:rsidP="008E756F">
            <w:pPr>
              <w:ind w:left="426"/>
              <w:contextualSpacing/>
              <w:rPr>
                <w:rFonts w:cs="Arial"/>
                <w:color w:val="000000"/>
                <w:sz w:val="10"/>
                <w:szCs w:val="10"/>
                <w:lang w:val="en-US" w:eastAsia="en-US"/>
              </w:rPr>
            </w:pPr>
          </w:p>
          <w:p w14:paraId="7DF008DD" w14:textId="77777777" w:rsidR="008E756F" w:rsidRPr="008E756F" w:rsidRDefault="008E756F" w:rsidP="008E756F">
            <w:pPr>
              <w:numPr>
                <w:ilvl w:val="0"/>
                <w:numId w:val="30"/>
              </w:numPr>
              <w:ind w:left="426"/>
              <w:contextualSpacing/>
              <w:rPr>
                <w:rFonts w:cs="Arial"/>
                <w:color w:val="000000"/>
                <w:sz w:val="20"/>
                <w:szCs w:val="18"/>
                <w:lang w:val="en-US" w:eastAsia="en-US"/>
              </w:rPr>
            </w:pPr>
            <w:r w:rsidRPr="008E756F">
              <w:rPr>
                <w:rFonts w:cs="Arial"/>
                <w:color w:val="000000"/>
                <w:sz w:val="20"/>
                <w:szCs w:val="18"/>
                <w:lang w:val="en-US" w:eastAsia="en-US"/>
              </w:rPr>
              <w:t>Accepts advice and assistance from Mentor Teacher to identify professional learning needs.</w:t>
            </w:r>
          </w:p>
          <w:p w14:paraId="7C910882" w14:textId="77777777" w:rsidR="008E756F" w:rsidRPr="008E756F" w:rsidRDefault="008E756F" w:rsidP="008E756F">
            <w:pPr>
              <w:rPr>
                <w:rFonts w:cs="Arial"/>
                <w:color w:val="000000"/>
                <w:sz w:val="10"/>
                <w:szCs w:val="10"/>
                <w:lang w:eastAsia="en-US"/>
              </w:rPr>
            </w:pPr>
          </w:p>
          <w:p w14:paraId="630057BD" w14:textId="77777777" w:rsidR="008E756F" w:rsidRPr="008E756F" w:rsidRDefault="008E756F" w:rsidP="008E756F">
            <w:pPr>
              <w:numPr>
                <w:ilvl w:val="0"/>
                <w:numId w:val="30"/>
              </w:numPr>
              <w:ind w:left="426"/>
              <w:contextualSpacing/>
              <w:rPr>
                <w:rFonts w:cs="Arial"/>
                <w:color w:val="000000"/>
                <w:sz w:val="20"/>
                <w:szCs w:val="18"/>
                <w:lang w:val="en-US" w:eastAsia="en-US"/>
              </w:rPr>
            </w:pPr>
            <w:r w:rsidRPr="008E756F">
              <w:rPr>
                <w:rFonts w:cs="Arial"/>
                <w:color w:val="000000"/>
                <w:sz w:val="20"/>
                <w:szCs w:val="18"/>
                <w:lang w:val="en-US" w:eastAsia="en-US"/>
              </w:rPr>
              <w:t>Begins to identify theories, concepts and ideas which underpin his/her preferred approach to teaching and learning.</w:t>
            </w:r>
          </w:p>
          <w:p w14:paraId="1F32D8E3" w14:textId="77777777" w:rsidR="008E756F" w:rsidRPr="008E756F" w:rsidRDefault="008E756F" w:rsidP="008E756F">
            <w:pPr>
              <w:rPr>
                <w:rFonts w:cs="Arial"/>
                <w:color w:val="000000"/>
                <w:sz w:val="10"/>
                <w:szCs w:val="10"/>
                <w:lang w:eastAsia="en-US"/>
              </w:rPr>
            </w:pPr>
          </w:p>
          <w:p w14:paraId="7CB72D2A" w14:textId="77777777" w:rsidR="008E756F" w:rsidRPr="008E756F" w:rsidRDefault="008E756F" w:rsidP="008E756F">
            <w:pPr>
              <w:numPr>
                <w:ilvl w:val="0"/>
                <w:numId w:val="30"/>
              </w:numPr>
              <w:ind w:left="426"/>
              <w:contextualSpacing/>
              <w:rPr>
                <w:rFonts w:cs="Arial"/>
                <w:color w:val="000000"/>
                <w:sz w:val="18"/>
                <w:szCs w:val="18"/>
                <w:lang w:val="en-US" w:eastAsia="en-US"/>
              </w:rPr>
            </w:pPr>
            <w:r w:rsidRPr="008E756F">
              <w:rPr>
                <w:rFonts w:cs="Arial"/>
                <w:color w:val="000000"/>
                <w:sz w:val="20"/>
                <w:szCs w:val="18"/>
                <w:lang w:val="en-US" w:eastAsia="en-US"/>
              </w:rPr>
              <w:t>Demonstrates an awareness of the variety of curriculum resources available for planning.</w:t>
            </w:r>
            <w:r w:rsidRPr="008E756F">
              <w:rPr>
                <w:rFonts w:cs="Arial"/>
                <w:color w:val="000000"/>
                <w:sz w:val="18"/>
                <w:szCs w:val="18"/>
                <w:lang w:val="en-US" w:eastAsia="en-US"/>
              </w:rPr>
              <w:t xml:space="preserve"> </w:t>
            </w:r>
          </w:p>
          <w:p w14:paraId="1A4CA703" w14:textId="77777777" w:rsidR="008E756F" w:rsidRPr="008E756F" w:rsidRDefault="008E756F" w:rsidP="008E756F">
            <w:pPr>
              <w:rPr>
                <w:rFonts w:cs="Arial"/>
                <w:color w:val="000000"/>
                <w:sz w:val="10"/>
                <w:szCs w:val="10"/>
                <w:lang w:eastAsia="en-US"/>
              </w:rPr>
            </w:pPr>
          </w:p>
          <w:p w14:paraId="09AFD038" w14:textId="77777777" w:rsidR="008E756F" w:rsidRPr="008E756F" w:rsidRDefault="008E756F" w:rsidP="008E756F">
            <w:pPr>
              <w:numPr>
                <w:ilvl w:val="0"/>
                <w:numId w:val="30"/>
              </w:numPr>
              <w:ind w:left="426"/>
              <w:contextualSpacing/>
              <w:rPr>
                <w:rFonts w:cs="Arial"/>
                <w:color w:val="000000"/>
                <w:sz w:val="20"/>
                <w:szCs w:val="20"/>
                <w:lang w:val="en-US" w:eastAsia="en-US"/>
              </w:rPr>
            </w:pPr>
            <w:r w:rsidRPr="008E756F">
              <w:rPr>
                <w:rFonts w:cs="Arial"/>
                <w:color w:val="000000"/>
                <w:sz w:val="20"/>
                <w:szCs w:val="20"/>
                <w:lang w:val="en-US" w:eastAsia="en-US"/>
              </w:rPr>
              <w:t xml:space="preserve">Acknowledges the role of the </w:t>
            </w:r>
            <w:r w:rsidRPr="008E756F">
              <w:rPr>
                <w:rFonts w:cs="Arial"/>
                <w:i/>
                <w:color w:val="000000"/>
                <w:sz w:val="20"/>
                <w:szCs w:val="20"/>
                <w:lang w:val="en-US" w:eastAsia="en-US"/>
              </w:rPr>
              <w:t xml:space="preserve">National Professional Standards for Teachers </w:t>
            </w:r>
            <w:r w:rsidRPr="008E756F">
              <w:rPr>
                <w:rFonts w:cs="Arial"/>
                <w:color w:val="000000"/>
                <w:sz w:val="20"/>
                <w:szCs w:val="20"/>
                <w:lang w:val="en-US" w:eastAsia="en-US"/>
              </w:rPr>
              <w:t>in identifying professional learning needs.</w:t>
            </w:r>
          </w:p>
          <w:p w14:paraId="38D3BBAD" w14:textId="77777777" w:rsidR="008E756F" w:rsidRPr="008E756F" w:rsidRDefault="008E756F" w:rsidP="008E756F">
            <w:pPr>
              <w:ind w:left="720"/>
              <w:contextualSpacing/>
              <w:rPr>
                <w:rFonts w:cs="Arial"/>
                <w:sz w:val="10"/>
                <w:szCs w:val="10"/>
                <w:lang w:val="en-US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D3B2B1" w14:textId="77777777" w:rsidR="008E756F" w:rsidRPr="008E756F" w:rsidRDefault="008E756F" w:rsidP="008E756F">
            <w:pPr>
              <w:rPr>
                <w:rFonts w:cs="Arial"/>
                <w:sz w:val="12"/>
                <w:szCs w:val="12"/>
                <w:lang w:eastAsia="en-US"/>
              </w:rPr>
            </w:pPr>
          </w:p>
          <w:p w14:paraId="2D7AF7C9" w14:textId="77777777" w:rsidR="008E756F" w:rsidRPr="008E756F" w:rsidRDefault="008E756F" w:rsidP="008E756F">
            <w:pPr>
              <w:jc w:val="center"/>
              <w:rPr>
                <w:rFonts w:cs="Arial"/>
                <w:szCs w:val="22"/>
                <w:lang w:eastAsia="en-US"/>
              </w:rPr>
            </w:pPr>
            <w:r w:rsidRPr="008E756F">
              <w:rPr>
                <w:rFonts w:cs="Arial"/>
                <w:szCs w:val="22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756F">
              <w:rPr>
                <w:rFonts w:cs="Arial"/>
                <w:szCs w:val="22"/>
                <w:lang w:eastAsia="en-US"/>
              </w:rPr>
              <w:instrText xml:space="preserve"> FORMCHECKBOX </w:instrText>
            </w:r>
            <w:r w:rsidRPr="008E756F">
              <w:rPr>
                <w:rFonts w:cs="Arial"/>
                <w:szCs w:val="22"/>
                <w:lang w:eastAsia="en-US"/>
              </w:rPr>
            </w:r>
            <w:r w:rsidRPr="008E756F">
              <w:rPr>
                <w:rFonts w:cs="Arial"/>
                <w:szCs w:val="22"/>
                <w:lang w:eastAsia="en-US"/>
              </w:rPr>
              <w:fldChar w:fldCharType="separate"/>
            </w:r>
            <w:r w:rsidRPr="008E756F">
              <w:rPr>
                <w:rFonts w:cs="Arial"/>
                <w:szCs w:val="22"/>
                <w:lang w:eastAsia="en-US"/>
              </w:rPr>
              <w:fldChar w:fldCharType="end"/>
            </w:r>
          </w:p>
          <w:p w14:paraId="6180986F" w14:textId="77777777" w:rsidR="008E756F" w:rsidRPr="008E756F" w:rsidRDefault="008E756F" w:rsidP="008E756F">
            <w:pPr>
              <w:jc w:val="center"/>
              <w:rPr>
                <w:rFonts w:cs="Arial"/>
                <w:szCs w:val="22"/>
                <w:lang w:eastAsia="en-US"/>
              </w:rPr>
            </w:pPr>
          </w:p>
          <w:p w14:paraId="1D64BFEE" w14:textId="77777777" w:rsidR="008E756F" w:rsidRPr="008E756F" w:rsidRDefault="008E756F" w:rsidP="008E756F">
            <w:pPr>
              <w:jc w:val="center"/>
              <w:rPr>
                <w:rFonts w:cs="Arial"/>
                <w:sz w:val="14"/>
                <w:szCs w:val="14"/>
                <w:lang w:eastAsia="en-US"/>
              </w:rPr>
            </w:pPr>
          </w:p>
          <w:p w14:paraId="3D23CCA0" w14:textId="77777777" w:rsidR="008E756F" w:rsidRPr="008E756F" w:rsidRDefault="008E756F" w:rsidP="008E756F">
            <w:pPr>
              <w:jc w:val="center"/>
              <w:rPr>
                <w:rFonts w:cs="Arial"/>
                <w:szCs w:val="22"/>
                <w:lang w:eastAsia="en-US"/>
              </w:rPr>
            </w:pPr>
            <w:r w:rsidRPr="008E756F">
              <w:rPr>
                <w:rFonts w:cs="Arial"/>
                <w:szCs w:val="22"/>
                <w:lang w:eastAsia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756F">
              <w:rPr>
                <w:rFonts w:cs="Arial"/>
                <w:szCs w:val="22"/>
                <w:lang w:eastAsia="en-US"/>
              </w:rPr>
              <w:instrText xml:space="preserve"> FORMCHECKBOX </w:instrText>
            </w:r>
            <w:r w:rsidRPr="008E756F">
              <w:rPr>
                <w:rFonts w:cs="Arial"/>
                <w:szCs w:val="22"/>
                <w:lang w:eastAsia="en-US"/>
              </w:rPr>
            </w:r>
            <w:r w:rsidRPr="008E756F">
              <w:rPr>
                <w:rFonts w:cs="Arial"/>
                <w:szCs w:val="22"/>
                <w:lang w:eastAsia="en-US"/>
              </w:rPr>
              <w:fldChar w:fldCharType="separate"/>
            </w:r>
            <w:r w:rsidRPr="008E756F">
              <w:rPr>
                <w:rFonts w:cs="Arial"/>
                <w:szCs w:val="22"/>
                <w:lang w:eastAsia="en-US"/>
              </w:rPr>
              <w:fldChar w:fldCharType="end"/>
            </w:r>
          </w:p>
          <w:p w14:paraId="216DF4B0" w14:textId="77777777" w:rsidR="008E756F" w:rsidRPr="008E756F" w:rsidRDefault="008E756F" w:rsidP="008E756F">
            <w:pPr>
              <w:jc w:val="center"/>
              <w:rPr>
                <w:rFonts w:cs="Arial"/>
                <w:szCs w:val="22"/>
                <w:lang w:eastAsia="en-US"/>
              </w:rPr>
            </w:pPr>
          </w:p>
          <w:p w14:paraId="1250C042" w14:textId="77777777" w:rsidR="008E756F" w:rsidRPr="008E756F" w:rsidRDefault="008E756F" w:rsidP="008E756F">
            <w:pPr>
              <w:jc w:val="center"/>
              <w:rPr>
                <w:rFonts w:cs="Arial"/>
                <w:sz w:val="12"/>
                <w:szCs w:val="12"/>
                <w:lang w:eastAsia="en-US"/>
              </w:rPr>
            </w:pPr>
          </w:p>
          <w:p w14:paraId="3EEC5FEB" w14:textId="77777777" w:rsidR="008E756F" w:rsidRPr="008E756F" w:rsidRDefault="008E756F" w:rsidP="008E756F">
            <w:pPr>
              <w:jc w:val="center"/>
              <w:rPr>
                <w:rFonts w:cs="Arial"/>
                <w:szCs w:val="22"/>
                <w:lang w:eastAsia="en-US"/>
              </w:rPr>
            </w:pPr>
            <w:r w:rsidRPr="008E756F">
              <w:rPr>
                <w:rFonts w:cs="Arial"/>
                <w:szCs w:val="22"/>
                <w:lang w:eastAsia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756F">
              <w:rPr>
                <w:rFonts w:cs="Arial"/>
                <w:szCs w:val="22"/>
                <w:lang w:eastAsia="en-US"/>
              </w:rPr>
              <w:instrText xml:space="preserve"> FORMCHECKBOX </w:instrText>
            </w:r>
            <w:r w:rsidRPr="008E756F">
              <w:rPr>
                <w:rFonts w:cs="Arial"/>
                <w:szCs w:val="22"/>
                <w:lang w:eastAsia="en-US"/>
              </w:rPr>
            </w:r>
            <w:r w:rsidRPr="008E756F">
              <w:rPr>
                <w:rFonts w:cs="Arial"/>
                <w:szCs w:val="22"/>
                <w:lang w:eastAsia="en-US"/>
              </w:rPr>
              <w:fldChar w:fldCharType="separate"/>
            </w:r>
            <w:r w:rsidRPr="008E756F">
              <w:rPr>
                <w:rFonts w:cs="Arial"/>
                <w:szCs w:val="22"/>
                <w:lang w:eastAsia="en-US"/>
              </w:rPr>
              <w:fldChar w:fldCharType="end"/>
            </w:r>
          </w:p>
          <w:p w14:paraId="0D28A034" w14:textId="77777777" w:rsidR="008E756F" w:rsidRPr="008E756F" w:rsidRDefault="008E756F" w:rsidP="008E756F">
            <w:pPr>
              <w:rPr>
                <w:rFonts w:cs="Arial"/>
                <w:szCs w:val="22"/>
                <w:lang w:eastAsia="en-US"/>
              </w:rPr>
            </w:pPr>
          </w:p>
          <w:p w14:paraId="6A969898" w14:textId="77777777" w:rsidR="008E756F" w:rsidRPr="008E756F" w:rsidRDefault="008E756F" w:rsidP="008E756F">
            <w:pPr>
              <w:rPr>
                <w:rFonts w:cs="Arial"/>
                <w:sz w:val="8"/>
                <w:szCs w:val="8"/>
                <w:lang w:eastAsia="en-US"/>
              </w:rPr>
            </w:pPr>
          </w:p>
          <w:p w14:paraId="2E68F7C8" w14:textId="77777777" w:rsidR="008E756F" w:rsidRPr="008E756F" w:rsidRDefault="008E756F" w:rsidP="008E756F">
            <w:pPr>
              <w:jc w:val="center"/>
              <w:rPr>
                <w:rFonts w:cs="Arial"/>
                <w:szCs w:val="22"/>
                <w:lang w:eastAsia="en-US"/>
              </w:rPr>
            </w:pPr>
            <w:r w:rsidRPr="008E756F">
              <w:rPr>
                <w:rFonts w:cs="Arial"/>
                <w:szCs w:val="22"/>
                <w:lang w:eastAsia="en-US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756F">
              <w:rPr>
                <w:rFonts w:cs="Arial"/>
                <w:szCs w:val="22"/>
                <w:lang w:eastAsia="en-US"/>
              </w:rPr>
              <w:instrText xml:space="preserve"> FORMCHECKBOX </w:instrText>
            </w:r>
            <w:r w:rsidRPr="008E756F">
              <w:rPr>
                <w:rFonts w:cs="Arial"/>
                <w:szCs w:val="22"/>
                <w:lang w:eastAsia="en-US"/>
              </w:rPr>
            </w:r>
            <w:r w:rsidRPr="008E756F">
              <w:rPr>
                <w:rFonts w:cs="Arial"/>
                <w:szCs w:val="22"/>
                <w:lang w:eastAsia="en-US"/>
              </w:rPr>
              <w:fldChar w:fldCharType="separate"/>
            </w:r>
            <w:r w:rsidRPr="008E756F">
              <w:rPr>
                <w:rFonts w:cs="Arial"/>
                <w:szCs w:val="22"/>
                <w:lang w:eastAsia="en-US"/>
              </w:rPr>
              <w:fldChar w:fldCharType="end"/>
            </w:r>
          </w:p>
          <w:p w14:paraId="0BF6711A" w14:textId="77777777" w:rsidR="008E756F" w:rsidRPr="008E756F" w:rsidRDefault="008E756F" w:rsidP="008E756F">
            <w:pPr>
              <w:rPr>
                <w:rFonts w:cs="Arial"/>
                <w:sz w:val="16"/>
                <w:szCs w:val="16"/>
                <w:lang w:eastAsia="en-US"/>
              </w:rPr>
            </w:pPr>
          </w:p>
          <w:p w14:paraId="085DA3D4" w14:textId="77777777" w:rsidR="008E756F" w:rsidRPr="008E756F" w:rsidRDefault="008E756F" w:rsidP="008E756F">
            <w:pPr>
              <w:rPr>
                <w:rFonts w:cs="Arial"/>
                <w:sz w:val="16"/>
                <w:szCs w:val="16"/>
                <w:lang w:eastAsia="en-US"/>
              </w:rPr>
            </w:pPr>
          </w:p>
          <w:p w14:paraId="0B62A408" w14:textId="77777777" w:rsidR="008E756F" w:rsidRPr="008E756F" w:rsidRDefault="008E756F" w:rsidP="008E756F">
            <w:pPr>
              <w:rPr>
                <w:rFonts w:cs="Arial"/>
                <w:sz w:val="16"/>
                <w:szCs w:val="16"/>
                <w:lang w:eastAsia="en-US"/>
              </w:rPr>
            </w:pPr>
          </w:p>
          <w:p w14:paraId="623B7A3B" w14:textId="77777777" w:rsidR="008E756F" w:rsidRPr="008E756F" w:rsidRDefault="008E756F" w:rsidP="008E756F">
            <w:pPr>
              <w:jc w:val="center"/>
              <w:rPr>
                <w:rFonts w:cs="Arial"/>
                <w:szCs w:val="22"/>
                <w:lang w:eastAsia="en-US"/>
              </w:rPr>
            </w:pPr>
            <w:r w:rsidRPr="008E756F">
              <w:rPr>
                <w:rFonts w:cs="Arial"/>
                <w:szCs w:val="22"/>
                <w:lang w:eastAsia="en-US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756F">
              <w:rPr>
                <w:rFonts w:cs="Arial"/>
                <w:szCs w:val="22"/>
                <w:lang w:eastAsia="en-US"/>
              </w:rPr>
              <w:instrText xml:space="preserve"> FORMCHECKBOX </w:instrText>
            </w:r>
            <w:r w:rsidRPr="008E756F">
              <w:rPr>
                <w:rFonts w:cs="Arial"/>
                <w:szCs w:val="22"/>
                <w:lang w:eastAsia="en-US"/>
              </w:rPr>
            </w:r>
            <w:r w:rsidRPr="008E756F">
              <w:rPr>
                <w:rFonts w:cs="Arial"/>
                <w:szCs w:val="22"/>
                <w:lang w:eastAsia="en-US"/>
              </w:rPr>
              <w:fldChar w:fldCharType="separate"/>
            </w:r>
            <w:r w:rsidRPr="008E756F">
              <w:rPr>
                <w:rFonts w:cs="Arial"/>
                <w:szCs w:val="22"/>
                <w:lang w:eastAsia="en-US"/>
              </w:rPr>
              <w:fldChar w:fldCharType="end"/>
            </w:r>
          </w:p>
          <w:p w14:paraId="1ECD1389" w14:textId="77777777" w:rsidR="008E756F" w:rsidRPr="008E756F" w:rsidRDefault="008E756F" w:rsidP="008E756F">
            <w:pPr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732A0A" w14:textId="77777777" w:rsidR="008E756F" w:rsidRPr="008E756F" w:rsidRDefault="008E756F" w:rsidP="008E756F">
            <w:pPr>
              <w:rPr>
                <w:rFonts w:cs="Arial"/>
                <w:sz w:val="12"/>
                <w:szCs w:val="12"/>
                <w:lang w:eastAsia="en-US"/>
              </w:rPr>
            </w:pPr>
          </w:p>
          <w:p w14:paraId="29208F1C" w14:textId="77777777" w:rsidR="008E756F" w:rsidRPr="008E756F" w:rsidRDefault="008E756F" w:rsidP="008E756F">
            <w:pPr>
              <w:jc w:val="center"/>
              <w:rPr>
                <w:rFonts w:cs="Arial"/>
                <w:szCs w:val="22"/>
                <w:lang w:eastAsia="en-US"/>
              </w:rPr>
            </w:pPr>
            <w:r w:rsidRPr="008E756F">
              <w:rPr>
                <w:rFonts w:cs="Arial"/>
                <w:szCs w:val="22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756F">
              <w:rPr>
                <w:rFonts w:cs="Arial"/>
                <w:szCs w:val="22"/>
                <w:lang w:eastAsia="en-US"/>
              </w:rPr>
              <w:instrText xml:space="preserve"> FORMCHECKBOX </w:instrText>
            </w:r>
            <w:r w:rsidRPr="008E756F">
              <w:rPr>
                <w:rFonts w:cs="Arial"/>
                <w:szCs w:val="22"/>
                <w:lang w:eastAsia="en-US"/>
              </w:rPr>
            </w:r>
            <w:r w:rsidRPr="008E756F">
              <w:rPr>
                <w:rFonts w:cs="Arial"/>
                <w:szCs w:val="22"/>
                <w:lang w:eastAsia="en-US"/>
              </w:rPr>
              <w:fldChar w:fldCharType="separate"/>
            </w:r>
            <w:r w:rsidRPr="008E756F">
              <w:rPr>
                <w:rFonts w:cs="Arial"/>
                <w:szCs w:val="22"/>
                <w:lang w:eastAsia="en-US"/>
              </w:rPr>
              <w:fldChar w:fldCharType="end"/>
            </w:r>
          </w:p>
          <w:p w14:paraId="611EF7F7" w14:textId="77777777" w:rsidR="008E756F" w:rsidRPr="008E756F" w:rsidRDefault="008E756F" w:rsidP="008E756F">
            <w:pPr>
              <w:jc w:val="center"/>
              <w:rPr>
                <w:rFonts w:cs="Arial"/>
                <w:szCs w:val="22"/>
                <w:lang w:eastAsia="en-US"/>
              </w:rPr>
            </w:pPr>
          </w:p>
          <w:p w14:paraId="7C1BB3EA" w14:textId="77777777" w:rsidR="008E756F" w:rsidRPr="008E756F" w:rsidRDefault="008E756F" w:rsidP="008E756F">
            <w:pPr>
              <w:jc w:val="center"/>
              <w:rPr>
                <w:rFonts w:cs="Arial"/>
                <w:sz w:val="14"/>
                <w:szCs w:val="14"/>
                <w:lang w:eastAsia="en-US"/>
              </w:rPr>
            </w:pPr>
          </w:p>
          <w:p w14:paraId="4DD21B82" w14:textId="77777777" w:rsidR="008E756F" w:rsidRPr="008E756F" w:rsidRDefault="008E756F" w:rsidP="008E756F">
            <w:pPr>
              <w:jc w:val="center"/>
              <w:rPr>
                <w:rFonts w:cs="Arial"/>
                <w:szCs w:val="22"/>
                <w:lang w:eastAsia="en-US"/>
              </w:rPr>
            </w:pPr>
            <w:r w:rsidRPr="008E756F">
              <w:rPr>
                <w:rFonts w:cs="Arial"/>
                <w:szCs w:val="22"/>
                <w:lang w:eastAsia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756F">
              <w:rPr>
                <w:rFonts w:cs="Arial"/>
                <w:szCs w:val="22"/>
                <w:lang w:eastAsia="en-US"/>
              </w:rPr>
              <w:instrText xml:space="preserve"> FORMCHECKBOX </w:instrText>
            </w:r>
            <w:r w:rsidRPr="008E756F">
              <w:rPr>
                <w:rFonts w:cs="Arial"/>
                <w:szCs w:val="22"/>
                <w:lang w:eastAsia="en-US"/>
              </w:rPr>
            </w:r>
            <w:r w:rsidRPr="008E756F">
              <w:rPr>
                <w:rFonts w:cs="Arial"/>
                <w:szCs w:val="22"/>
                <w:lang w:eastAsia="en-US"/>
              </w:rPr>
              <w:fldChar w:fldCharType="separate"/>
            </w:r>
            <w:r w:rsidRPr="008E756F">
              <w:rPr>
                <w:rFonts w:cs="Arial"/>
                <w:szCs w:val="22"/>
                <w:lang w:eastAsia="en-US"/>
              </w:rPr>
              <w:fldChar w:fldCharType="end"/>
            </w:r>
          </w:p>
          <w:p w14:paraId="10761BAD" w14:textId="77777777" w:rsidR="008E756F" w:rsidRPr="008E756F" w:rsidRDefault="008E756F" w:rsidP="008E756F">
            <w:pPr>
              <w:jc w:val="center"/>
              <w:rPr>
                <w:rFonts w:cs="Arial"/>
                <w:szCs w:val="22"/>
                <w:lang w:eastAsia="en-US"/>
              </w:rPr>
            </w:pPr>
          </w:p>
          <w:p w14:paraId="1E108056" w14:textId="77777777" w:rsidR="008E756F" w:rsidRPr="008E756F" w:rsidRDefault="008E756F" w:rsidP="008E756F">
            <w:pPr>
              <w:jc w:val="center"/>
              <w:rPr>
                <w:rFonts w:cs="Arial"/>
                <w:sz w:val="12"/>
                <w:szCs w:val="12"/>
                <w:lang w:eastAsia="en-US"/>
              </w:rPr>
            </w:pPr>
          </w:p>
          <w:p w14:paraId="7A181777" w14:textId="77777777" w:rsidR="008E756F" w:rsidRPr="008E756F" w:rsidRDefault="008E756F" w:rsidP="008E756F">
            <w:pPr>
              <w:jc w:val="center"/>
              <w:rPr>
                <w:rFonts w:cs="Arial"/>
                <w:szCs w:val="22"/>
                <w:lang w:eastAsia="en-US"/>
              </w:rPr>
            </w:pPr>
            <w:r w:rsidRPr="008E756F">
              <w:rPr>
                <w:rFonts w:cs="Arial"/>
                <w:szCs w:val="22"/>
                <w:lang w:eastAsia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756F">
              <w:rPr>
                <w:rFonts w:cs="Arial"/>
                <w:szCs w:val="22"/>
                <w:lang w:eastAsia="en-US"/>
              </w:rPr>
              <w:instrText xml:space="preserve"> FORMCHECKBOX </w:instrText>
            </w:r>
            <w:r w:rsidRPr="008E756F">
              <w:rPr>
                <w:rFonts w:cs="Arial"/>
                <w:szCs w:val="22"/>
                <w:lang w:eastAsia="en-US"/>
              </w:rPr>
            </w:r>
            <w:r w:rsidRPr="008E756F">
              <w:rPr>
                <w:rFonts w:cs="Arial"/>
                <w:szCs w:val="22"/>
                <w:lang w:eastAsia="en-US"/>
              </w:rPr>
              <w:fldChar w:fldCharType="separate"/>
            </w:r>
            <w:r w:rsidRPr="008E756F">
              <w:rPr>
                <w:rFonts w:cs="Arial"/>
                <w:szCs w:val="22"/>
                <w:lang w:eastAsia="en-US"/>
              </w:rPr>
              <w:fldChar w:fldCharType="end"/>
            </w:r>
          </w:p>
          <w:p w14:paraId="0949213A" w14:textId="77777777" w:rsidR="008E756F" w:rsidRPr="008E756F" w:rsidRDefault="008E756F" w:rsidP="008E756F">
            <w:pPr>
              <w:rPr>
                <w:rFonts w:cs="Arial"/>
                <w:szCs w:val="22"/>
                <w:lang w:eastAsia="en-US"/>
              </w:rPr>
            </w:pPr>
          </w:p>
          <w:p w14:paraId="558C5E40" w14:textId="77777777" w:rsidR="008E756F" w:rsidRPr="008E756F" w:rsidRDefault="008E756F" w:rsidP="008E756F">
            <w:pPr>
              <w:rPr>
                <w:rFonts w:cs="Arial"/>
                <w:sz w:val="8"/>
                <w:szCs w:val="8"/>
                <w:lang w:eastAsia="en-US"/>
              </w:rPr>
            </w:pPr>
          </w:p>
          <w:p w14:paraId="05088F3A" w14:textId="77777777" w:rsidR="008E756F" w:rsidRPr="008E756F" w:rsidRDefault="008E756F" w:rsidP="008E756F">
            <w:pPr>
              <w:jc w:val="center"/>
              <w:rPr>
                <w:rFonts w:cs="Arial"/>
                <w:szCs w:val="22"/>
                <w:lang w:eastAsia="en-US"/>
              </w:rPr>
            </w:pPr>
            <w:r w:rsidRPr="008E756F">
              <w:rPr>
                <w:rFonts w:cs="Arial"/>
                <w:szCs w:val="22"/>
                <w:lang w:eastAsia="en-US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756F">
              <w:rPr>
                <w:rFonts w:cs="Arial"/>
                <w:szCs w:val="22"/>
                <w:lang w:eastAsia="en-US"/>
              </w:rPr>
              <w:instrText xml:space="preserve"> FORMCHECKBOX </w:instrText>
            </w:r>
            <w:r w:rsidRPr="008E756F">
              <w:rPr>
                <w:rFonts w:cs="Arial"/>
                <w:szCs w:val="22"/>
                <w:lang w:eastAsia="en-US"/>
              </w:rPr>
            </w:r>
            <w:r w:rsidRPr="008E756F">
              <w:rPr>
                <w:rFonts w:cs="Arial"/>
                <w:szCs w:val="22"/>
                <w:lang w:eastAsia="en-US"/>
              </w:rPr>
              <w:fldChar w:fldCharType="separate"/>
            </w:r>
            <w:r w:rsidRPr="008E756F">
              <w:rPr>
                <w:rFonts w:cs="Arial"/>
                <w:szCs w:val="22"/>
                <w:lang w:eastAsia="en-US"/>
              </w:rPr>
              <w:fldChar w:fldCharType="end"/>
            </w:r>
          </w:p>
          <w:p w14:paraId="346B4C9C" w14:textId="77777777" w:rsidR="008E756F" w:rsidRPr="008E756F" w:rsidRDefault="008E756F" w:rsidP="008E756F">
            <w:pPr>
              <w:rPr>
                <w:rFonts w:cs="Arial"/>
                <w:sz w:val="16"/>
                <w:szCs w:val="16"/>
                <w:lang w:eastAsia="en-US"/>
              </w:rPr>
            </w:pPr>
          </w:p>
          <w:p w14:paraId="1366BA6A" w14:textId="77777777" w:rsidR="008E756F" w:rsidRPr="008E756F" w:rsidRDefault="008E756F" w:rsidP="008E756F">
            <w:pPr>
              <w:rPr>
                <w:rFonts w:cs="Arial"/>
                <w:sz w:val="16"/>
                <w:szCs w:val="16"/>
                <w:lang w:eastAsia="en-US"/>
              </w:rPr>
            </w:pPr>
          </w:p>
          <w:p w14:paraId="670A41C2" w14:textId="77777777" w:rsidR="008E756F" w:rsidRPr="008E756F" w:rsidRDefault="008E756F" w:rsidP="008E756F">
            <w:pPr>
              <w:rPr>
                <w:rFonts w:cs="Arial"/>
                <w:sz w:val="16"/>
                <w:szCs w:val="16"/>
                <w:lang w:eastAsia="en-US"/>
              </w:rPr>
            </w:pPr>
          </w:p>
          <w:p w14:paraId="0F8993BC" w14:textId="77777777" w:rsidR="008E756F" w:rsidRPr="008E756F" w:rsidRDefault="008E756F" w:rsidP="008E756F">
            <w:pPr>
              <w:jc w:val="center"/>
              <w:rPr>
                <w:rFonts w:cs="Arial"/>
                <w:szCs w:val="22"/>
                <w:lang w:eastAsia="en-US"/>
              </w:rPr>
            </w:pPr>
            <w:r w:rsidRPr="008E756F">
              <w:rPr>
                <w:rFonts w:cs="Arial"/>
                <w:szCs w:val="22"/>
                <w:lang w:eastAsia="en-US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756F">
              <w:rPr>
                <w:rFonts w:cs="Arial"/>
                <w:szCs w:val="22"/>
                <w:lang w:eastAsia="en-US"/>
              </w:rPr>
              <w:instrText xml:space="preserve"> FORMCHECKBOX </w:instrText>
            </w:r>
            <w:r w:rsidRPr="008E756F">
              <w:rPr>
                <w:rFonts w:cs="Arial"/>
                <w:szCs w:val="22"/>
                <w:lang w:eastAsia="en-US"/>
              </w:rPr>
            </w:r>
            <w:r w:rsidRPr="008E756F">
              <w:rPr>
                <w:rFonts w:cs="Arial"/>
                <w:szCs w:val="22"/>
                <w:lang w:eastAsia="en-US"/>
              </w:rPr>
              <w:fldChar w:fldCharType="separate"/>
            </w:r>
            <w:r w:rsidRPr="008E756F">
              <w:rPr>
                <w:rFonts w:cs="Arial"/>
                <w:szCs w:val="22"/>
                <w:lang w:eastAsia="en-US"/>
              </w:rPr>
              <w:fldChar w:fldCharType="end"/>
            </w:r>
          </w:p>
          <w:p w14:paraId="2BF5481F" w14:textId="77777777" w:rsidR="008E756F" w:rsidRPr="008E756F" w:rsidRDefault="008E756F" w:rsidP="008E756F">
            <w:pPr>
              <w:rPr>
                <w:rFonts w:cs="Arial"/>
                <w:sz w:val="12"/>
                <w:szCs w:val="1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DCA945" w14:textId="77777777" w:rsidR="008E756F" w:rsidRPr="008E756F" w:rsidRDefault="008E756F" w:rsidP="008E756F">
            <w:pPr>
              <w:rPr>
                <w:rFonts w:cs="Arial"/>
                <w:sz w:val="12"/>
                <w:szCs w:val="12"/>
                <w:lang w:eastAsia="en-US"/>
              </w:rPr>
            </w:pPr>
          </w:p>
          <w:p w14:paraId="5B56BE5E" w14:textId="77777777" w:rsidR="008E756F" w:rsidRPr="008E756F" w:rsidRDefault="008E756F" w:rsidP="008E756F">
            <w:pPr>
              <w:jc w:val="center"/>
              <w:rPr>
                <w:rFonts w:cs="Arial"/>
                <w:szCs w:val="22"/>
                <w:lang w:eastAsia="en-US"/>
              </w:rPr>
            </w:pPr>
            <w:r w:rsidRPr="008E756F">
              <w:rPr>
                <w:rFonts w:cs="Arial"/>
                <w:szCs w:val="22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756F">
              <w:rPr>
                <w:rFonts w:cs="Arial"/>
                <w:szCs w:val="22"/>
                <w:lang w:eastAsia="en-US"/>
              </w:rPr>
              <w:instrText xml:space="preserve"> FORMCHECKBOX </w:instrText>
            </w:r>
            <w:r w:rsidRPr="008E756F">
              <w:rPr>
                <w:rFonts w:cs="Arial"/>
                <w:szCs w:val="22"/>
                <w:lang w:eastAsia="en-US"/>
              </w:rPr>
            </w:r>
            <w:r w:rsidRPr="008E756F">
              <w:rPr>
                <w:rFonts w:cs="Arial"/>
                <w:szCs w:val="22"/>
                <w:lang w:eastAsia="en-US"/>
              </w:rPr>
              <w:fldChar w:fldCharType="separate"/>
            </w:r>
            <w:r w:rsidRPr="008E756F">
              <w:rPr>
                <w:rFonts w:cs="Arial"/>
                <w:szCs w:val="22"/>
                <w:lang w:eastAsia="en-US"/>
              </w:rPr>
              <w:fldChar w:fldCharType="end"/>
            </w:r>
          </w:p>
          <w:p w14:paraId="29D1F132" w14:textId="77777777" w:rsidR="008E756F" w:rsidRPr="008E756F" w:rsidRDefault="008E756F" w:rsidP="008E756F">
            <w:pPr>
              <w:jc w:val="center"/>
              <w:rPr>
                <w:rFonts w:cs="Arial"/>
                <w:szCs w:val="22"/>
                <w:lang w:eastAsia="en-US"/>
              </w:rPr>
            </w:pPr>
          </w:p>
          <w:p w14:paraId="761EC4DB" w14:textId="77777777" w:rsidR="008E756F" w:rsidRPr="008E756F" w:rsidRDefault="008E756F" w:rsidP="008E756F">
            <w:pPr>
              <w:jc w:val="center"/>
              <w:rPr>
                <w:rFonts w:cs="Arial"/>
                <w:sz w:val="14"/>
                <w:szCs w:val="14"/>
                <w:lang w:eastAsia="en-US"/>
              </w:rPr>
            </w:pPr>
          </w:p>
          <w:p w14:paraId="15730085" w14:textId="77777777" w:rsidR="008E756F" w:rsidRPr="008E756F" w:rsidRDefault="008E756F" w:rsidP="008E756F">
            <w:pPr>
              <w:jc w:val="center"/>
              <w:rPr>
                <w:rFonts w:cs="Arial"/>
                <w:szCs w:val="22"/>
                <w:lang w:eastAsia="en-US"/>
              </w:rPr>
            </w:pPr>
            <w:r w:rsidRPr="008E756F">
              <w:rPr>
                <w:rFonts w:cs="Arial"/>
                <w:szCs w:val="22"/>
                <w:lang w:eastAsia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756F">
              <w:rPr>
                <w:rFonts w:cs="Arial"/>
                <w:szCs w:val="22"/>
                <w:lang w:eastAsia="en-US"/>
              </w:rPr>
              <w:instrText xml:space="preserve"> FORMCHECKBOX </w:instrText>
            </w:r>
            <w:r w:rsidRPr="008E756F">
              <w:rPr>
                <w:rFonts w:cs="Arial"/>
                <w:szCs w:val="22"/>
                <w:lang w:eastAsia="en-US"/>
              </w:rPr>
            </w:r>
            <w:r w:rsidRPr="008E756F">
              <w:rPr>
                <w:rFonts w:cs="Arial"/>
                <w:szCs w:val="22"/>
                <w:lang w:eastAsia="en-US"/>
              </w:rPr>
              <w:fldChar w:fldCharType="separate"/>
            </w:r>
            <w:r w:rsidRPr="008E756F">
              <w:rPr>
                <w:rFonts w:cs="Arial"/>
                <w:szCs w:val="22"/>
                <w:lang w:eastAsia="en-US"/>
              </w:rPr>
              <w:fldChar w:fldCharType="end"/>
            </w:r>
          </w:p>
          <w:p w14:paraId="77E7A4A3" w14:textId="77777777" w:rsidR="008E756F" w:rsidRPr="008E756F" w:rsidRDefault="008E756F" w:rsidP="008E756F">
            <w:pPr>
              <w:jc w:val="center"/>
              <w:rPr>
                <w:rFonts w:cs="Arial"/>
                <w:szCs w:val="22"/>
                <w:lang w:eastAsia="en-US"/>
              </w:rPr>
            </w:pPr>
          </w:p>
          <w:p w14:paraId="0CA3F582" w14:textId="77777777" w:rsidR="008E756F" w:rsidRPr="008E756F" w:rsidRDefault="008E756F" w:rsidP="008E756F">
            <w:pPr>
              <w:jc w:val="center"/>
              <w:rPr>
                <w:rFonts w:cs="Arial"/>
                <w:sz w:val="12"/>
                <w:szCs w:val="12"/>
                <w:lang w:eastAsia="en-US"/>
              </w:rPr>
            </w:pPr>
          </w:p>
          <w:p w14:paraId="090E2C1C" w14:textId="77777777" w:rsidR="008E756F" w:rsidRPr="008E756F" w:rsidRDefault="008E756F" w:rsidP="008E756F">
            <w:pPr>
              <w:jc w:val="center"/>
              <w:rPr>
                <w:rFonts w:cs="Arial"/>
                <w:szCs w:val="22"/>
                <w:lang w:eastAsia="en-US"/>
              </w:rPr>
            </w:pPr>
            <w:r w:rsidRPr="008E756F">
              <w:rPr>
                <w:rFonts w:cs="Arial"/>
                <w:szCs w:val="22"/>
                <w:lang w:eastAsia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756F">
              <w:rPr>
                <w:rFonts w:cs="Arial"/>
                <w:szCs w:val="22"/>
                <w:lang w:eastAsia="en-US"/>
              </w:rPr>
              <w:instrText xml:space="preserve"> FORMCHECKBOX </w:instrText>
            </w:r>
            <w:r w:rsidRPr="008E756F">
              <w:rPr>
                <w:rFonts w:cs="Arial"/>
                <w:szCs w:val="22"/>
                <w:lang w:eastAsia="en-US"/>
              </w:rPr>
            </w:r>
            <w:r w:rsidRPr="008E756F">
              <w:rPr>
                <w:rFonts w:cs="Arial"/>
                <w:szCs w:val="22"/>
                <w:lang w:eastAsia="en-US"/>
              </w:rPr>
              <w:fldChar w:fldCharType="separate"/>
            </w:r>
            <w:r w:rsidRPr="008E756F">
              <w:rPr>
                <w:rFonts w:cs="Arial"/>
                <w:szCs w:val="22"/>
                <w:lang w:eastAsia="en-US"/>
              </w:rPr>
              <w:fldChar w:fldCharType="end"/>
            </w:r>
          </w:p>
          <w:p w14:paraId="7FBEE444" w14:textId="77777777" w:rsidR="008E756F" w:rsidRPr="008E756F" w:rsidRDefault="008E756F" w:rsidP="008E756F">
            <w:pPr>
              <w:jc w:val="center"/>
              <w:rPr>
                <w:rFonts w:cs="Arial"/>
                <w:szCs w:val="22"/>
                <w:lang w:eastAsia="en-US"/>
              </w:rPr>
            </w:pPr>
          </w:p>
          <w:p w14:paraId="59480A73" w14:textId="77777777" w:rsidR="008E756F" w:rsidRPr="008E756F" w:rsidRDefault="008E756F" w:rsidP="008E756F">
            <w:pPr>
              <w:jc w:val="center"/>
              <w:rPr>
                <w:rFonts w:cs="Arial"/>
                <w:sz w:val="8"/>
                <w:szCs w:val="8"/>
                <w:lang w:eastAsia="en-US"/>
              </w:rPr>
            </w:pPr>
          </w:p>
          <w:p w14:paraId="3BC5C075" w14:textId="77777777" w:rsidR="008E756F" w:rsidRPr="008E756F" w:rsidRDefault="008E756F" w:rsidP="008E756F">
            <w:pPr>
              <w:jc w:val="center"/>
              <w:rPr>
                <w:rFonts w:cs="Arial"/>
                <w:szCs w:val="22"/>
                <w:lang w:eastAsia="en-US"/>
              </w:rPr>
            </w:pPr>
            <w:r w:rsidRPr="008E756F">
              <w:rPr>
                <w:rFonts w:cs="Arial"/>
                <w:szCs w:val="22"/>
                <w:lang w:eastAsia="en-US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756F">
              <w:rPr>
                <w:rFonts w:cs="Arial"/>
                <w:szCs w:val="22"/>
                <w:lang w:eastAsia="en-US"/>
              </w:rPr>
              <w:instrText xml:space="preserve"> FORMCHECKBOX </w:instrText>
            </w:r>
            <w:r w:rsidRPr="008E756F">
              <w:rPr>
                <w:rFonts w:cs="Arial"/>
                <w:szCs w:val="22"/>
                <w:lang w:eastAsia="en-US"/>
              </w:rPr>
            </w:r>
            <w:r w:rsidRPr="008E756F">
              <w:rPr>
                <w:rFonts w:cs="Arial"/>
                <w:szCs w:val="22"/>
                <w:lang w:eastAsia="en-US"/>
              </w:rPr>
              <w:fldChar w:fldCharType="separate"/>
            </w:r>
            <w:r w:rsidRPr="008E756F">
              <w:rPr>
                <w:rFonts w:cs="Arial"/>
                <w:szCs w:val="22"/>
                <w:lang w:eastAsia="en-US"/>
              </w:rPr>
              <w:fldChar w:fldCharType="end"/>
            </w:r>
          </w:p>
          <w:p w14:paraId="2C752AD0" w14:textId="77777777" w:rsidR="008E756F" w:rsidRPr="008E756F" w:rsidRDefault="008E756F" w:rsidP="008E756F">
            <w:pPr>
              <w:rPr>
                <w:rFonts w:cs="Arial"/>
                <w:sz w:val="16"/>
                <w:szCs w:val="16"/>
                <w:lang w:eastAsia="en-US"/>
              </w:rPr>
            </w:pPr>
          </w:p>
          <w:p w14:paraId="25F82D07" w14:textId="77777777" w:rsidR="008E756F" w:rsidRPr="008E756F" w:rsidRDefault="008E756F" w:rsidP="008E756F">
            <w:pPr>
              <w:rPr>
                <w:rFonts w:cs="Arial"/>
                <w:sz w:val="16"/>
                <w:szCs w:val="16"/>
                <w:lang w:eastAsia="en-US"/>
              </w:rPr>
            </w:pPr>
          </w:p>
          <w:p w14:paraId="3CE4399D" w14:textId="77777777" w:rsidR="008E756F" w:rsidRPr="008E756F" w:rsidRDefault="008E756F" w:rsidP="008E756F">
            <w:pPr>
              <w:rPr>
                <w:rFonts w:cs="Arial"/>
                <w:sz w:val="16"/>
                <w:szCs w:val="16"/>
                <w:lang w:eastAsia="en-US"/>
              </w:rPr>
            </w:pPr>
          </w:p>
          <w:p w14:paraId="1A830E3C" w14:textId="77777777" w:rsidR="008E756F" w:rsidRPr="008E756F" w:rsidRDefault="008E756F" w:rsidP="008E756F">
            <w:pPr>
              <w:jc w:val="center"/>
              <w:rPr>
                <w:rFonts w:cs="Arial"/>
                <w:szCs w:val="22"/>
                <w:lang w:eastAsia="en-US"/>
              </w:rPr>
            </w:pPr>
            <w:r w:rsidRPr="008E756F">
              <w:rPr>
                <w:rFonts w:cs="Arial"/>
                <w:szCs w:val="22"/>
                <w:lang w:eastAsia="en-US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756F">
              <w:rPr>
                <w:rFonts w:cs="Arial"/>
                <w:szCs w:val="22"/>
                <w:lang w:eastAsia="en-US"/>
              </w:rPr>
              <w:instrText xml:space="preserve"> FORMCHECKBOX </w:instrText>
            </w:r>
            <w:r w:rsidRPr="008E756F">
              <w:rPr>
                <w:rFonts w:cs="Arial"/>
                <w:szCs w:val="22"/>
                <w:lang w:eastAsia="en-US"/>
              </w:rPr>
            </w:r>
            <w:r w:rsidRPr="008E756F">
              <w:rPr>
                <w:rFonts w:cs="Arial"/>
                <w:szCs w:val="22"/>
                <w:lang w:eastAsia="en-US"/>
              </w:rPr>
              <w:fldChar w:fldCharType="separate"/>
            </w:r>
            <w:r w:rsidRPr="008E756F">
              <w:rPr>
                <w:rFonts w:cs="Arial"/>
                <w:szCs w:val="22"/>
                <w:lang w:eastAsia="en-US"/>
              </w:rPr>
              <w:fldChar w:fldCharType="end"/>
            </w:r>
          </w:p>
          <w:p w14:paraId="30C5D13D" w14:textId="77777777" w:rsidR="008E756F" w:rsidRPr="008E756F" w:rsidRDefault="008E756F" w:rsidP="008E756F">
            <w:pPr>
              <w:rPr>
                <w:rFonts w:cs="Arial"/>
                <w:sz w:val="12"/>
                <w:szCs w:val="1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F8E8E7" w14:textId="77777777" w:rsidR="008E756F" w:rsidRPr="008E756F" w:rsidRDefault="008E756F" w:rsidP="008E756F">
            <w:pPr>
              <w:rPr>
                <w:rFonts w:cs="Arial"/>
                <w:sz w:val="12"/>
                <w:szCs w:val="12"/>
                <w:lang w:eastAsia="en-US"/>
              </w:rPr>
            </w:pPr>
          </w:p>
          <w:p w14:paraId="7B0BB44A" w14:textId="77777777" w:rsidR="008E756F" w:rsidRPr="008E756F" w:rsidRDefault="008E756F" w:rsidP="008E756F">
            <w:pPr>
              <w:jc w:val="center"/>
              <w:rPr>
                <w:rFonts w:cs="Arial"/>
                <w:szCs w:val="22"/>
                <w:lang w:eastAsia="en-US"/>
              </w:rPr>
            </w:pPr>
            <w:r w:rsidRPr="008E756F">
              <w:rPr>
                <w:rFonts w:cs="Arial"/>
                <w:szCs w:val="22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756F">
              <w:rPr>
                <w:rFonts w:cs="Arial"/>
                <w:szCs w:val="22"/>
                <w:lang w:eastAsia="en-US"/>
              </w:rPr>
              <w:instrText xml:space="preserve"> FORMCHECKBOX </w:instrText>
            </w:r>
            <w:r w:rsidRPr="008E756F">
              <w:rPr>
                <w:rFonts w:cs="Arial"/>
                <w:szCs w:val="22"/>
                <w:lang w:eastAsia="en-US"/>
              </w:rPr>
            </w:r>
            <w:r w:rsidRPr="008E756F">
              <w:rPr>
                <w:rFonts w:cs="Arial"/>
                <w:szCs w:val="22"/>
                <w:lang w:eastAsia="en-US"/>
              </w:rPr>
              <w:fldChar w:fldCharType="separate"/>
            </w:r>
            <w:r w:rsidRPr="008E756F">
              <w:rPr>
                <w:rFonts w:cs="Arial"/>
                <w:szCs w:val="22"/>
                <w:lang w:eastAsia="en-US"/>
              </w:rPr>
              <w:fldChar w:fldCharType="end"/>
            </w:r>
          </w:p>
          <w:p w14:paraId="0B107AF0" w14:textId="77777777" w:rsidR="008E756F" w:rsidRPr="008E756F" w:rsidRDefault="008E756F" w:rsidP="008E756F">
            <w:pPr>
              <w:jc w:val="center"/>
              <w:rPr>
                <w:rFonts w:cs="Arial"/>
                <w:szCs w:val="22"/>
                <w:lang w:eastAsia="en-US"/>
              </w:rPr>
            </w:pPr>
          </w:p>
          <w:p w14:paraId="12490D00" w14:textId="77777777" w:rsidR="008E756F" w:rsidRPr="008E756F" w:rsidRDefault="008E756F" w:rsidP="008E756F">
            <w:pPr>
              <w:jc w:val="center"/>
              <w:rPr>
                <w:rFonts w:cs="Arial"/>
                <w:sz w:val="14"/>
                <w:szCs w:val="14"/>
                <w:lang w:eastAsia="en-US"/>
              </w:rPr>
            </w:pPr>
          </w:p>
          <w:p w14:paraId="17847B3D" w14:textId="77777777" w:rsidR="008E756F" w:rsidRPr="008E756F" w:rsidRDefault="008E756F" w:rsidP="008E756F">
            <w:pPr>
              <w:jc w:val="center"/>
              <w:rPr>
                <w:rFonts w:cs="Arial"/>
                <w:szCs w:val="22"/>
                <w:lang w:eastAsia="en-US"/>
              </w:rPr>
            </w:pPr>
            <w:r w:rsidRPr="008E756F">
              <w:rPr>
                <w:rFonts w:cs="Arial"/>
                <w:szCs w:val="22"/>
                <w:lang w:eastAsia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756F">
              <w:rPr>
                <w:rFonts w:cs="Arial"/>
                <w:szCs w:val="22"/>
                <w:lang w:eastAsia="en-US"/>
              </w:rPr>
              <w:instrText xml:space="preserve"> FORMCHECKBOX </w:instrText>
            </w:r>
            <w:r w:rsidRPr="008E756F">
              <w:rPr>
                <w:rFonts w:cs="Arial"/>
                <w:szCs w:val="22"/>
                <w:lang w:eastAsia="en-US"/>
              </w:rPr>
            </w:r>
            <w:r w:rsidRPr="008E756F">
              <w:rPr>
                <w:rFonts w:cs="Arial"/>
                <w:szCs w:val="22"/>
                <w:lang w:eastAsia="en-US"/>
              </w:rPr>
              <w:fldChar w:fldCharType="separate"/>
            </w:r>
            <w:r w:rsidRPr="008E756F">
              <w:rPr>
                <w:rFonts w:cs="Arial"/>
                <w:szCs w:val="22"/>
                <w:lang w:eastAsia="en-US"/>
              </w:rPr>
              <w:fldChar w:fldCharType="end"/>
            </w:r>
          </w:p>
          <w:p w14:paraId="50789C84" w14:textId="77777777" w:rsidR="008E756F" w:rsidRPr="008E756F" w:rsidRDefault="008E756F" w:rsidP="008E756F">
            <w:pPr>
              <w:jc w:val="center"/>
              <w:rPr>
                <w:rFonts w:cs="Arial"/>
                <w:szCs w:val="22"/>
                <w:lang w:eastAsia="en-US"/>
              </w:rPr>
            </w:pPr>
          </w:p>
          <w:p w14:paraId="3E194720" w14:textId="77777777" w:rsidR="008E756F" w:rsidRPr="008E756F" w:rsidRDefault="008E756F" w:rsidP="008E756F">
            <w:pPr>
              <w:jc w:val="center"/>
              <w:rPr>
                <w:rFonts w:cs="Arial"/>
                <w:sz w:val="12"/>
                <w:szCs w:val="12"/>
                <w:lang w:eastAsia="en-US"/>
              </w:rPr>
            </w:pPr>
          </w:p>
          <w:p w14:paraId="6ACA61ED" w14:textId="77777777" w:rsidR="008E756F" w:rsidRPr="008E756F" w:rsidRDefault="008E756F" w:rsidP="008E756F">
            <w:pPr>
              <w:jc w:val="center"/>
              <w:rPr>
                <w:rFonts w:cs="Arial"/>
                <w:szCs w:val="22"/>
                <w:lang w:eastAsia="en-US"/>
              </w:rPr>
            </w:pPr>
            <w:r w:rsidRPr="008E756F">
              <w:rPr>
                <w:rFonts w:cs="Arial"/>
                <w:szCs w:val="22"/>
                <w:lang w:eastAsia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756F">
              <w:rPr>
                <w:rFonts w:cs="Arial"/>
                <w:szCs w:val="22"/>
                <w:lang w:eastAsia="en-US"/>
              </w:rPr>
              <w:instrText xml:space="preserve"> FORMCHECKBOX </w:instrText>
            </w:r>
            <w:r w:rsidRPr="008E756F">
              <w:rPr>
                <w:rFonts w:cs="Arial"/>
                <w:szCs w:val="22"/>
                <w:lang w:eastAsia="en-US"/>
              </w:rPr>
            </w:r>
            <w:r w:rsidRPr="008E756F">
              <w:rPr>
                <w:rFonts w:cs="Arial"/>
                <w:szCs w:val="22"/>
                <w:lang w:eastAsia="en-US"/>
              </w:rPr>
              <w:fldChar w:fldCharType="separate"/>
            </w:r>
            <w:r w:rsidRPr="008E756F">
              <w:rPr>
                <w:rFonts w:cs="Arial"/>
                <w:szCs w:val="22"/>
                <w:lang w:eastAsia="en-US"/>
              </w:rPr>
              <w:fldChar w:fldCharType="end"/>
            </w:r>
          </w:p>
          <w:p w14:paraId="711BAFFD" w14:textId="77777777" w:rsidR="008E756F" w:rsidRPr="008E756F" w:rsidRDefault="008E756F" w:rsidP="008E756F">
            <w:pPr>
              <w:jc w:val="center"/>
              <w:rPr>
                <w:rFonts w:cs="Arial"/>
                <w:szCs w:val="22"/>
                <w:lang w:eastAsia="en-US"/>
              </w:rPr>
            </w:pPr>
          </w:p>
          <w:p w14:paraId="4E3B7685" w14:textId="77777777" w:rsidR="008E756F" w:rsidRPr="008E756F" w:rsidRDefault="008E756F" w:rsidP="008E756F">
            <w:pPr>
              <w:jc w:val="center"/>
              <w:rPr>
                <w:rFonts w:cs="Arial"/>
                <w:sz w:val="8"/>
                <w:szCs w:val="8"/>
                <w:lang w:eastAsia="en-US"/>
              </w:rPr>
            </w:pPr>
          </w:p>
          <w:p w14:paraId="5A3E9EA9" w14:textId="77777777" w:rsidR="008E756F" w:rsidRPr="008E756F" w:rsidRDefault="008E756F" w:rsidP="008E756F">
            <w:pPr>
              <w:jc w:val="center"/>
              <w:rPr>
                <w:rFonts w:cs="Arial"/>
                <w:szCs w:val="22"/>
                <w:lang w:eastAsia="en-US"/>
              </w:rPr>
            </w:pPr>
            <w:r w:rsidRPr="008E756F">
              <w:rPr>
                <w:rFonts w:cs="Arial"/>
                <w:szCs w:val="22"/>
                <w:lang w:eastAsia="en-US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756F">
              <w:rPr>
                <w:rFonts w:cs="Arial"/>
                <w:szCs w:val="22"/>
                <w:lang w:eastAsia="en-US"/>
              </w:rPr>
              <w:instrText xml:space="preserve"> FORMCHECKBOX </w:instrText>
            </w:r>
            <w:r w:rsidRPr="008E756F">
              <w:rPr>
                <w:rFonts w:cs="Arial"/>
                <w:szCs w:val="22"/>
                <w:lang w:eastAsia="en-US"/>
              </w:rPr>
            </w:r>
            <w:r w:rsidRPr="008E756F">
              <w:rPr>
                <w:rFonts w:cs="Arial"/>
                <w:szCs w:val="22"/>
                <w:lang w:eastAsia="en-US"/>
              </w:rPr>
              <w:fldChar w:fldCharType="separate"/>
            </w:r>
            <w:r w:rsidRPr="008E756F">
              <w:rPr>
                <w:rFonts w:cs="Arial"/>
                <w:szCs w:val="22"/>
                <w:lang w:eastAsia="en-US"/>
              </w:rPr>
              <w:fldChar w:fldCharType="end"/>
            </w:r>
          </w:p>
          <w:p w14:paraId="2F59AB23" w14:textId="77777777" w:rsidR="008E756F" w:rsidRPr="008E756F" w:rsidRDefault="008E756F" w:rsidP="008E756F">
            <w:pPr>
              <w:rPr>
                <w:rFonts w:cs="Arial"/>
                <w:sz w:val="16"/>
                <w:szCs w:val="16"/>
                <w:lang w:eastAsia="en-US"/>
              </w:rPr>
            </w:pPr>
          </w:p>
          <w:p w14:paraId="1E072D37" w14:textId="77777777" w:rsidR="008E756F" w:rsidRPr="008E756F" w:rsidRDefault="008E756F" w:rsidP="008E756F">
            <w:pPr>
              <w:rPr>
                <w:rFonts w:cs="Arial"/>
                <w:sz w:val="16"/>
                <w:szCs w:val="16"/>
                <w:lang w:eastAsia="en-US"/>
              </w:rPr>
            </w:pPr>
          </w:p>
          <w:p w14:paraId="145E661C" w14:textId="77777777" w:rsidR="008E756F" w:rsidRPr="008E756F" w:rsidRDefault="008E756F" w:rsidP="008E756F">
            <w:pPr>
              <w:rPr>
                <w:rFonts w:cs="Arial"/>
                <w:sz w:val="16"/>
                <w:szCs w:val="16"/>
                <w:lang w:eastAsia="en-US"/>
              </w:rPr>
            </w:pPr>
          </w:p>
          <w:p w14:paraId="047FEC75" w14:textId="77777777" w:rsidR="008E756F" w:rsidRPr="008E756F" w:rsidRDefault="008E756F" w:rsidP="008E756F">
            <w:pPr>
              <w:jc w:val="center"/>
              <w:rPr>
                <w:rFonts w:cs="Arial"/>
                <w:szCs w:val="22"/>
                <w:lang w:eastAsia="en-US"/>
              </w:rPr>
            </w:pPr>
            <w:r w:rsidRPr="008E756F">
              <w:rPr>
                <w:rFonts w:cs="Arial"/>
                <w:szCs w:val="22"/>
                <w:lang w:eastAsia="en-US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756F">
              <w:rPr>
                <w:rFonts w:cs="Arial"/>
                <w:szCs w:val="22"/>
                <w:lang w:eastAsia="en-US"/>
              </w:rPr>
              <w:instrText xml:space="preserve"> FORMCHECKBOX </w:instrText>
            </w:r>
            <w:r w:rsidRPr="008E756F">
              <w:rPr>
                <w:rFonts w:cs="Arial"/>
                <w:szCs w:val="22"/>
                <w:lang w:eastAsia="en-US"/>
              </w:rPr>
            </w:r>
            <w:r w:rsidRPr="008E756F">
              <w:rPr>
                <w:rFonts w:cs="Arial"/>
                <w:szCs w:val="22"/>
                <w:lang w:eastAsia="en-US"/>
              </w:rPr>
              <w:fldChar w:fldCharType="separate"/>
            </w:r>
            <w:r w:rsidRPr="008E756F">
              <w:rPr>
                <w:rFonts w:cs="Arial"/>
                <w:szCs w:val="22"/>
                <w:lang w:eastAsia="en-US"/>
              </w:rPr>
              <w:fldChar w:fldCharType="end"/>
            </w:r>
          </w:p>
          <w:p w14:paraId="3A9F0564" w14:textId="77777777" w:rsidR="008E756F" w:rsidRPr="008E756F" w:rsidRDefault="008E756F" w:rsidP="008E756F">
            <w:pPr>
              <w:rPr>
                <w:rFonts w:cs="Arial"/>
                <w:sz w:val="16"/>
                <w:szCs w:val="16"/>
                <w:lang w:eastAsia="en-US"/>
              </w:rPr>
            </w:pPr>
          </w:p>
        </w:tc>
      </w:tr>
      <w:tr w:rsidR="008E756F" w:rsidRPr="008E756F" w14:paraId="5C92D241" w14:textId="77777777" w:rsidTr="008E756F">
        <w:trPr>
          <w:cantSplit/>
          <w:trHeight w:val="1226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03A9A61" w14:textId="77777777" w:rsidR="008E756F" w:rsidRPr="008E756F" w:rsidRDefault="008E756F" w:rsidP="008E756F">
            <w:pPr>
              <w:rPr>
                <w:rFonts w:cs="Arial"/>
                <w:b/>
                <w:szCs w:val="22"/>
                <w:lang w:eastAsia="en-US"/>
              </w:rPr>
            </w:pPr>
            <w:r w:rsidRPr="008E756F">
              <w:rPr>
                <w:rFonts w:cs="Arial"/>
                <w:b/>
                <w:szCs w:val="22"/>
                <w:lang w:eastAsia="en-US"/>
              </w:rPr>
              <w:t xml:space="preserve">Standard </w:t>
            </w:r>
            <w:proofErr w:type="gramStart"/>
            <w:r w:rsidRPr="008E756F">
              <w:rPr>
                <w:rFonts w:cs="Arial"/>
                <w:b/>
                <w:szCs w:val="22"/>
                <w:lang w:eastAsia="en-US"/>
              </w:rPr>
              <w:t>7 :</w:t>
            </w:r>
            <w:proofErr w:type="gramEnd"/>
            <w:r w:rsidRPr="008E756F">
              <w:rPr>
                <w:rFonts w:cs="Arial"/>
                <w:b/>
                <w:szCs w:val="22"/>
                <w:lang w:eastAsia="en-US"/>
              </w:rPr>
              <w:t xml:space="preserve">  Engage professionally with colleagues, parents, carers and communities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  <w:hideMark/>
          </w:tcPr>
          <w:p w14:paraId="23413FCD" w14:textId="77777777" w:rsidR="008E756F" w:rsidRPr="008E756F" w:rsidRDefault="008E756F" w:rsidP="008E756F">
            <w:pPr>
              <w:ind w:left="113" w:right="113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 w:rsidRPr="008E756F">
              <w:rPr>
                <w:rFonts w:cs="Arial"/>
                <w:sz w:val="16"/>
                <w:lang w:eastAsia="en-US"/>
              </w:rPr>
              <w:t>Not evident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hideMark/>
          </w:tcPr>
          <w:p w14:paraId="19396222" w14:textId="77777777" w:rsidR="008E756F" w:rsidRPr="008E756F" w:rsidRDefault="008E756F" w:rsidP="008E756F">
            <w:pPr>
              <w:ind w:left="113" w:right="113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 w:rsidRPr="008E756F">
              <w:rPr>
                <w:rFonts w:cs="Arial"/>
                <w:sz w:val="16"/>
                <w:lang w:eastAsia="en-US"/>
              </w:rPr>
              <w:t>Limited Development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hideMark/>
          </w:tcPr>
          <w:p w14:paraId="497670D7" w14:textId="77777777" w:rsidR="008E756F" w:rsidRPr="008E756F" w:rsidRDefault="008E756F" w:rsidP="008E756F">
            <w:pPr>
              <w:ind w:left="113" w:right="113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 w:rsidRPr="008E756F">
              <w:rPr>
                <w:rFonts w:cs="Arial"/>
                <w:sz w:val="16"/>
                <w:lang w:eastAsia="en-US"/>
              </w:rPr>
              <w:t>Satisfactory development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hideMark/>
          </w:tcPr>
          <w:p w14:paraId="5FD3D4AD" w14:textId="77777777" w:rsidR="008E756F" w:rsidRPr="008E756F" w:rsidRDefault="008E756F" w:rsidP="008E756F">
            <w:pPr>
              <w:ind w:left="113" w:right="113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 w:rsidRPr="008E756F">
              <w:rPr>
                <w:rFonts w:cs="Arial"/>
                <w:sz w:val="16"/>
                <w:lang w:eastAsia="en-US"/>
              </w:rPr>
              <w:t>Very well developed</w:t>
            </w:r>
          </w:p>
        </w:tc>
      </w:tr>
      <w:tr w:rsidR="008E756F" w:rsidRPr="008E756F" w14:paraId="5347AB06" w14:textId="77777777" w:rsidTr="008E756F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98E68D" w14:textId="77777777" w:rsidR="008E756F" w:rsidRPr="008E756F" w:rsidRDefault="008E756F" w:rsidP="008E756F">
            <w:pPr>
              <w:ind w:left="720"/>
              <w:contextualSpacing/>
              <w:rPr>
                <w:rFonts w:cs="Arial"/>
                <w:color w:val="000000"/>
                <w:sz w:val="12"/>
                <w:szCs w:val="12"/>
                <w:lang w:val="en-US" w:eastAsia="en-US"/>
              </w:rPr>
            </w:pPr>
          </w:p>
          <w:p w14:paraId="0FD16806" w14:textId="77777777" w:rsidR="008E756F" w:rsidRPr="008E756F" w:rsidRDefault="008E756F" w:rsidP="008E756F">
            <w:pPr>
              <w:numPr>
                <w:ilvl w:val="0"/>
                <w:numId w:val="32"/>
              </w:numPr>
              <w:ind w:left="426" w:hanging="284"/>
              <w:contextualSpacing/>
              <w:rPr>
                <w:rFonts w:cs="Arial"/>
                <w:color w:val="000000"/>
                <w:sz w:val="20"/>
                <w:szCs w:val="18"/>
                <w:lang w:val="en-US" w:eastAsia="en-US"/>
              </w:rPr>
            </w:pPr>
            <w:r w:rsidRPr="008E756F">
              <w:rPr>
                <w:rFonts w:cs="Arial"/>
                <w:color w:val="000000"/>
                <w:sz w:val="20"/>
                <w:szCs w:val="18"/>
                <w:lang w:val="en-US" w:eastAsia="en-US"/>
              </w:rPr>
              <w:t>Accepts and responds to advice in a positive manner.</w:t>
            </w:r>
          </w:p>
          <w:p w14:paraId="6F905584" w14:textId="77777777" w:rsidR="008E756F" w:rsidRPr="008E756F" w:rsidRDefault="008E756F" w:rsidP="008E756F">
            <w:pPr>
              <w:ind w:left="426"/>
              <w:contextualSpacing/>
              <w:rPr>
                <w:rFonts w:cs="Arial"/>
                <w:color w:val="000000"/>
                <w:sz w:val="10"/>
                <w:szCs w:val="10"/>
                <w:lang w:val="en-US" w:eastAsia="en-US"/>
              </w:rPr>
            </w:pPr>
          </w:p>
          <w:p w14:paraId="0F2D90A8" w14:textId="77777777" w:rsidR="008E756F" w:rsidRPr="008E756F" w:rsidRDefault="008E756F" w:rsidP="008E756F">
            <w:pPr>
              <w:numPr>
                <w:ilvl w:val="0"/>
                <w:numId w:val="32"/>
              </w:numPr>
              <w:spacing w:before="80"/>
              <w:ind w:left="426" w:hanging="284"/>
              <w:contextualSpacing/>
              <w:rPr>
                <w:rFonts w:cs="Arial"/>
                <w:color w:val="000000"/>
                <w:sz w:val="20"/>
                <w:szCs w:val="18"/>
                <w:lang w:val="en-US" w:eastAsia="en-US"/>
              </w:rPr>
            </w:pPr>
            <w:r w:rsidRPr="008E756F">
              <w:rPr>
                <w:rFonts w:cs="Arial"/>
                <w:color w:val="000000"/>
                <w:sz w:val="20"/>
                <w:szCs w:val="18"/>
                <w:lang w:val="en-US" w:eastAsia="en-US"/>
              </w:rPr>
              <w:t>Adheres to principles of confidentiality.</w:t>
            </w:r>
          </w:p>
          <w:p w14:paraId="62133F7E" w14:textId="77777777" w:rsidR="008E756F" w:rsidRPr="008E756F" w:rsidRDefault="008E756F" w:rsidP="008E756F">
            <w:pPr>
              <w:spacing w:before="80"/>
              <w:rPr>
                <w:rFonts w:cs="Arial"/>
                <w:color w:val="000000"/>
                <w:sz w:val="10"/>
                <w:szCs w:val="10"/>
                <w:lang w:eastAsia="en-US"/>
              </w:rPr>
            </w:pPr>
          </w:p>
          <w:p w14:paraId="1777A309" w14:textId="77777777" w:rsidR="008E756F" w:rsidRPr="008E756F" w:rsidRDefault="008E756F" w:rsidP="008E756F">
            <w:pPr>
              <w:numPr>
                <w:ilvl w:val="0"/>
                <w:numId w:val="32"/>
              </w:numPr>
              <w:ind w:left="426" w:hanging="284"/>
              <w:contextualSpacing/>
              <w:rPr>
                <w:rFonts w:cs="Arial"/>
                <w:sz w:val="24"/>
                <w:szCs w:val="20"/>
                <w:lang w:val="en-US" w:eastAsia="en-US"/>
              </w:rPr>
            </w:pPr>
            <w:r w:rsidRPr="008E756F">
              <w:rPr>
                <w:rFonts w:cs="Arial"/>
                <w:color w:val="000000"/>
                <w:sz w:val="20"/>
                <w:szCs w:val="18"/>
                <w:lang w:val="en-US" w:eastAsia="en-US"/>
              </w:rPr>
              <w:t>Acts with fairness in all dealings with school personnel, students and parents.</w:t>
            </w:r>
          </w:p>
          <w:p w14:paraId="63B65713" w14:textId="77777777" w:rsidR="008E756F" w:rsidRPr="008E756F" w:rsidRDefault="008E756F" w:rsidP="008E756F">
            <w:pPr>
              <w:rPr>
                <w:rFonts w:cs="Arial"/>
                <w:sz w:val="10"/>
                <w:szCs w:val="10"/>
                <w:lang w:eastAsia="en-US"/>
              </w:rPr>
            </w:pPr>
          </w:p>
          <w:p w14:paraId="653766B1" w14:textId="77777777" w:rsidR="008E756F" w:rsidRPr="008E756F" w:rsidRDefault="008E756F" w:rsidP="008E756F">
            <w:pPr>
              <w:numPr>
                <w:ilvl w:val="0"/>
                <w:numId w:val="32"/>
              </w:numPr>
              <w:ind w:left="426" w:hanging="284"/>
              <w:contextualSpacing/>
              <w:rPr>
                <w:rFonts w:cs="Arial"/>
                <w:sz w:val="20"/>
                <w:szCs w:val="20"/>
                <w:lang w:val="en-US" w:eastAsia="en-US"/>
              </w:rPr>
            </w:pPr>
            <w:r w:rsidRPr="008E756F">
              <w:rPr>
                <w:rFonts w:cs="Arial"/>
                <w:sz w:val="20"/>
                <w:szCs w:val="20"/>
                <w:lang w:val="en-US" w:eastAsia="en-US"/>
              </w:rPr>
              <w:t>Works in a respectful and cooperative manner with all members of the school community.</w:t>
            </w:r>
          </w:p>
          <w:p w14:paraId="196B78A2" w14:textId="77777777" w:rsidR="008E756F" w:rsidRPr="008E756F" w:rsidRDefault="008E756F" w:rsidP="008E756F">
            <w:pPr>
              <w:rPr>
                <w:rFonts w:cs="Arial"/>
                <w:sz w:val="10"/>
                <w:szCs w:val="10"/>
                <w:lang w:eastAsia="en-US"/>
              </w:rPr>
            </w:pPr>
          </w:p>
          <w:p w14:paraId="4AFF9AA5" w14:textId="77777777" w:rsidR="008E756F" w:rsidRPr="008E756F" w:rsidRDefault="008E756F" w:rsidP="008E756F">
            <w:pPr>
              <w:numPr>
                <w:ilvl w:val="0"/>
                <w:numId w:val="32"/>
              </w:numPr>
              <w:ind w:left="426" w:hanging="284"/>
              <w:contextualSpacing/>
              <w:rPr>
                <w:rFonts w:cs="Arial"/>
                <w:sz w:val="20"/>
                <w:szCs w:val="20"/>
                <w:lang w:val="en-US" w:eastAsia="en-US"/>
              </w:rPr>
            </w:pPr>
            <w:r w:rsidRPr="008E756F">
              <w:rPr>
                <w:rFonts w:cs="Arial"/>
                <w:sz w:val="20"/>
                <w:szCs w:val="20"/>
                <w:lang w:val="en-US" w:eastAsia="en-US"/>
              </w:rPr>
              <w:t>Maintains a professional level of interaction.</w:t>
            </w:r>
          </w:p>
          <w:p w14:paraId="4ADC83D5" w14:textId="77777777" w:rsidR="008E756F" w:rsidRPr="008E756F" w:rsidRDefault="008E756F" w:rsidP="008E756F">
            <w:pPr>
              <w:rPr>
                <w:rFonts w:cs="Arial"/>
                <w:sz w:val="10"/>
                <w:szCs w:val="10"/>
                <w:lang w:eastAsia="en-US"/>
              </w:rPr>
            </w:pPr>
          </w:p>
          <w:p w14:paraId="08BA5EB2" w14:textId="77777777" w:rsidR="008E756F" w:rsidRPr="008E756F" w:rsidRDefault="008E756F" w:rsidP="008E756F">
            <w:pPr>
              <w:numPr>
                <w:ilvl w:val="0"/>
                <w:numId w:val="32"/>
              </w:numPr>
              <w:ind w:left="426" w:hanging="284"/>
              <w:contextualSpacing/>
              <w:rPr>
                <w:rFonts w:cs="Arial"/>
                <w:sz w:val="20"/>
                <w:szCs w:val="20"/>
                <w:lang w:val="en-US" w:eastAsia="en-US"/>
              </w:rPr>
            </w:pPr>
            <w:r w:rsidRPr="008E756F">
              <w:rPr>
                <w:rFonts w:cs="Arial"/>
                <w:sz w:val="20"/>
                <w:szCs w:val="20"/>
                <w:lang w:val="en-US" w:eastAsia="en-US"/>
              </w:rPr>
              <w:t>Works collaboratively with teaching partner and Mentor Teacher to support the classroom learning program.</w:t>
            </w:r>
          </w:p>
          <w:p w14:paraId="70CF7DBF" w14:textId="77777777" w:rsidR="008E756F" w:rsidRPr="008E756F" w:rsidRDefault="008E756F" w:rsidP="008E756F">
            <w:pPr>
              <w:rPr>
                <w:rFonts w:cs="Arial"/>
                <w:sz w:val="10"/>
                <w:szCs w:val="10"/>
                <w:lang w:eastAsia="en-US"/>
              </w:rPr>
            </w:pPr>
          </w:p>
          <w:p w14:paraId="6317F33C" w14:textId="77777777" w:rsidR="008E756F" w:rsidRPr="008E756F" w:rsidRDefault="008E756F" w:rsidP="008E756F">
            <w:pPr>
              <w:numPr>
                <w:ilvl w:val="0"/>
                <w:numId w:val="32"/>
              </w:numPr>
              <w:ind w:left="426" w:hanging="284"/>
              <w:contextualSpacing/>
              <w:rPr>
                <w:rFonts w:cs="Arial"/>
                <w:sz w:val="20"/>
                <w:szCs w:val="20"/>
                <w:lang w:val="en-US" w:eastAsia="en-US"/>
              </w:rPr>
            </w:pPr>
            <w:r w:rsidRPr="008E756F">
              <w:rPr>
                <w:rFonts w:cs="Arial"/>
                <w:sz w:val="20"/>
                <w:szCs w:val="20"/>
                <w:lang w:val="en-US" w:eastAsia="en-US"/>
              </w:rPr>
              <w:t>Applies the key principles described in codes of ethics and conduct for the teaching profession.</w:t>
            </w:r>
          </w:p>
          <w:p w14:paraId="28DB1F89" w14:textId="77777777" w:rsidR="008E756F" w:rsidRPr="008E756F" w:rsidRDefault="008E756F" w:rsidP="008E756F">
            <w:pPr>
              <w:rPr>
                <w:rFonts w:cs="Arial"/>
                <w:sz w:val="10"/>
                <w:szCs w:val="1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55A355" w14:textId="77777777" w:rsidR="008E756F" w:rsidRPr="008E756F" w:rsidRDefault="008E756F" w:rsidP="008E756F">
            <w:pPr>
              <w:rPr>
                <w:rFonts w:cs="Arial"/>
                <w:sz w:val="16"/>
                <w:szCs w:val="16"/>
                <w:lang w:eastAsia="en-US"/>
              </w:rPr>
            </w:pPr>
          </w:p>
          <w:p w14:paraId="6567E88A" w14:textId="77777777" w:rsidR="008E756F" w:rsidRPr="008E756F" w:rsidRDefault="008E756F" w:rsidP="008E756F">
            <w:pPr>
              <w:jc w:val="center"/>
              <w:rPr>
                <w:rFonts w:cs="Arial"/>
                <w:szCs w:val="22"/>
                <w:lang w:eastAsia="en-US"/>
              </w:rPr>
            </w:pPr>
            <w:r w:rsidRPr="008E756F">
              <w:rPr>
                <w:rFonts w:cs="Arial"/>
                <w:szCs w:val="22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756F">
              <w:rPr>
                <w:rFonts w:cs="Arial"/>
                <w:szCs w:val="22"/>
                <w:lang w:eastAsia="en-US"/>
              </w:rPr>
              <w:instrText xml:space="preserve"> FORMCHECKBOX </w:instrText>
            </w:r>
            <w:r w:rsidRPr="008E756F">
              <w:rPr>
                <w:rFonts w:cs="Arial"/>
                <w:szCs w:val="22"/>
                <w:lang w:eastAsia="en-US"/>
              </w:rPr>
            </w:r>
            <w:r w:rsidRPr="008E756F">
              <w:rPr>
                <w:rFonts w:cs="Arial"/>
                <w:szCs w:val="22"/>
                <w:lang w:eastAsia="en-US"/>
              </w:rPr>
              <w:fldChar w:fldCharType="separate"/>
            </w:r>
            <w:r w:rsidRPr="008E756F">
              <w:rPr>
                <w:rFonts w:cs="Arial"/>
                <w:szCs w:val="22"/>
                <w:lang w:eastAsia="en-US"/>
              </w:rPr>
              <w:fldChar w:fldCharType="end"/>
            </w:r>
          </w:p>
          <w:p w14:paraId="5E50EF4A" w14:textId="77777777" w:rsidR="008E756F" w:rsidRPr="008E756F" w:rsidRDefault="008E756F" w:rsidP="008E756F">
            <w:pPr>
              <w:jc w:val="center"/>
              <w:rPr>
                <w:rFonts w:cs="Arial"/>
                <w:sz w:val="10"/>
                <w:szCs w:val="10"/>
                <w:lang w:eastAsia="en-US"/>
              </w:rPr>
            </w:pPr>
          </w:p>
          <w:p w14:paraId="61F8DF12" w14:textId="77777777" w:rsidR="008E756F" w:rsidRPr="008E756F" w:rsidRDefault="008E756F" w:rsidP="008E756F">
            <w:pPr>
              <w:jc w:val="center"/>
              <w:rPr>
                <w:rFonts w:cs="Arial"/>
                <w:szCs w:val="22"/>
                <w:lang w:eastAsia="en-US"/>
              </w:rPr>
            </w:pPr>
            <w:r w:rsidRPr="008E756F">
              <w:rPr>
                <w:rFonts w:cs="Arial"/>
                <w:szCs w:val="22"/>
                <w:lang w:eastAsia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756F">
              <w:rPr>
                <w:rFonts w:cs="Arial"/>
                <w:szCs w:val="22"/>
                <w:lang w:eastAsia="en-US"/>
              </w:rPr>
              <w:instrText xml:space="preserve"> FORMCHECKBOX </w:instrText>
            </w:r>
            <w:r w:rsidRPr="008E756F">
              <w:rPr>
                <w:rFonts w:cs="Arial"/>
                <w:szCs w:val="22"/>
                <w:lang w:eastAsia="en-US"/>
              </w:rPr>
            </w:r>
            <w:r w:rsidRPr="008E756F">
              <w:rPr>
                <w:rFonts w:cs="Arial"/>
                <w:szCs w:val="22"/>
                <w:lang w:eastAsia="en-US"/>
              </w:rPr>
              <w:fldChar w:fldCharType="separate"/>
            </w:r>
            <w:r w:rsidRPr="008E756F">
              <w:rPr>
                <w:rFonts w:cs="Arial"/>
                <w:szCs w:val="22"/>
                <w:lang w:eastAsia="en-US"/>
              </w:rPr>
              <w:fldChar w:fldCharType="end"/>
            </w:r>
          </w:p>
          <w:p w14:paraId="239292AD" w14:textId="77777777" w:rsidR="008E756F" w:rsidRPr="008E756F" w:rsidRDefault="008E756F" w:rsidP="008E756F">
            <w:pPr>
              <w:rPr>
                <w:rFonts w:cs="Arial"/>
                <w:sz w:val="12"/>
                <w:szCs w:val="12"/>
                <w:lang w:eastAsia="en-US"/>
              </w:rPr>
            </w:pPr>
          </w:p>
          <w:p w14:paraId="4911C838" w14:textId="77777777" w:rsidR="008E756F" w:rsidRPr="008E756F" w:rsidRDefault="008E756F" w:rsidP="008E756F">
            <w:pPr>
              <w:jc w:val="center"/>
              <w:rPr>
                <w:rFonts w:cs="Arial"/>
                <w:szCs w:val="22"/>
                <w:lang w:eastAsia="en-US"/>
              </w:rPr>
            </w:pPr>
            <w:r w:rsidRPr="008E756F">
              <w:rPr>
                <w:rFonts w:cs="Arial"/>
                <w:szCs w:val="22"/>
                <w:lang w:eastAsia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756F">
              <w:rPr>
                <w:rFonts w:cs="Arial"/>
                <w:szCs w:val="22"/>
                <w:lang w:eastAsia="en-US"/>
              </w:rPr>
              <w:instrText xml:space="preserve"> FORMCHECKBOX </w:instrText>
            </w:r>
            <w:r w:rsidRPr="008E756F">
              <w:rPr>
                <w:rFonts w:cs="Arial"/>
                <w:szCs w:val="22"/>
                <w:lang w:eastAsia="en-US"/>
              </w:rPr>
            </w:r>
            <w:r w:rsidRPr="008E756F">
              <w:rPr>
                <w:rFonts w:cs="Arial"/>
                <w:szCs w:val="22"/>
                <w:lang w:eastAsia="en-US"/>
              </w:rPr>
              <w:fldChar w:fldCharType="separate"/>
            </w:r>
            <w:r w:rsidRPr="008E756F">
              <w:rPr>
                <w:rFonts w:cs="Arial"/>
                <w:szCs w:val="22"/>
                <w:lang w:eastAsia="en-US"/>
              </w:rPr>
              <w:fldChar w:fldCharType="end"/>
            </w:r>
          </w:p>
          <w:p w14:paraId="4A3AF039" w14:textId="77777777" w:rsidR="008E756F" w:rsidRPr="008E756F" w:rsidRDefault="008E756F" w:rsidP="008E756F">
            <w:pPr>
              <w:rPr>
                <w:rFonts w:cs="Arial"/>
                <w:sz w:val="10"/>
                <w:szCs w:val="10"/>
                <w:lang w:eastAsia="en-US"/>
              </w:rPr>
            </w:pPr>
          </w:p>
          <w:p w14:paraId="521E996A" w14:textId="77777777" w:rsidR="008E756F" w:rsidRPr="008E756F" w:rsidRDefault="008E756F" w:rsidP="008E756F">
            <w:pPr>
              <w:rPr>
                <w:rFonts w:cs="Arial"/>
                <w:sz w:val="10"/>
                <w:szCs w:val="10"/>
                <w:lang w:eastAsia="en-US"/>
              </w:rPr>
            </w:pPr>
          </w:p>
          <w:p w14:paraId="7AF0681F" w14:textId="77777777" w:rsidR="008E756F" w:rsidRPr="008E756F" w:rsidRDefault="008E756F" w:rsidP="008E756F">
            <w:pPr>
              <w:rPr>
                <w:rFonts w:cs="Arial"/>
                <w:sz w:val="10"/>
                <w:szCs w:val="10"/>
                <w:lang w:eastAsia="en-US"/>
              </w:rPr>
            </w:pPr>
          </w:p>
          <w:p w14:paraId="73D76DB0" w14:textId="77777777" w:rsidR="008E756F" w:rsidRPr="008E756F" w:rsidRDefault="008E756F" w:rsidP="008E756F">
            <w:pPr>
              <w:rPr>
                <w:rFonts w:cs="Arial"/>
                <w:sz w:val="10"/>
                <w:szCs w:val="10"/>
                <w:lang w:eastAsia="en-US"/>
              </w:rPr>
            </w:pPr>
          </w:p>
          <w:p w14:paraId="2A97DFAA" w14:textId="77777777" w:rsidR="008E756F" w:rsidRPr="008E756F" w:rsidRDefault="008E756F" w:rsidP="008E756F">
            <w:pPr>
              <w:jc w:val="center"/>
              <w:rPr>
                <w:rFonts w:cs="Arial"/>
                <w:szCs w:val="22"/>
                <w:lang w:eastAsia="en-US"/>
              </w:rPr>
            </w:pPr>
            <w:r w:rsidRPr="008E756F">
              <w:rPr>
                <w:rFonts w:cs="Arial"/>
                <w:szCs w:val="22"/>
                <w:lang w:eastAsia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756F">
              <w:rPr>
                <w:rFonts w:cs="Arial"/>
                <w:szCs w:val="22"/>
                <w:lang w:eastAsia="en-US"/>
              </w:rPr>
              <w:instrText xml:space="preserve"> FORMCHECKBOX </w:instrText>
            </w:r>
            <w:r w:rsidRPr="008E756F">
              <w:rPr>
                <w:rFonts w:cs="Arial"/>
                <w:szCs w:val="22"/>
                <w:lang w:eastAsia="en-US"/>
              </w:rPr>
            </w:r>
            <w:r w:rsidRPr="008E756F">
              <w:rPr>
                <w:rFonts w:cs="Arial"/>
                <w:szCs w:val="22"/>
                <w:lang w:eastAsia="en-US"/>
              </w:rPr>
              <w:fldChar w:fldCharType="separate"/>
            </w:r>
            <w:r w:rsidRPr="008E756F">
              <w:rPr>
                <w:rFonts w:cs="Arial"/>
                <w:szCs w:val="22"/>
                <w:lang w:eastAsia="en-US"/>
              </w:rPr>
              <w:fldChar w:fldCharType="end"/>
            </w:r>
          </w:p>
          <w:p w14:paraId="1F6C57CC" w14:textId="77777777" w:rsidR="008E756F" w:rsidRPr="008E756F" w:rsidRDefault="008E756F" w:rsidP="008E756F">
            <w:pPr>
              <w:rPr>
                <w:rFonts w:cs="Arial"/>
                <w:sz w:val="16"/>
                <w:szCs w:val="16"/>
                <w:lang w:eastAsia="en-US"/>
              </w:rPr>
            </w:pPr>
          </w:p>
          <w:p w14:paraId="1A70FB30" w14:textId="77777777" w:rsidR="008E756F" w:rsidRPr="008E756F" w:rsidRDefault="008E756F" w:rsidP="008E756F">
            <w:pPr>
              <w:rPr>
                <w:rFonts w:cs="Arial"/>
                <w:sz w:val="16"/>
                <w:szCs w:val="16"/>
                <w:lang w:eastAsia="en-US"/>
              </w:rPr>
            </w:pPr>
          </w:p>
          <w:p w14:paraId="7B611E40" w14:textId="77777777" w:rsidR="008E756F" w:rsidRPr="008E756F" w:rsidRDefault="008E756F" w:rsidP="008E756F">
            <w:pPr>
              <w:jc w:val="center"/>
              <w:rPr>
                <w:rFonts w:cs="Arial"/>
                <w:szCs w:val="22"/>
                <w:lang w:eastAsia="en-US"/>
              </w:rPr>
            </w:pPr>
            <w:r w:rsidRPr="008E756F">
              <w:rPr>
                <w:rFonts w:cs="Arial"/>
                <w:szCs w:val="22"/>
                <w:lang w:eastAsia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756F">
              <w:rPr>
                <w:rFonts w:cs="Arial"/>
                <w:szCs w:val="22"/>
                <w:lang w:eastAsia="en-US"/>
              </w:rPr>
              <w:instrText xml:space="preserve"> FORMCHECKBOX </w:instrText>
            </w:r>
            <w:r w:rsidRPr="008E756F">
              <w:rPr>
                <w:rFonts w:cs="Arial"/>
                <w:szCs w:val="22"/>
                <w:lang w:eastAsia="en-US"/>
              </w:rPr>
            </w:r>
            <w:r w:rsidRPr="008E756F">
              <w:rPr>
                <w:rFonts w:cs="Arial"/>
                <w:szCs w:val="22"/>
                <w:lang w:eastAsia="en-US"/>
              </w:rPr>
              <w:fldChar w:fldCharType="separate"/>
            </w:r>
            <w:r w:rsidRPr="008E756F">
              <w:rPr>
                <w:rFonts w:cs="Arial"/>
                <w:szCs w:val="22"/>
                <w:lang w:eastAsia="en-US"/>
              </w:rPr>
              <w:fldChar w:fldCharType="end"/>
            </w:r>
          </w:p>
          <w:p w14:paraId="57D277D5" w14:textId="77777777" w:rsidR="008E756F" w:rsidRPr="008E756F" w:rsidRDefault="008E756F" w:rsidP="008E756F">
            <w:pPr>
              <w:jc w:val="center"/>
              <w:rPr>
                <w:rFonts w:cs="Arial"/>
                <w:sz w:val="10"/>
                <w:szCs w:val="10"/>
                <w:lang w:eastAsia="en-US"/>
              </w:rPr>
            </w:pPr>
          </w:p>
          <w:p w14:paraId="404C0683" w14:textId="77777777" w:rsidR="008E756F" w:rsidRPr="008E756F" w:rsidRDefault="008E756F" w:rsidP="008E756F">
            <w:pPr>
              <w:jc w:val="center"/>
              <w:rPr>
                <w:rFonts w:cs="Arial"/>
                <w:szCs w:val="22"/>
                <w:lang w:eastAsia="en-US"/>
              </w:rPr>
            </w:pPr>
            <w:r w:rsidRPr="008E756F">
              <w:rPr>
                <w:rFonts w:cs="Arial"/>
                <w:szCs w:val="22"/>
                <w:lang w:eastAsia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756F">
              <w:rPr>
                <w:rFonts w:cs="Arial"/>
                <w:szCs w:val="22"/>
                <w:lang w:eastAsia="en-US"/>
              </w:rPr>
              <w:instrText xml:space="preserve"> FORMCHECKBOX </w:instrText>
            </w:r>
            <w:r w:rsidRPr="008E756F">
              <w:rPr>
                <w:rFonts w:cs="Arial"/>
                <w:szCs w:val="22"/>
                <w:lang w:eastAsia="en-US"/>
              </w:rPr>
            </w:r>
            <w:r w:rsidRPr="008E756F">
              <w:rPr>
                <w:rFonts w:cs="Arial"/>
                <w:szCs w:val="22"/>
                <w:lang w:eastAsia="en-US"/>
              </w:rPr>
              <w:fldChar w:fldCharType="separate"/>
            </w:r>
            <w:r w:rsidRPr="008E756F">
              <w:rPr>
                <w:rFonts w:cs="Arial"/>
                <w:szCs w:val="22"/>
                <w:lang w:eastAsia="en-US"/>
              </w:rPr>
              <w:fldChar w:fldCharType="end"/>
            </w:r>
          </w:p>
          <w:p w14:paraId="3FA2AB27" w14:textId="77777777" w:rsidR="008E756F" w:rsidRPr="008E756F" w:rsidRDefault="008E756F" w:rsidP="008E756F">
            <w:pPr>
              <w:jc w:val="center"/>
              <w:rPr>
                <w:rFonts w:cs="Arial"/>
                <w:sz w:val="10"/>
                <w:szCs w:val="10"/>
                <w:lang w:eastAsia="en-US"/>
              </w:rPr>
            </w:pPr>
          </w:p>
          <w:p w14:paraId="5E8CCFA8" w14:textId="77777777" w:rsidR="008E756F" w:rsidRPr="008E756F" w:rsidRDefault="008E756F" w:rsidP="008E756F">
            <w:pPr>
              <w:jc w:val="center"/>
              <w:rPr>
                <w:rFonts w:cs="Arial"/>
                <w:sz w:val="10"/>
                <w:szCs w:val="10"/>
                <w:lang w:eastAsia="en-US"/>
              </w:rPr>
            </w:pPr>
          </w:p>
          <w:p w14:paraId="5B074DBA" w14:textId="77777777" w:rsidR="008E756F" w:rsidRPr="008E756F" w:rsidRDefault="008E756F" w:rsidP="008E756F">
            <w:pPr>
              <w:jc w:val="center"/>
              <w:rPr>
                <w:rFonts w:cs="Arial"/>
                <w:sz w:val="10"/>
                <w:szCs w:val="10"/>
                <w:lang w:eastAsia="en-US"/>
              </w:rPr>
            </w:pPr>
          </w:p>
          <w:p w14:paraId="423DAF6A" w14:textId="77777777" w:rsidR="008E756F" w:rsidRPr="008E756F" w:rsidRDefault="008E756F" w:rsidP="008E756F">
            <w:pPr>
              <w:jc w:val="center"/>
              <w:rPr>
                <w:rFonts w:cs="Arial"/>
                <w:szCs w:val="22"/>
                <w:lang w:eastAsia="en-US"/>
              </w:rPr>
            </w:pPr>
            <w:r w:rsidRPr="008E756F">
              <w:rPr>
                <w:rFonts w:cs="Arial"/>
                <w:szCs w:val="22"/>
                <w:lang w:eastAsia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756F">
              <w:rPr>
                <w:rFonts w:cs="Arial"/>
                <w:szCs w:val="22"/>
                <w:lang w:eastAsia="en-US"/>
              </w:rPr>
              <w:instrText xml:space="preserve"> FORMCHECKBOX </w:instrText>
            </w:r>
            <w:r w:rsidRPr="008E756F">
              <w:rPr>
                <w:rFonts w:cs="Arial"/>
                <w:szCs w:val="22"/>
                <w:lang w:eastAsia="en-US"/>
              </w:rPr>
            </w:r>
            <w:r w:rsidRPr="008E756F">
              <w:rPr>
                <w:rFonts w:cs="Arial"/>
                <w:szCs w:val="22"/>
                <w:lang w:eastAsia="en-US"/>
              </w:rPr>
              <w:fldChar w:fldCharType="separate"/>
            </w:r>
            <w:r w:rsidRPr="008E756F">
              <w:rPr>
                <w:rFonts w:cs="Arial"/>
                <w:szCs w:val="22"/>
                <w:lang w:eastAsia="en-US"/>
              </w:rPr>
              <w:fldChar w:fldCharType="end"/>
            </w:r>
          </w:p>
          <w:p w14:paraId="537F3CFD" w14:textId="77777777" w:rsidR="008E756F" w:rsidRPr="008E756F" w:rsidRDefault="008E756F" w:rsidP="008E756F">
            <w:pPr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539AB0" w14:textId="77777777" w:rsidR="008E756F" w:rsidRPr="008E756F" w:rsidRDefault="008E756F" w:rsidP="008E756F">
            <w:pPr>
              <w:rPr>
                <w:rFonts w:cs="Arial"/>
                <w:sz w:val="16"/>
                <w:szCs w:val="16"/>
                <w:lang w:eastAsia="en-US"/>
              </w:rPr>
            </w:pPr>
          </w:p>
          <w:p w14:paraId="4962378A" w14:textId="77777777" w:rsidR="008E756F" w:rsidRPr="008E756F" w:rsidRDefault="008E756F" w:rsidP="008E756F">
            <w:pPr>
              <w:jc w:val="center"/>
              <w:rPr>
                <w:rFonts w:cs="Arial"/>
                <w:szCs w:val="22"/>
                <w:lang w:eastAsia="en-US"/>
              </w:rPr>
            </w:pPr>
            <w:r w:rsidRPr="008E756F">
              <w:rPr>
                <w:rFonts w:cs="Arial"/>
                <w:szCs w:val="22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756F">
              <w:rPr>
                <w:rFonts w:cs="Arial"/>
                <w:szCs w:val="22"/>
                <w:lang w:eastAsia="en-US"/>
              </w:rPr>
              <w:instrText xml:space="preserve"> FORMCHECKBOX </w:instrText>
            </w:r>
            <w:r w:rsidRPr="008E756F">
              <w:rPr>
                <w:rFonts w:cs="Arial"/>
                <w:szCs w:val="22"/>
                <w:lang w:eastAsia="en-US"/>
              </w:rPr>
            </w:r>
            <w:r w:rsidRPr="008E756F">
              <w:rPr>
                <w:rFonts w:cs="Arial"/>
                <w:szCs w:val="22"/>
                <w:lang w:eastAsia="en-US"/>
              </w:rPr>
              <w:fldChar w:fldCharType="separate"/>
            </w:r>
            <w:r w:rsidRPr="008E756F">
              <w:rPr>
                <w:rFonts w:cs="Arial"/>
                <w:szCs w:val="22"/>
                <w:lang w:eastAsia="en-US"/>
              </w:rPr>
              <w:fldChar w:fldCharType="end"/>
            </w:r>
          </w:p>
          <w:p w14:paraId="57F98EA9" w14:textId="77777777" w:rsidR="008E756F" w:rsidRPr="008E756F" w:rsidRDefault="008E756F" w:rsidP="008E756F">
            <w:pPr>
              <w:jc w:val="center"/>
              <w:rPr>
                <w:rFonts w:cs="Arial"/>
                <w:sz w:val="10"/>
                <w:szCs w:val="10"/>
                <w:lang w:eastAsia="en-US"/>
              </w:rPr>
            </w:pPr>
          </w:p>
          <w:p w14:paraId="1BE2C7F5" w14:textId="77777777" w:rsidR="008E756F" w:rsidRPr="008E756F" w:rsidRDefault="008E756F" w:rsidP="008E756F">
            <w:pPr>
              <w:jc w:val="center"/>
              <w:rPr>
                <w:rFonts w:cs="Arial"/>
                <w:szCs w:val="22"/>
                <w:lang w:eastAsia="en-US"/>
              </w:rPr>
            </w:pPr>
            <w:r w:rsidRPr="008E756F">
              <w:rPr>
                <w:rFonts w:cs="Arial"/>
                <w:szCs w:val="22"/>
                <w:lang w:eastAsia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756F">
              <w:rPr>
                <w:rFonts w:cs="Arial"/>
                <w:szCs w:val="22"/>
                <w:lang w:eastAsia="en-US"/>
              </w:rPr>
              <w:instrText xml:space="preserve"> FORMCHECKBOX </w:instrText>
            </w:r>
            <w:r w:rsidRPr="008E756F">
              <w:rPr>
                <w:rFonts w:cs="Arial"/>
                <w:szCs w:val="22"/>
                <w:lang w:eastAsia="en-US"/>
              </w:rPr>
            </w:r>
            <w:r w:rsidRPr="008E756F">
              <w:rPr>
                <w:rFonts w:cs="Arial"/>
                <w:szCs w:val="22"/>
                <w:lang w:eastAsia="en-US"/>
              </w:rPr>
              <w:fldChar w:fldCharType="separate"/>
            </w:r>
            <w:r w:rsidRPr="008E756F">
              <w:rPr>
                <w:rFonts w:cs="Arial"/>
                <w:szCs w:val="22"/>
                <w:lang w:eastAsia="en-US"/>
              </w:rPr>
              <w:fldChar w:fldCharType="end"/>
            </w:r>
          </w:p>
          <w:p w14:paraId="661DBE52" w14:textId="77777777" w:rsidR="008E756F" w:rsidRPr="008E756F" w:rsidRDefault="008E756F" w:rsidP="008E756F">
            <w:pPr>
              <w:rPr>
                <w:rFonts w:cs="Arial"/>
                <w:sz w:val="12"/>
                <w:szCs w:val="12"/>
                <w:lang w:eastAsia="en-US"/>
              </w:rPr>
            </w:pPr>
          </w:p>
          <w:p w14:paraId="1E1B3219" w14:textId="77777777" w:rsidR="008E756F" w:rsidRPr="008E756F" w:rsidRDefault="008E756F" w:rsidP="008E756F">
            <w:pPr>
              <w:jc w:val="center"/>
              <w:rPr>
                <w:rFonts w:cs="Arial"/>
                <w:szCs w:val="22"/>
                <w:lang w:eastAsia="en-US"/>
              </w:rPr>
            </w:pPr>
            <w:r w:rsidRPr="008E756F">
              <w:rPr>
                <w:rFonts w:cs="Arial"/>
                <w:szCs w:val="22"/>
                <w:lang w:eastAsia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756F">
              <w:rPr>
                <w:rFonts w:cs="Arial"/>
                <w:szCs w:val="22"/>
                <w:lang w:eastAsia="en-US"/>
              </w:rPr>
              <w:instrText xml:space="preserve"> FORMCHECKBOX </w:instrText>
            </w:r>
            <w:r w:rsidRPr="008E756F">
              <w:rPr>
                <w:rFonts w:cs="Arial"/>
                <w:szCs w:val="22"/>
                <w:lang w:eastAsia="en-US"/>
              </w:rPr>
            </w:r>
            <w:r w:rsidRPr="008E756F">
              <w:rPr>
                <w:rFonts w:cs="Arial"/>
                <w:szCs w:val="22"/>
                <w:lang w:eastAsia="en-US"/>
              </w:rPr>
              <w:fldChar w:fldCharType="separate"/>
            </w:r>
            <w:r w:rsidRPr="008E756F">
              <w:rPr>
                <w:rFonts w:cs="Arial"/>
                <w:szCs w:val="22"/>
                <w:lang w:eastAsia="en-US"/>
              </w:rPr>
              <w:fldChar w:fldCharType="end"/>
            </w:r>
          </w:p>
          <w:p w14:paraId="145DA88D" w14:textId="77777777" w:rsidR="008E756F" w:rsidRPr="008E756F" w:rsidRDefault="008E756F" w:rsidP="008E756F">
            <w:pPr>
              <w:rPr>
                <w:rFonts w:cs="Arial"/>
                <w:sz w:val="10"/>
                <w:szCs w:val="10"/>
                <w:lang w:eastAsia="en-US"/>
              </w:rPr>
            </w:pPr>
          </w:p>
          <w:p w14:paraId="6817D6ED" w14:textId="77777777" w:rsidR="008E756F" w:rsidRPr="008E756F" w:rsidRDefault="008E756F" w:rsidP="008E756F">
            <w:pPr>
              <w:rPr>
                <w:rFonts w:cs="Arial"/>
                <w:sz w:val="10"/>
                <w:szCs w:val="10"/>
                <w:lang w:eastAsia="en-US"/>
              </w:rPr>
            </w:pPr>
          </w:p>
          <w:p w14:paraId="759D3AA8" w14:textId="77777777" w:rsidR="008E756F" w:rsidRPr="008E756F" w:rsidRDefault="008E756F" w:rsidP="008E756F">
            <w:pPr>
              <w:rPr>
                <w:rFonts w:cs="Arial"/>
                <w:sz w:val="10"/>
                <w:szCs w:val="10"/>
                <w:lang w:eastAsia="en-US"/>
              </w:rPr>
            </w:pPr>
          </w:p>
          <w:p w14:paraId="2BE022D6" w14:textId="77777777" w:rsidR="008E756F" w:rsidRPr="008E756F" w:rsidRDefault="008E756F" w:rsidP="008E756F">
            <w:pPr>
              <w:rPr>
                <w:rFonts w:cs="Arial"/>
                <w:sz w:val="10"/>
                <w:szCs w:val="10"/>
                <w:lang w:eastAsia="en-US"/>
              </w:rPr>
            </w:pPr>
          </w:p>
          <w:p w14:paraId="50A5437C" w14:textId="77777777" w:rsidR="008E756F" w:rsidRPr="008E756F" w:rsidRDefault="008E756F" w:rsidP="008E756F">
            <w:pPr>
              <w:jc w:val="center"/>
              <w:rPr>
                <w:rFonts w:cs="Arial"/>
                <w:szCs w:val="22"/>
                <w:lang w:eastAsia="en-US"/>
              </w:rPr>
            </w:pPr>
            <w:r w:rsidRPr="008E756F">
              <w:rPr>
                <w:rFonts w:cs="Arial"/>
                <w:szCs w:val="22"/>
                <w:lang w:eastAsia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756F">
              <w:rPr>
                <w:rFonts w:cs="Arial"/>
                <w:szCs w:val="22"/>
                <w:lang w:eastAsia="en-US"/>
              </w:rPr>
              <w:instrText xml:space="preserve"> FORMCHECKBOX </w:instrText>
            </w:r>
            <w:r w:rsidRPr="008E756F">
              <w:rPr>
                <w:rFonts w:cs="Arial"/>
                <w:szCs w:val="22"/>
                <w:lang w:eastAsia="en-US"/>
              </w:rPr>
            </w:r>
            <w:r w:rsidRPr="008E756F">
              <w:rPr>
                <w:rFonts w:cs="Arial"/>
                <w:szCs w:val="22"/>
                <w:lang w:eastAsia="en-US"/>
              </w:rPr>
              <w:fldChar w:fldCharType="separate"/>
            </w:r>
            <w:r w:rsidRPr="008E756F">
              <w:rPr>
                <w:rFonts w:cs="Arial"/>
                <w:szCs w:val="22"/>
                <w:lang w:eastAsia="en-US"/>
              </w:rPr>
              <w:fldChar w:fldCharType="end"/>
            </w:r>
          </w:p>
          <w:p w14:paraId="6F1ABA6B" w14:textId="77777777" w:rsidR="008E756F" w:rsidRPr="008E756F" w:rsidRDefault="008E756F" w:rsidP="008E756F">
            <w:pPr>
              <w:rPr>
                <w:rFonts w:cs="Arial"/>
                <w:sz w:val="16"/>
                <w:szCs w:val="16"/>
                <w:lang w:eastAsia="en-US"/>
              </w:rPr>
            </w:pPr>
          </w:p>
          <w:p w14:paraId="6F6E9AEC" w14:textId="77777777" w:rsidR="008E756F" w:rsidRPr="008E756F" w:rsidRDefault="008E756F" w:rsidP="008E756F">
            <w:pPr>
              <w:rPr>
                <w:rFonts w:cs="Arial"/>
                <w:sz w:val="16"/>
                <w:szCs w:val="16"/>
                <w:lang w:eastAsia="en-US"/>
              </w:rPr>
            </w:pPr>
          </w:p>
          <w:p w14:paraId="013A39E9" w14:textId="77777777" w:rsidR="008E756F" w:rsidRPr="008E756F" w:rsidRDefault="008E756F" w:rsidP="008E756F">
            <w:pPr>
              <w:jc w:val="center"/>
              <w:rPr>
                <w:rFonts w:cs="Arial"/>
                <w:szCs w:val="22"/>
                <w:lang w:eastAsia="en-US"/>
              </w:rPr>
            </w:pPr>
            <w:r w:rsidRPr="008E756F">
              <w:rPr>
                <w:rFonts w:cs="Arial"/>
                <w:szCs w:val="22"/>
                <w:lang w:eastAsia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756F">
              <w:rPr>
                <w:rFonts w:cs="Arial"/>
                <w:szCs w:val="22"/>
                <w:lang w:eastAsia="en-US"/>
              </w:rPr>
              <w:instrText xml:space="preserve"> FORMCHECKBOX </w:instrText>
            </w:r>
            <w:r w:rsidRPr="008E756F">
              <w:rPr>
                <w:rFonts w:cs="Arial"/>
                <w:szCs w:val="22"/>
                <w:lang w:eastAsia="en-US"/>
              </w:rPr>
            </w:r>
            <w:r w:rsidRPr="008E756F">
              <w:rPr>
                <w:rFonts w:cs="Arial"/>
                <w:szCs w:val="22"/>
                <w:lang w:eastAsia="en-US"/>
              </w:rPr>
              <w:fldChar w:fldCharType="separate"/>
            </w:r>
            <w:r w:rsidRPr="008E756F">
              <w:rPr>
                <w:rFonts w:cs="Arial"/>
                <w:szCs w:val="22"/>
                <w:lang w:eastAsia="en-US"/>
              </w:rPr>
              <w:fldChar w:fldCharType="end"/>
            </w:r>
          </w:p>
          <w:p w14:paraId="31CC61F5" w14:textId="77777777" w:rsidR="008E756F" w:rsidRPr="008E756F" w:rsidRDefault="008E756F" w:rsidP="008E756F">
            <w:pPr>
              <w:jc w:val="center"/>
              <w:rPr>
                <w:rFonts w:cs="Arial"/>
                <w:sz w:val="10"/>
                <w:szCs w:val="10"/>
                <w:lang w:eastAsia="en-US"/>
              </w:rPr>
            </w:pPr>
          </w:p>
          <w:p w14:paraId="08D6C455" w14:textId="77777777" w:rsidR="008E756F" w:rsidRPr="008E756F" w:rsidRDefault="008E756F" w:rsidP="008E756F">
            <w:pPr>
              <w:jc w:val="center"/>
              <w:rPr>
                <w:rFonts w:cs="Arial"/>
                <w:szCs w:val="22"/>
                <w:lang w:eastAsia="en-US"/>
              </w:rPr>
            </w:pPr>
            <w:r w:rsidRPr="008E756F">
              <w:rPr>
                <w:rFonts w:cs="Arial"/>
                <w:szCs w:val="22"/>
                <w:lang w:eastAsia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756F">
              <w:rPr>
                <w:rFonts w:cs="Arial"/>
                <w:szCs w:val="22"/>
                <w:lang w:eastAsia="en-US"/>
              </w:rPr>
              <w:instrText xml:space="preserve"> FORMCHECKBOX </w:instrText>
            </w:r>
            <w:r w:rsidRPr="008E756F">
              <w:rPr>
                <w:rFonts w:cs="Arial"/>
                <w:szCs w:val="22"/>
                <w:lang w:eastAsia="en-US"/>
              </w:rPr>
            </w:r>
            <w:r w:rsidRPr="008E756F">
              <w:rPr>
                <w:rFonts w:cs="Arial"/>
                <w:szCs w:val="22"/>
                <w:lang w:eastAsia="en-US"/>
              </w:rPr>
              <w:fldChar w:fldCharType="separate"/>
            </w:r>
            <w:r w:rsidRPr="008E756F">
              <w:rPr>
                <w:rFonts w:cs="Arial"/>
                <w:szCs w:val="22"/>
                <w:lang w:eastAsia="en-US"/>
              </w:rPr>
              <w:fldChar w:fldCharType="end"/>
            </w:r>
          </w:p>
          <w:p w14:paraId="3236A511" w14:textId="77777777" w:rsidR="008E756F" w:rsidRPr="008E756F" w:rsidRDefault="008E756F" w:rsidP="008E756F">
            <w:pPr>
              <w:jc w:val="center"/>
              <w:rPr>
                <w:rFonts w:cs="Arial"/>
                <w:sz w:val="10"/>
                <w:szCs w:val="10"/>
                <w:lang w:eastAsia="en-US"/>
              </w:rPr>
            </w:pPr>
          </w:p>
          <w:p w14:paraId="75675780" w14:textId="77777777" w:rsidR="008E756F" w:rsidRPr="008E756F" w:rsidRDefault="008E756F" w:rsidP="008E756F">
            <w:pPr>
              <w:jc w:val="center"/>
              <w:rPr>
                <w:rFonts w:cs="Arial"/>
                <w:sz w:val="10"/>
                <w:szCs w:val="10"/>
                <w:lang w:eastAsia="en-US"/>
              </w:rPr>
            </w:pPr>
          </w:p>
          <w:p w14:paraId="1894B549" w14:textId="77777777" w:rsidR="008E756F" w:rsidRPr="008E756F" w:rsidRDefault="008E756F" w:rsidP="008E756F">
            <w:pPr>
              <w:jc w:val="center"/>
              <w:rPr>
                <w:rFonts w:cs="Arial"/>
                <w:sz w:val="10"/>
                <w:szCs w:val="10"/>
                <w:lang w:eastAsia="en-US"/>
              </w:rPr>
            </w:pPr>
          </w:p>
          <w:p w14:paraId="1BFB836B" w14:textId="77777777" w:rsidR="008E756F" w:rsidRPr="008E756F" w:rsidRDefault="008E756F" w:rsidP="008E756F">
            <w:pPr>
              <w:jc w:val="center"/>
              <w:rPr>
                <w:rFonts w:cs="Arial"/>
                <w:szCs w:val="22"/>
                <w:lang w:eastAsia="en-US"/>
              </w:rPr>
            </w:pPr>
            <w:r w:rsidRPr="008E756F">
              <w:rPr>
                <w:rFonts w:cs="Arial"/>
                <w:szCs w:val="22"/>
                <w:lang w:eastAsia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756F">
              <w:rPr>
                <w:rFonts w:cs="Arial"/>
                <w:szCs w:val="22"/>
                <w:lang w:eastAsia="en-US"/>
              </w:rPr>
              <w:instrText xml:space="preserve"> FORMCHECKBOX </w:instrText>
            </w:r>
            <w:r w:rsidRPr="008E756F">
              <w:rPr>
                <w:rFonts w:cs="Arial"/>
                <w:szCs w:val="22"/>
                <w:lang w:eastAsia="en-US"/>
              </w:rPr>
            </w:r>
            <w:r w:rsidRPr="008E756F">
              <w:rPr>
                <w:rFonts w:cs="Arial"/>
                <w:szCs w:val="22"/>
                <w:lang w:eastAsia="en-US"/>
              </w:rPr>
              <w:fldChar w:fldCharType="separate"/>
            </w:r>
            <w:r w:rsidRPr="008E756F">
              <w:rPr>
                <w:rFonts w:cs="Arial"/>
                <w:szCs w:val="22"/>
                <w:lang w:eastAsia="en-US"/>
              </w:rPr>
              <w:fldChar w:fldCharType="end"/>
            </w:r>
          </w:p>
          <w:p w14:paraId="1AED67CE" w14:textId="77777777" w:rsidR="008E756F" w:rsidRPr="008E756F" w:rsidRDefault="008E756F" w:rsidP="008E756F">
            <w:pPr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B40BB3" w14:textId="77777777" w:rsidR="008E756F" w:rsidRPr="008E756F" w:rsidRDefault="008E756F" w:rsidP="008E756F">
            <w:pPr>
              <w:rPr>
                <w:rFonts w:cs="Arial"/>
                <w:sz w:val="16"/>
                <w:szCs w:val="16"/>
                <w:lang w:eastAsia="en-US"/>
              </w:rPr>
            </w:pPr>
          </w:p>
          <w:p w14:paraId="36319EE8" w14:textId="77777777" w:rsidR="008E756F" w:rsidRPr="008E756F" w:rsidRDefault="008E756F" w:rsidP="008E756F">
            <w:pPr>
              <w:jc w:val="center"/>
              <w:rPr>
                <w:rFonts w:cs="Arial"/>
                <w:szCs w:val="22"/>
                <w:lang w:eastAsia="en-US"/>
              </w:rPr>
            </w:pPr>
            <w:r w:rsidRPr="008E756F">
              <w:rPr>
                <w:rFonts w:cs="Arial"/>
                <w:szCs w:val="22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756F">
              <w:rPr>
                <w:rFonts w:cs="Arial"/>
                <w:szCs w:val="22"/>
                <w:lang w:eastAsia="en-US"/>
              </w:rPr>
              <w:instrText xml:space="preserve"> FORMCHECKBOX </w:instrText>
            </w:r>
            <w:r w:rsidRPr="008E756F">
              <w:rPr>
                <w:rFonts w:cs="Arial"/>
                <w:szCs w:val="22"/>
                <w:lang w:eastAsia="en-US"/>
              </w:rPr>
            </w:r>
            <w:r w:rsidRPr="008E756F">
              <w:rPr>
                <w:rFonts w:cs="Arial"/>
                <w:szCs w:val="22"/>
                <w:lang w:eastAsia="en-US"/>
              </w:rPr>
              <w:fldChar w:fldCharType="separate"/>
            </w:r>
            <w:r w:rsidRPr="008E756F">
              <w:rPr>
                <w:rFonts w:cs="Arial"/>
                <w:szCs w:val="22"/>
                <w:lang w:eastAsia="en-US"/>
              </w:rPr>
              <w:fldChar w:fldCharType="end"/>
            </w:r>
          </w:p>
          <w:p w14:paraId="28A9EBB2" w14:textId="77777777" w:rsidR="008E756F" w:rsidRPr="008E756F" w:rsidRDefault="008E756F" w:rsidP="008E756F">
            <w:pPr>
              <w:jc w:val="center"/>
              <w:rPr>
                <w:rFonts w:cs="Arial"/>
                <w:sz w:val="10"/>
                <w:szCs w:val="10"/>
                <w:lang w:eastAsia="en-US"/>
              </w:rPr>
            </w:pPr>
          </w:p>
          <w:p w14:paraId="19C3D519" w14:textId="77777777" w:rsidR="008E756F" w:rsidRPr="008E756F" w:rsidRDefault="008E756F" w:rsidP="008E756F">
            <w:pPr>
              <w:jc w:val="center"/>
              <w:rPr>
                <w:rFonts w:cs="Arial"/>
                <w:szCs w:val="22"/>
                <w:lang w:eastAsia="en-US"/>
              </w:rPr>
            </w:pPr>
            <w:r w:rsidRPr="008E756F">
              <w:rPr>
                <w:rFonts w:cs="Arial"/>
                <w:szCs w:val="22"/>
                <w:lang w:eastAsia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756F">
              <w:rPr>
                <w:rFonts w:cs="Arial"/>
                <w:szCs w:val="22"/>
                <w:lang w:eastAsia="en-US"/>
              </w:rPr>
              <w:instrText xml:space="preserve"> FORMCHECKBOX </w:instrText>
            </w:r>
            <w:r w:rsidRPr="008E756F">
              <w:rPr>
                <w:rFonts w:cs="Arial"/>
                <w:szCs w:val="22"/>
                <w:lang w:eastAsia="en-US"/>
              </w:rPr>
            </w:r>
            <w:r w:rsidRPr="008E756F">
              <w:rPr>
                <w:rFonts w:cs="Arial"/>
                <w:szCs w:val="22"/>
                <w:lang w:eastAsia="en-US"/>
              </w:rPr>
              <w:fldChar w:fldCharType="separate"/>
            </w:r>
            <w:r w:rsidRPr="008E756F">
              <w:rPr>
                <w:rFonts w:cs="Arial"/>
                <w:szCs w:val="22"/>
                <w:lang w:eastAsia="en-US"/>
              </w:rPr>
              <w:fldChar w:fldCharType="end"/>
            </w:r>
          </w:p>
          <w:p w14:paraId="08D2D3DC" w14:textId="77777777" w:rsidR="008E756F" w:rsidRPr="008E756F" w:rsidRDefault="008E756F" w:rsidP="008E756F">
            <w:pPr>
              <w:jc w:val="center"/>
              <w:rPr>
                <w:rFonts w:cs="Arial"/>
                <w:sz w:val="12"/>
                <w:szCs w:val="12"/>
                <w:lang w:eastAsia="en-US"/>
              </w:rPr>
            </w:pPr>
          </w:p>
          <w:p w14:paraId="1B16661B" w14:textId="77777777" w:rsidR="008E756F" w:rsidRPr="008E756F" w:rsidRDefault="008E756F" w:rsidP="008E756F">
            <w:pPr>
              <w:jc w:val="center"/>
              <w:rPr>
                <w:rFonts w:cs="Arial"/>
                <w:szCs w:val="22"/>
                <w:lang w:eastAsia="en-US"/>
              </w:rPr>
            </w:pPr>
            <w:r w:rsidRPr="008E756F">
              <w:rPr>
                <w:rFonts w:cs="Arial"/>
                <w:szCs w:val="22"/>
                <w:lang w:eastAsia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756F">
              <w:rPr>
                <w:rFonts w:cs="Arial"/>
                <w:szCs w:val="22"/>
                <w:lang w:eastAsia="en-US"/>
              </w:rPr>
              <w:instrText xml:space="preserve"> FORMCHECKBOX </w:instrText>
            </w:r>
            <w:r w:rsidRPr="008E756F">
              <w:rPr>
                <w:rFonts w:cs="Arial"/>
                <w:szCs w:val="22"/>
                <w:lang w:eastAsia="en-US"/>
              </w:rPr>
            </w:r>
            <w:r w:rsidRPr="008E756F">
              <w:rPr>
                <w:rFonts w:cs="Arial"/>
                <w:szCs w:val="22"/>
                <w:lang w:eastAsia="en-US"/>
              </w:rPr>
              <w:fldChar w:fldCharType="separate"/>
            </w:r>
            <w:r w:rsidRPr="008E756F">
              <w:rPr>
                <w:rFonts w:cs="Arial"/>
                <w:szCs w:val="22"/>
                <w:lang w:eastAsia="en-US"/>
              </w:rPr>
              <w:fldChar w:fldCharType="end"/>
            </w:r>
          </w:p>
          <w:p w14:paraId="4557E2B7" w14:textId="77777777" w:rsidR="008E756F" w:rsidRPr="008E756F" w:rsidRDefault="008E756F" w:rsidP="008E756F">
            <w:pPr>
              <w:rPr>
                <w:rFonts w:cs="Arial"/>
                <w:sz w:val="10"/>
                <w:szCs w:val="10"/>
                <w:lang w:eastAsia="en-US"/>
              </w:rPr>
            </w:pPr>
          </w:p>
          <w:p w14:paraId="57A15634" w14:textId="77777777" w:rsidR="008E756F" w:rsidRPr="008E756F" w:rsidRDefault="008E756F" w:rsidP="008E756F">
            <w:pPr>
              <w:rPr>
                <w:rFonts w:cs="Arial"/>
                <w:sz w:val="10"/>
                <w:szCs w:val="10"/>
                <w:lang w:eastAsia="en-US"/>
              </w:rPr>
            </w:pPr>
          </w:p>
          <w:p w14:paraId="6374ECEB" w14:textId="77777777" w:rsidR="008E756F" w:rsidRPr="008E756F" w:rsidRDefault="008E756F" w:rsidP="008E756F">
            <w:pPr>
              <w:rPr>
                <w:rFonts w:cs="Arial"/>
                <w:sz w:val="10"/>
                <w:szCs w:val="10"/>
                <w:lang w:eastAsia="en-US"/>
              </w:rPr>
            </w:pPr>
          </w:p>
          <w:p w14:paraId="17B1E005" w14:textId="77777777" w:rsidR="008E756F" w:rsidRPr="008E756F" w:rsidRDefault="008E756F" w:rsidP="008E756F">
            <w:pPr>
              <w:rPr>
                <w:rFonts w:cs="Arial"/>
                <w:sz w:val="10"/>
                <w:szCs w:val="10"/>
                <w:lang w:eastAsia="en-US"/>
              </w:rPr>
            </w:pPr>
          </w:p>
          <w:p w14:paraId="1DEBE1D5" w14:textId="77777777" w:rsidR="008E756F" w:rsidRPr="008E756F" w:rsidRDefault="008E756F" w:rsidP="008E756F">
            <w:pPr>
              <w:jc w:val="center"/>
              <w:rPr>
                <w:rFonts w:cs="Arial"/>
                <w:szCs w:val="22"/>
                <w:lang w:eastAsia="en-US"/>
              </w:rPr>
            </w:pPr>
            <w:r w:rsidRPr="008E756F">
              <w:rPr>
                <w:rFonts w:cs="Arial"/>
                <w:szCs w:val="22"/>
                <w:lang w:eastAsia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756F">
              <w:rPr>
                <w:rFonts w:cs="Arial"/>
                <w:szCs w:val="22"/>
                <w:lang w:eastAsia="en-US"/>
              </w:rPr>
              <w:instrText xml:space="preserve"> FORMCHECKBOX </w:instrText>
            </w:r>
            <w:r w:rsidRPr="008E756F">
              <w:rPr>
                <w:rFonts w:cs="Arial"/>
                <w:szCs w:val="22"/>
                <w:lang w:eastAsia="en-US"/>
              </w:rPr>
            </w:r>
            <w:r w:rsidRPr="008E756F">
              <w:rPr>
                <w:rFonts w:cs="Arial"/>
                <w:szCs w:val="22"/>
                <w:lang w:eastAsia="en-US"/>
              </w:rPr>
              <w:fldChar w:fldCharType="separate"/>
            </w:r>
            <w:r w:rsidRPr="008E756F">
              <w:rPr>
                <w:rFonts w:cs="Arial"/>
                <w:szCs w:val="22"/>
                <w:lang w:eastAsia="en-US"/>
              </w:rPr>
              <w:fldChar w:fldCharType="end"/>
            </w:r>
          </w:p>
          <w:p w14:paraId="7D435CD3" w14:textId="77777777" w:rsidR="008E756F" w:rsidRPr="008E756F" w:rsidRDefault="008E756F" w:rsidP="008E756F">
            <w:pPr>
              <w:rPr>
                <w:rFonts w:cs="Arial"/>
                <w:sz w:val="16"/>
                <w:szCs w:val="16"/>
                <w:lang w:eastAsia="en-US"/>
              </w:rPr>
            </w:pPr>
          </w:p>
          <w:p w14:paraId="1C4D108D" w14:textId="77777777" w:rsidR="008E756F" w:rsidRPr="008E756F" w:rsidRDefault="008E756F" w:rsidP="008E756F">
            <w:pPr>
              <w:rPr>
                <w:rFonts w:cs="Arial"/>
                <w:sz w:val="16"/>
                <w:szCs w:val="16"/>
                <w:lang w:eastAsia="en-US"/>
              </w:rPr>
            </w:pPr>
          </w:p>
          <w:p w14:paraId="5380BB7A" w14:textId="77777777" w:rsidR="008E756F" w:rsidRPr="008E756F" w:rsidRDefault="008E756F" w:rsidP="008E756F">
            <w:pPr>
              <w:jc w:val="center"/>
              <w:rPr>
                <w:rFonts w:cs="Arial"/>
                <w:szCs w:val="22"/>
                <w:lang w:eastAsia="en-US"/>
              </w:rPr>
            </w:pPr>
            <w:r w:rsidRPr="008E756F">
              <w:rPr>
                <w:rFonts w:cs="Arial"/>
                <w:szCs w:val="22"/>
                <w:lang w:eastAsia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756F">
              <w:rPr>
                <w:rFonts w:cs="Arial"/>
                <w:szCs w:val="22"/>
                <w:lang w:eastAsia="en-US"/>
              </w:rPr>
              <w:instrText xml:space="preserve"> FORMCHECKBOX </w:instrText>
            </w:r>
            <w:r w:rsidRPr="008E756F">
              <w:rPr>
                <w:rFonts w:cs="Arial"/>
                <w:szCs w:val="22"/>
                <w:lang w:eastAsia="en-US"/>
              </w:rPr>
            </w:r>
            <w:r w:rsidRPr="008E756F">
              <w:rPr>
                <w:rFonts w:cs="Arial"/>
                <w:szCs w:val="22"/>
                <w:lang w:eastAsia="en-US"/>
              </w:rPr>
              <w:fldChar w:fldCharType="separate"/>
            </w:r>
            <w:r w:rsidRPr="008E756F">
              <w:rPr>
                <w:rFonts w:cs="Arial"/>
                <w:szCs w:val="22"/>
                <w:lang w:eastAsia="en-US"/>
              </w:rPr>
              <w:fldChar w:fldCharType="end"/>
            </w:r>
          </w:p>
          <w:p w14:paraId="0CA51163" w14:textId="77777777" w:rsidR="008E756F" w:rsidRPr="008E756F" w:rsidRDefault="008E756F" w:rsidP="008E756F">
            <w:pPr>
              <w:jc w:val="center"/>
              <w:rPr>
                <w:rFonts w:cs="Arial"/>
                <w:sz w:val="10"/>
                <w:szCs w:val="10"/>
                <w:lang w:eastAsia="en-US"/>
              </w:rPr>
            </w:pPr>
          </w:p>
          <w:p w14:paraId="3398C32E" w14:textId="77777777" w:rsidR="008E756F" w:rsidRPr="008E756F" w:rsidRDefault="008E756F" w:rsidP="008E756F">
            <w:pPr>
              <w:jc w:val="center"/>
              <w:rPr>
                <w:rFonts w:cs="Arial"/>
                <w:szCs w:val="22"/>
                <w:lang w:eastAsia="en-US"/>
              </w:rPr>
            </w:pPr>
            <w:r w:rsidRPr="008E756F">
              <w:rPr>
                <w:rFonts w:cs="Arial"/>
                <w:szCs w:val="22"/>
                <w:lang w:eastAsia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756F">
              <w:rPr>
                <w:rFonts w:cs="Arial"/>
                <w:szCs w:val="22"/>
                <w:lang w:eastAsia="en-US"/>
              </w:rPr>
              <w:instrText xml:space="preserve"> FORMCHECKBOX </w:instrText>
            </w:r>
            <w:r w:rsidRPr="008E756F">
              <w:rPr>
                <w:rFonts w:cs="Arial"/>
                <w:szCs w:val="22"/>
                <w:lang w:eastAsia="en-US"/>
              </w:rPr>
            </w:r>
            <w:r w:rsidRPr="008E756F">
              <w:rPr>
                <w:rFonts w:cs="Arial"/>
                <w:szCs w:val="22"/>
                <w:lang w:eastAsia="en-US"/>
              </w:rPr>
              <w:fldChar w:fldCharType="separate"/>
            </w:r>
            <w:r w:rsidRPr="008E756F">
              <w:rPr>
                <w:rFonts w:cs="Arial"/>
                <w:szCs w:val="22"/>
                <w:lang w:eastAsia="en-US"/>
              </w:rPr>
              <w:fldChar w:fldCharType="end"/>
            </w:r>
          </w:p>
          <w:p w14:paraId="068488BE" w14:textId="77777777" w:rsidR="008E756F" w:rsidRPr="008E756F" w:rsidRDefault="008E756F" w:rsidP="008E756F">
            <w:pPr>
              <w:jc w:val="center"/>
              <w:rPr>
                <w:rFonts w:cs="Arial"/>
                <w:sz w:val="10"/>
                <w:szCs w:val="10"/>
                <w:lang w:eastAsia="en-US"/>
              </w:rPr>
            </w:pPr>
          </w:p>
          <w:p w14:paraId="257E8A03" w14:textId="77777777" w:rsidR="008E756F" w:rsidRPr="008E756F" w:rsidRDefault="008E756F" w:rsidP="008E756F">
            <w:pPr>
              <w:jc w:val="center"/>
              <w:rPr>
                <w:rFonts w:cs="Arial"/>
                <w:sz w:val="10"/>
                <w:szCs w:val="10"/>
                <w:lang w:eastAsia="en-US"/>
              </w:rPr>
            </w:pPr>
          </w:p>
          <w:p w14:paraId="02815648" w14:textId="77777777" w:rsidR="008E756F" w:rsidRPr="008E756F" w:rsidRDefault="008E756F" w:rsidP="008E756F">
            <w:pPr>
              <w:jc w:val="center"/>
              <w:rPr>
                <w:rFonts w:cs="Arial"/>
                <w:sz w:val="10"/>
                <w:szCs w:val="10"/>
                <w:lang w:eastAsia="en-US"/>
              </w:rPr>
            </w:pPr>
          </w:p>
          <w:p w14:paraId="36D7BCAF" w14:textId="77777777" w:rsidR="008E756F" w:rsidRPr="008E756F" w:rsidRDefault="008E756F" w:rsidP="008E756F">
            <w:pPr>
              <w:jc w:val="center"/>
              <w:rPr>
                <w:rFonts w:cs="Arial"/>
                <w:szCs w:val="22"/>
                <w:lang w:eastAsia="en-US"/>
              </w:rPr>
            </w:pPr>
            <w:r w:rsidRPr="008E756F">
              <w:rPr>
                <w:rFonts w:cs="Arial"/>
                <w:szCs w:val="22"/>
                <w:lang w:eastAsia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756F">
              <w:rPr>
                <w:rFonts w:cs="Arial"/>
                <w:szCs w:val="22"/>
                <w:lang w:eastAsia="en-US"/>
              </w:rPr>
              <w:instrText xml:space="preserve"> FORMCHECKBOX </w:instrText>
            </w:r>
            <w:r w:rsidRPr="008E756F">
              <w:rPr>
                <w:rFonts w:cs="Arial"/>
                <w:szCs w:val="22"/>
                <w:lang w:eastAsia="en-US"/>
              </w:rPr>
            </w:r>
            <w:r w:rsidRPr="008E756F">
              <w:rPr>
                <w:rFonts w:cs="Arial"/>
                <w:szCs w:val="22"/>
                <w:lang w:eastAsia="en-US"/>
              </w:rPr>
              <w:fldChar w:fldCharType="separate"/>
            </w:r>
            <w:r w:rsidRPr="008E756F">
              <w:rPr>
                <w:rFonts w:cs="Arial"/>
                <w:szCs w:val="22"/>
                <w:lang w:eastAsia="en-US"/>
              </w:rPr>
              <w:fldChar w:fldCharType="end"/>
            </w:r>
          </w:p>
          <w:p w14:paraId="0D6E45B8" w14:textId="77777777" w:rsidR="008E756F" w:rsidRPr="008E756F" w:rsidRDefault="008E756F" w:rsidP="008E756F">
            <w:pPr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755A8A" w14:textId="77777777" w:rsidR="008E756F" w:rsidRPr="008E756F" w:rsidRDefault="008E756F" w:rsidP="008E756F">
            <w:pPr>
              <w:rPr>
                <w:rFonts w:cs="Arial"/>
                <w:sz w:val="16"/>
                <w:szCs w:val="16"/>
                <w:lang w:eastAsia="en-US"/>
              </w:rPr>
            </w:pPr>
          </w:p>
          <w:p w14:paraId="631F50E6" w14:textId="77777777" w:rsidR="008E756F" w:rsidRPr="008E756F" w:rsidRDefault="008E756F" w:rsidP="008E756F">
            <w:pPr>
              <w:jc w:val="center"/>
              <w:rPr>
                <w:rFonts w:cs="Arial"/>
                <w:szCs w:val="22"/>
                <w:lang w:eastAsia="en-US"/>
              </w:rPr>
            </w:pPr>
            <w:r w:rsidRPr="008E756F">
              <w:rPr>
                <w:rFonts w:cs="Arial"/>
                <w:szCs w:val="22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756F">
              <w:rPr>
                <w:rFonts w:cs="Arial"/>
                <w:szCs w:val="22"/>
                <w:lang w:eastAsia="en-US"/>
              </w:rPr>
              <w:instrText xml:space="preserve"> FORMCHECKBOX </w:instrText>
            </w:r>
            <w:r w:rsidRPr="008E756F">
              <w:rPr>
                <w:rFonts w:cs="Arial"/>
                <w:szCs w:val="22"/>
                <w:lang w:eastAsia="en-US"/>
              </w:rPr>
            </w:r>
            <w:r w:rsidRPr="008E756F">
              <w:rPr>
                <w:rFonts w:cs="Arial"/>
                <w:szCs w:val="22"/>
                <w:lang w:eastAsia="en-US"/>
              </w:rPr>
              <w:fldChar w:fldCharType="separate"/>
            </w:r>
            <w:r w:rsidRPr="008E756F">
              <w:rPr>
                <w:rFonts w:cs="Arial"/>
                <w:szCs w:val="22"/>
                <w:lang w:eastAsia="en-US"/>
              </w:rPr>
              <w:fldChar w:fldCharType="end"/>
            </w:r>
          </w:p>
          <w:p w14:paraId="436F6F8E" w14:textId="77777777" w:rsidR="008E756F" w:rsidRPr="008E756F" w:rsidRDefault="008E756F" w:rsidP="008E756F">
            <w:pPr>
              <w:jc w:val="center"/>
              <w:rPr>
                <w:rFonts w:cs="Arial"/>
                <w:sz w:val="10"/>
                <w:szCs w:val="10"/>
                <w:lang w:eastAsia="en-US"/>
              </w:rPr>
            </w:pPr>
          </w:p>
          <w:p w14:paraId="251778EC" w14:textId="77777777" w:rsidR="008E756F" w:rsidRPr="008E756F" w:rsidRDefault="008E756F" w:rsidP="008E756F">
            <w:pPr>
              <w:jc w:val="center"/>
              <w:rPr>
                <w:rFonts w:cs="Arial"/>
                <w:szCs w:val="22"/>
                <w:lang w:eastAsia="en-US"/>
              </w:rPr>
            </w:pPr>
            <w:r w:rsidRPr="008E756F">
              <w:rPr>
                <w:rFonts w:cs="Arial"/>
                <w:szCs w:val="22"/>
                <w:lang w:eastAsia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756F">
              <w:rPr>
                <w:rFonts w:cs="Arial"/>
                <w:szCs w:val="22"/>
                <w:lang w:eastAsia="en-US"/>
              </w:rPr>
              <w:instrText xml:space="preserve"> FORMCHECKBOX </w:instrText>
            </w:r>
            <w:r w:rsidRPr="008E756F">
              <w:rPr>
                <w:rFonts w:cs="Arial"/>
                <w:szCs w:val="22"/>
                <w:lang w:eastAsia="en-US"/>
              </w:rPr>
            </w:r>
            <w:r w:rsidRPr="008E756F">
              <w:rPr>
                <w:rFonts w:cs="Arial"/>
                <w:szCs w:val="22"/>
                <w:lang w:eastAsia="en-US"/>
              </w:rPr>
              <w:fldChar w:fldCharType="separate"/>
            </w:r>
            <w:r w:rsidRPr="008E756F">
              <w:rPr>
                <w:rFonts w:cs="Arial"/>
                <w:szCs w:val="22"/>
                <w:lang w:eastAsia="en-US"/>
              </w:rPr>
              <w:fldChar w:fldCharType="end"/>
            </w:r>
          </w:p>
          <w:p w14:paraId="1086C383" w14:textId="77777777" w:rsidR="008E756F" w:rsidRPr="008E756F" w:rsidRDefault="008E756F" w:rsidP="008E756F">
            <w:pPr>
              <w:jc w:val="center"/>
              <w:rPr>
                <w:rFonts w:cs="Arial"/>
                <w:sz w:val="12"/>
                <w:szCs w:val="12"/>
                <w:lang w:eastAsia="en-US"/>
              </w:rPr>
            </w:pPr>
          </w:p>
          <w:p w14:paraId="1D0740E6" w14:textId="77777777" w:rsidR="008E756F" w:rsidRPr="008E756F" w:rsidRDefault="008E756F" w:rsidP="008E756F">
            <w:pPr>
              <w:jc w:val="center"/>
              <w:rPr>
                <w:rFonts w:cs="Arial"/>
                <w:szCs w:val="22"/>
                <w:lang w:eastAsia="en-US"/>
              </w:rPr>
            </w:pPr>
            <w:r w:rsidRPr="008E756F">
              <w:rPr>
                <w:rFonts w:cs="Arial"/>
                <w:szCs w:val="22"/>
                <w:lang w:eastAsia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756F">
              <w:rPr>
                <w:rFonts w:cs="Arial"/>
                <w:szCs w:val="22"/>
                <w:lang w:eastAsia="en-US"/>
              </w:rPr>
              <w:instrText xml:space="preserve"> FORMCHECKBOX </w:instrText>
            </w:r>
            <w:r w:rsidRPr="008E756F">
              <w:rPr>
                <w:rFonts w:cs="Arial"/>
                <w:szCs w:val="22"/>
                <w:lang w:eastAsia="en-US"/>
              </w:rPr>
            </w:r>
            <w:r w:rsidRPr="008E756F">
              <w:rPr>
                <w:rFonts w:cs="Arial"/>
                <w:szCs w:val="22"/>
                <w:lang w:eastAsia="en-US"/>
              </w:rPr>
              <w:fldChar w:fldCharType="separate"/>
            </w:r>
            <w:r w:rsidRPr="008E756F">
              <w:rPr>
                <w:rFonts w:cs="Arial"/>
                <w:szCs w:val="22"/>
                <w:lang w:eastAsia="en-US"/>
              </w:rPr>
              <w:fldChar w:fldCharType="end"/>
            </w:r>
          </w:p>
          <w:p w14:paraId="3A5175E5" w14:textId="77777777" w:rsidR="008E756F" w:rsidRPr="008E756F" w:rsidRDefault="008E756F" w:rsidP="008E756F">
            <w:pPr>
              <w:rPr>
                <w:rFonts w:cs="Arial"/>
                <w:sz w:val="10"/>
                <w:szCs w:val="10"/>
                <w:lang w:eastAsia="en-US"/>
              </w:rPr>
            </w:pPr>
          </w:p>
          <w:p w14:paraId="6224B0D3" w14:textId="77777777" w:rsidR="008E756F" w:rsidRPr="008E756F" w:rsidRDefault="008E756F" w:rsidP="008E756F">
            <w:pPr>
              <w:rPr>
                <w:rFonts w:cs="Arial"/>
                <w:sz w:val="10"/>
                <w:szCs w:val="10"/>
                <w:lang w:eastAsia="en-US"/>
              </w:rPr>
            </w:pPr>
          </w:p>
          <w:p w14:paraId="34A0784D" w14:textId="77777777" w:rsidR="008E756F" w:rsidRPr="008E756F" w:rsidRDefault="008E756F" w:rsidP="008E756F">
            <w:pPr>
              <w:rPr>
                <w:rFonts w:cs="Arial"/>
                <w:sz w:val="10"/>
                <w:szCs w:val="10"/>
                <w:lang w:eastAsia="en-US"/>
              </w:rPr>
            </w:pPr>
          </w:p>
          <w:p w14:paraId="0B340029" w14:textId="77777777" w:rsidR="008E756F" w:rsidRPr="008E756F" w:rsidRDefault="008E756F" w:rsidP="008E756F">
            <w:pPr>
              <w:rPr>
                <w:rFonts w:cs="Arial"/>
                <w:sz w:val="10"/>
                <w:szCs w:val="10"/>
                <w:lang w:eastAsia="en-US"/>
              </w:rPr>
            </w:pPr>
          </w:p>
          <w:p w14:paraId="64F6E4BB" w14:textId="77777777" w:rsidR="008E756F" w:rsidRPr="008E756F" w:rsidRDefault="008E756F" w:rsidP="008E756F">
            <w:pPr>
              <w:jc w:val="center"/>
              <w:rPr>
                <w:rFonts w:cs="Arial"/>
                <w:szCs w:val="22"/>
                <w:lang w:eastAsia="en-US"/>
              </w:rPr>
            </w:pPr>
            <w:r w:rsidRPr="008E756F">
              <w:rPr>
                <w:rFonts w:cs="Arial"/>
                <w:szCs w:val="22"/>
                <w:lang w:eastAsia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756F">
              <w:rPr>
                <w:rFonts w:cs="Arial"/>
                <w:szCs w:val="22"/>
                <w:lang w:eastAsia="en-US"/>
              </w:rPr>
              <w:instrText xml:space="preserve"> FORMCHECKBOX </w:instrText>
            </w:r>
            <w:r w:rsidRPr="008E756F">
              <w:rPr>
                <w:rFonts w:cs="Arial"/>
                <w:szCs w:val="22"/>
                <w:lang w:eastAsia="en-US"/>
              </w:rPr>
            </w:r>
            <w:r w:rsidRPr="008E756F">
              <w:rPr>
                <w:rFonts w:cs="Arial"/>
                <w:szCs w:val="22"/>
                <w:lang w:eastAsia="en-US"/>
              </w:rPr>
              <w:fldChar w:fldCharType="separate"/>
            </w:r>
            <w:r w:rsidRPr="008E756F">
              <w:rPr>
                <w:rFonts w:cs="Arial"/>
                <w:szCs w:val="22"/>
                <w:lang w:eastAsia="en-US"/>
              </w:rPr>
              <w:fldChar w:fldCharType="end"/>
            </w:r>
          </w:p>
          <w:p w14:paraId="6EB1D0D8" w14:textId="77777777" w:rsidR="008E756F" w:rsidRPr="008E756F" w:rsidRDefault="008E756F" w:rsidP="008E756F">
            <w:pPr>
              <w:rPr>
                <w:rFonts w:cs="Arial"/>
                <w:sz w:val="16"/>
                <w:szCs w:val="16"/>
                <w:lang w:eastAsia="en-US"/>
              </w:rPr>
            </w:pPr>
          </w:p>
          <w:p w14:paraId="36A5D26D" w14:textId="77777777" w:rsidR="008E756F" w:rsidRPr="008E756F" w:rsidRDefault="008E756F" w:rsidP="008E756F">
            <w:pPr>
              <w:rPr>
                <w:rFonts w:cs="Arial"/>
                <w:sz w:val="16"/>
                <w:szCs w:val="16"/>
                <w:lang w:eastAsia="en-US"/>
              </w:rPr>
            </w:pPr>
          </w:p>
          <w:p w14:paraId="12865F11" w14:textId="77777777" w:rsidR="008E756F" w:rsidRPr="008E756F" w:rsidRDefault="008E756F" w:rsidP="008E756F">
            <w:pPr>
              <w:jc w:val="center"/>
              <w:rPr>
                <w:rFonts w:cs="Arial"/>
                <w:szCs w:val="22"/>
                <w:lang w:eastAsia="en-US"/>
              </w:rPr>
            </w:pPr>
            <w:r w:rsidRPr="008E756F">
              <w:rPr>
                <w:rFonts w:cs="Arial"/>
                <w:szCs w:val="22"/>
                <w:lang w:eastAsia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756F">
              <w:rPr>
                <w:rFonts w:cs="Arial"/>
                <w:szCs w:val="22"/>
                <w:lang w:eastAsia="en-US"/>
              </w:rPr>
              <w:instrText xml:space="preserve"> FORMCHECKBOX </w:instrText>
            </w:r>
            <w:r w:rsidRPr="008E756F">
              <w:rPr>
                <w:rFonts w:cs="Arial"/>
                <w:szCs w:val="22"/>
                <w:lang w:eastAsia="en-US"/>
              </w:rPr>
            </w:r>
            <w:r w:rsidRPr="008E756F">
              <w:rPr>
                <w:rFonts w:cs="Arial"/>
                <w:szCs w:val="22"/>
                <w:lang w:eastAsia="en-US"/>
              </w:rPr>
              <w:fldChar w:fldCharType="separate"/>
            </w:r>
            <w:r w:rsidRPr="008E756F">
              <w:rPr>
                <w:rFonts w:cs="Arial"/>
                <w:szCs w:val="22"/>
                <w:lang w:eastAsia="en-US"/>
              </w:rPr>
              <w:fldChar w:fldCharType="end"/>
            </w:r>
          </w:p>
          <w:p w14:paraId="47F9BCE2" w14:textId="77777777" w:rsidR="008E756F" w:rsidRPr="008E756F" w:rsidRDefault="008E756F" w:rsidP="008E756F">
            <w:pPr>
              <w:jc w:val="center"/>
              <w:rPr>
                <w:rFonts w:cs="Arial"/>
                <w:sz w:val="10"/>
                <w:szCs w:val="10"/>
                <w:lang w:eastAsia="en-US"/>
              </w:rPr>
            </w:pPr>
          </w:p>
          <w:p w14:paraId="52CFFC4C" w14:textId="77777777" w:rsidR="008E756F" w:rsidRPr="008E756F" w:rsidRDefault="008E756F" w:rsidP="008E756F">
            <w:pPr>
              <w:jc w:val="center"/>
              <w:rPr>
                <w:rFonts w:cs="Arial"/>
                <w:szCs w:val="22"/>
                <w:lang w:eastAsia="en-US"/>
              </w:rPr>
            </w:pPr>
            <w:r w:rsidRPr="008E756F">
              <w:rPr>
                <w:rFonts w:cs="Arial"/>
                <w:szCs w:val="22"/>
                <w:lang w:eastAsia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756F">
              <w:rPr>
                <w:rFonts w:cs="Arial"/>
                <w:szCs w:val="22"/>
                <w:lang w:eastAsia="en-US"/>
              </w:rPr>
              <w:instrText xml:space="preserve"> FORMCHECKBOX </w:instrText>
            </w:r>
            <w:r w:rsidRPr="008E756F">
              <w:rPr>
                <w:rFonts w:cs="Arial"/>
                <w:szCs w:val="22"/>
                <w:lang w:eastAsia="en-US"/>
              </w:rPr>
            </w:r>
            <w:r w:rsidRPr="008E756F">
              <w:rPr>
                <w:rFonts w:cs="Arial"/>
                <w:szCs w:val="22"/>
                <w:lang w:eastAsia="en-US"/>
              </w:rPr>
              <w:fldChar w:fldCharType="separate"/>
            </w:r>
            <w:r w:rsidRPr="008E756F">
              <w:rPr>
                <w:rFonts w:cs="Arial"/>
                <w:szCs w:val="22"/>
                <w:lang w:eastAsia="en-US"/>
              </w:rPr>
              <w:fldChar w:fldCharType="end"/>
            </w:r>
          </w:p>
          <w:p w14:paraId="100ED36B" w14:textId="77777777" w:rsidR="008E756F" w:rsidRPr="008E756F" w:rsidRDefault="008E756F" w:rsidP="008E756F">
            <w:pPr>
              <w:jc w:val="center"/>
              <w:rPr>
                <w:rFonts w:cs="Arial"/>
                <w:sz w:val="10"/>
                <w:szCs w:val="10"/>
                <w:lang w:eastAsia="en-US"/>
              </w:rPr>
            </w:pPr>
          </w:p>
          <w:p w14:paraId="23D16140" w14:textId="77777777" w:rsidR="008E756F" w:rsidRPr="008E756F" w:rsidRDefault="008E756F" w:rsidP="008E756F">
            <w:pPr>
              <w:jc w:val="center"/>
              <w:rPr>
                <w:rFonts w:cs="Arial"/>
                <w:sz w:val="10"/>
                <w:szCs w:val="10"/>
                <w:lang w:eastAsia="en-US"/>
              </w:rPr>
            </w:pPr>
          </w:p>
          <w:p w14:paraId="328CA2A0" w14:textId="77777777" w:rsidR="008E756F" w:rsidRPr="008E756F" w:rsidRDefault="008E756F" w:rsidP="008E756F">
            <w:pPr>
              <w:jc w:val="center"/>
              <w:rPr>
                <w:rFonts w:cs="Arial"/>
                <w:sz w:val="10"/>
                <w:szCs w:val="10"/>
                <w:lang w:eastAsia="en-US"/>
              </w:rPr>
            </w:pPr>
          </w:p>
          <w:p w14:paraId="5847ADD0" w14:textId="77777777" w:rsidR="008E756F" w:rsidRPr="008E756F" w:rsidRDefault="008E756F" w:rsidP="008E756F">
            <w:pPr>
              <w:jc w:val="center"/>
              <w:rPr>
                <w:rFonts w:cs="Arial"/>
                <w:szCs w:val="22"/>
                <w:lang w:eastAsia="en-US"/>
              </w:rPr>
            </w:pPr>
            <w:r w:rsidRPr="008E756F">
              <w:rPr>
                <w:rFonts w:cs="Arial"/>
                <w:szCs w:val="22"/>
                <w:lang w:eastAsia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756F">
              <w:rPr>
                <w:rFonts w:cs="Arial"/>
                <w:szCs w:val="22"/>
                <w:lang w:eastAsia="en-US"/>
              </w:rPr>
              <w:instrText xml:space="preserve"> FORMCHECKBOX </w:instrText>
            </w:r>
            <w:r w:rsidRPr="008E756F">
              <w:rPr>
                <w:rFonts w:cs="Arial"/>
                <w:szCs w:val="22"/>
                <w:lang w:eastAsia="en-US"/>
              </w:rPr>
            </w:r>
            <w:r w:rsidRPr="008E756F">
              <w:rPr>
                <w:rFonts w:cs="Arial"/>
                <w:szCs w:val="22"/>
                <w:lang w:eastAsia="en-US"/>
              </w:rPr>
              <w:fldChar w:fldCharType="separate"/>
            </w:r>
            <w:r w:rsidRPr="008E756F">
              <w:rPr>
                <w:rFonts w:cs="Arial"/>
                <w:szCs w:val="22"/>
                <w:lang w:eastAsia="en-US"/>
              </w:rPr>
              <w:fldChar w:fldCharType="end"/>
            </w:r>
          </w:p>
          <w:p w14:paraId="50E3EEA9" w14:textId="77777777" w:rsidR="008E756F" w:rsidRPr="008E756F" w:rsidRDefault="008E756F" w:rsidP="008E756F">
            <w:pPr>
              <w:rPr>
                <w:rFonts w:cs="Arial"/>
                <w:sz w:val="16"/>
                <w:szCs w:val="16"/>
                <w:lang w:eastAsia="en-US"/>
              </w:rPr>
            </w:pPr>
          </w:p>
        </w:tc>
      </w:tr>
    </w:tbl>
    <w:p w14:paraId="7F78F904" w14:textId="77777777" w:rsidR="008E756F" w:rsidRPr="008E756F" w:rsidRDefault="008E756F" w:rsidP="008E756F"/>
    <w:p w14:paraId="5EF6079C" w14:textId="77777777" w:rsidR="008E756F" w:rsidRPr="008E756F" w:rsidRDefault="008E756F" w:rsidP="008E756F"/>
    <w:p w14:paraId="1F8EE0F0" w14:textId="77777777" w:rsidR="008E756F" w:rsidRPr="008E756F" w:rsidRDefault="008E756F" w:rsidP="008E756F"/>
    <w:p w14:paraId="475814EE" w14:textId="77777777" w:rsidR="008E756F" w:rsidRPr="008E756F" w:rsidRDefault="008E756F" w:rsidP="008E756F"/>
    <w:p w14:paraId="1927BBB7" w14:textId="77777777" w:rsidR="008E756F" w:rsidRPr="008E756F" w:rsidRDefault="008E756F" w:rsidP="008E756F"/>
    <w:p w14:paraId="24591960" w14:textId="77777777" w:rsidR="008E756F" w:rsidRPr="008E756F" w:rsidRDefault="008E756F" w:rsidP="008E756F"/>
    <w:p w14:paraId="092F2CB4" w14:textId="77777777" w:rsidR="008E756F" w:rsidRPr="008E756F" w:rsidRDefault="008E756F" w:rsidP="008E756F"/>
    <w:p w14:paraId="71D2AB09" w14:textId="77777777" w:rsidR="008E756F" w:rsidRPr="008E756F" w:rsidRDefault="008E756F" w:rsidP="008E756F"/>
    <w:p w14:paraId="39F87A92" w14:textId="77777777" w:rsidR="008E756F" w:rsidRPr="008E756F" w:rsidRDefault="008E756F" w:rsidP="008E756F"/>
    <w:p w14:paraId="0C830816" w14:textId="77777777" w:rsidR="008E756F" w:rsidRPr="008E756F" w:rsidRDefault="008E756F" w:rsidP="008E756F"/>
    <w:p w14:paraId="19D9EDB1" w14:textId="77777777" w:rsidR="008E756F" w:rsidRPr="008E756F" w:rsidRDefault="008E756F" w:rsidP="008E756F"/>
    <w:p w14:paraId="58804D88" w14:textId="77777777" w:rsidR="008E756F" w:rsidRPr="008E756F" w:rsidRDefault="008E756F" w:rsidP="008E756F"/>
    <w:p w14:paraId="4D2B3704" w14:textId="77777777" w:rsidR="008E756F" w:rsidRPr="008E756F" w:rsidRDefault="008E756F" w:rsidP="008E756F"/>
    <w:p w14:paraId="0DEA81C7" w14:textId="77777777" w:rsidR="008E756F" w:rsidRPr="008E756F" w:rsidRDefault="008E756F" w:rsidP="008E756F"/>
    <w:tbl>
      <w:tblPr>
        <w:tblStyle w:val="TableGrid1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7338"/>
        <w:gridCol w:w="708"/>
        <w:gridCol w:w="709"/>
        <w:gridCol w:w="709"/>
        <w:gridCol w:w="709"/>
      </w:tblGrid>
      <w:tr w:rsidR="008E756F" w:rsidRPr="008E756F" w14:paraId="16AB35EF" w14:textId="77777777" w:rsidTr="008E756F">
        <w:trPr>
          <w:trHeight w:val="1172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881634A" w14:textId="77777777" w:rsidR="008E756F" w:rsidRPr="008E756F" w:rsidRDefault="008E756F" w:rsidP="008E756F">
            <w:pPr>
              <w:spacing w:before="120"/>
              <w:ind w:left="720" w:hanging="720"/>
              <w:contextualSpacing/>
              <w:rPr>
                <w:rFonts w:cs="Arial"/>
                <w:b/>
                <w:sz w:val="20"/>
                <w:szCs w:val="20"/>
                <w:lang w:val="en-US" w:eastAsia="en-US"/>
              </w:rPr>
            </w:pPr>
            <w:r w:rsidRPr="008E756F">
              <w:rPr>
                <w:rFonts w:cs="Arial"/>
                <w:b/>
                <w:sz w:val="20"/>
                <w:szCs w:val="20"/>
                <w:lang w:val="en-US" w:eastAsia="en-US"/>
              </w:rPr>
              <w:lastRenderedPageBreak/>
              <w:t>ECU Professional Requirements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  <w:hideMark/>
          </w:tcPr>
          <w:p w14:paraId="16CB1056" w14:textId="77777777" w:rsidR="008E756F" w:rsidRPr="008E756F" w:rsidRDefault="008E756F" w:rsidP="008E756F">
            <w:pPr>
              <w:jc w:val="center"/>
              <w:rPr>
                <w:rFonts w:cs="Arial"/>
                <w:sz w:val="16"/>
                <w:szCs w:val="16"/>
                <w:lang w:eastAsia="en-US"/>
              </w:rPr>
            </w:pPr>
            <w:r w:rsidRPr="008E756F">
              <w:rPr>
                <w:rFonts w:cs="Arial"/>
                <w:sz w:val="16"/>
                <w:lang w:eastAsia="en-US"/>
              </w:rPr>
              <w:t>Not evident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hideMark/>
          </w:tcPr>
          <w:p w14:paraId="073E6FDD" w14:textId="77777777" w:rsidR="008E756F" w:rsidRPr="008E756F" w:rsidRDefault="008E756F" w:rsidP="008E756F">
            <w:pPr>
              <w:jc w:val="center"/>
              <w:rPr>
                <w:rFonts w:cs="Arial"/>
                <w:sz w:val="16"/>
                <w:szCs w:val="16"/>
                <w:lang w:eastAsia="en-US"/>
              </w:rPr>
            </w:pPr>
            <w:r w:rsidRPr="008E756F">
              <w:rPr>
                <w:rFonts w:cs="Arial"/>
                <w:sz w:val="16"/>
                <w:lang w:eastAsia="en-US"/>
              </w:rPr>
              <w:t>Limited Development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hideMark/>
          </w:tcPr>
          <w:p w14:paraId="015622BE" w14:textId="77777777" w:rsidR="008E756F" w:rsidRPr="008E756F" w:rsidRDefault="008E756F" w:rsidP="008E756F">
            <w:pPr>
              <w:jc w:val="center"/>
              <w:rPr>
                <w:rFonts w:cs="Arial"/>
                <w:sz w:val="16"/>
                <w:szCs w:val="16"/>
                <w:lang w:eastAsia="en-US"/>
              </w:rPr>
            </w:pPr>
            <w:r w:rsidRPr="008E756F">
              <w:rPr>
                <w:rFonts w:cs="Arial"/>
                <w:sz w:val="16"/>
                <w:lang w:eastAsia="en-US"/>
              </w:rPr>
              <w:t>Satisfactory development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hideMark/>
          </w:tcPr>
          <w:p w14:paraId="607F8200" w14:textId="77777777" w:rsidR="008E756F" w:rsidRPr="008E756F" w:rsidRDefault="008E756F" w:rsidP="008E756F">
            <w:pPr>
              <w:ind w:left="113" w:right="113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 w:rsidRPr="008E756F">
              <w:rPr>
                <w:rFonts w:cs="Arial"/>
                <w:sz w:val="16"/>
                <w:lang w:eastAsia="en-US"/>
              </w:rPr>
              <w:t>Very well developed</w:t>
            </w:r>
          </w:p>
        </w:tc>
      </w:tr>
      <w:tr w:rsidR="008E756F" w:rsidRPr="008E756F" w14:paraId="4DD7D21F" w14:textId="77777777" w:rsidTr="008E756F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40E166" w14:textId="77777777" w:rsidR="008E756F" w:rsidRPr="008E756F" w:rsidRDefault="008E756F" w:rsidP="008E756F">
            <w:pPr>
              <w:ind w:left="720"/>
              <w:contextualSpacing/>
              <w:rPr>
                <w:rFonts w:cs="Arial"/>
                <w:sz w:val="10"/>
                <w:szCs w:val="10"/>
                <w:lang w:val="en-US" w:eastAsia="en-US"/>
              </w:rPr>
            </w:pPr>
          </w:p>
          <w:p w14:paraId="7113DC25" w14:textId="77777777" w:rsidR="008E756F" w:rsidRPr="008E756F" w:rsidRDefault="008E756F" w:rsidP="008E756F">
            <w:pPr>
              <w:numPr>
                <w:ilvl w:val="0"/>
                <w:numId w:val="34"/>
              </w:numPr>
              <w:ind w:left="426" w:hanging="284"/>
              <w:contextualSpacing/>
              <w:rPr>
                <w:rFonts w:cs="Arial"/>
                <w:sz w:val="20"/>
                <w:szCs w:val="18"/>
                <w:lang w:val="en-US" w:eastAsia="en-US"/>
              </w:rPr>
            </w:pPr>
            <w:r w:rsidRPr="008E756F">
              <w:rPr>
                <w:rFonts w:cs="Arial"/>
                <w:sz w:val="20"/>
                <w:szCs w:val="18"/>
                <w:lang w:val="en-US" w:eastAsia="en-US"/>
              </w:rPr>
              <w:t>Fosters positive relationships and respect for all students.</w:t>
            </w:r>
          </w:p>
          <w:p w14:paraId="21F16C55" w14:textId="77777777" w:rsidR="008E756F" w:rsidRPr="008E756F" w:rsidRDefault="008E756F" w:rsidP="008E756F">
            <w:pPr>
              <w:ind w:left="426"/>
              <w:contextualSpacing/>
              <w:rPr>
                <w:rFonts w:cs="Arial"/>
                <w:sz w:val="10"/>
                <w:szCs w:val="10"/>
                <w:lang w:val="en-US" w:eastAsia="en-US"/>
              </w:rPr>
            </w:pPr>
          </w:p>
          <w:p w14:paraId="45D5BA24" w14:textId="77777777" w:rsidR="008E756F" w:rsidRPr="008E756F" w:rsidRDefault="008E756F" w:rsidP="008E756F">
            <w:pPr>
              <w:numPr>
                <w:ilvl w:val="0"/>
                <w:numId w:val="34"/>
              </w:numPr>
              <w:spacing w:before="80"/>
              <w:ind w:left="426" w:hanging="284"/>
              <w:contextualSpacing/>
              <w:rPr>
                <w:rFonts w:cs="Arial"/>
                <w:color w:val="000000"/>
                <w:sz w:val="20"/>
                <w:szCs w:val="18"/>
                <w:lang w:val="en-US" w:eastAsia="en-US"/>
              </w:rPr>
            </w:pPr>
            <w:r w:rsidRPr="008E756F">
              <w:rPr>
                <w:rFonts w:cs="Arial"/>
                <w:color w:val="000000"/>
                <w:sz w:val="20"/>
                <w:szCs w:val="18"/>
                <w:lang w:val="en-US" w:eastAsia="en-US"/>
              </w:rPr>
              <w:t>Shows respect for the ethos of the school and its values.</w:t>
            </w:r>
          </w:p>
          <w:p w14:paraId="3352D8F0" w14:textId="77777777" w:rsidR="008E756F" w:rsidRPr="008E756F" w:rsidRDefault="008E756F" w:rsidP="008E756F">
            <w:pPr>
              <w:spacing w:before="80"/>
              <w:rPr>
                <w:rFonts w:cs="Arial"/>
                <w:color w:val="000000"/>
                <w:sz w:val="10"/>
                <w:szCs w:val="10"/>
                <w:lang w:eastAsia="en-US"/>
              </w:rPr>
            </w:pPr>
          </w:p>
          <w:p w14:paraId="0C592B35" w14:textId="77777777" w:rsidR="008E756F" w:rsidRPr="008E756F" w:rsidRDefault="008E756F" w:rsidP="008E756F">
            <w:pPr>
              <w:numPr>
                <w:ilvl w:val="0"/>
                <w:numId w:val="34"/>
              </w:numPr>
              <w:ind w:left="426" w:hanging="284"/>
              <w:contextualSpacing/>
              <w:rPr>
                <w:rFonts w:cs="Arial"/>
                <w:color w:val="000000"/>
                <w:sz w:val="20"/>
                <w:szCs w:val="18"/>
                <w:lang w:val="en-US" w:eastAsia="en-US"/>
              </w:rPr>
            </w:pPr>
            <w:r w:rsidRPr="008E756F">
              <w:rPr>
                <w:rFonts w:cs="Arial"/>
                <w:color w:val="000000"/>
                <w:sz w:val="20"/>
                <w:szCs w:val="18"/>
                <w:lang w:val="en-US" w:eastAsia="en-US"/>
              </w:rPr>
              <w:t>Displays initiative and enthusiasm in the classroom.</w:t>
            </w:r>
          </w:p>
          <w:p w14:paraId="53DB56B0" w14:textId="77777777" w:rsidR="008E756F" w:rsidRPr="008E756F" w:rsidRDefault="008E756F" w:rsidP="008E756F">
            <w:pPr>
              <w:rPr>
                <w:rFonts w:cs="Arial"/>
                <w:color w:val="000000"/>
                <w:sz w:val="10"/>
                <w:szCs w:val="10"/>
                <w:lang w:eastAsia="en-US"/>
              </w:rPr>
            </w:pPr>
          </w:p>
          <w:p w14:paraId="20996DE3" w14:textId="77777777" w:rsidR="008E756F" w:rsidRPr="008E756F" w:rsidRDefault="008E756F" w:rsidP="008E756F">
            <w:pPr>
              <w:numPr>
                <w:ilvl w:val="0"/>
                <w:numId w:val="34"/>
              </w:numPr>
              <w:ind w:left="426" w:hanging="284"/>
              <w:contextualSpacing/>
              <w:rPr>
                <w:rFonts w:cs="Arial"/>
                <w:color w:val="000000"/>
                <w:sz w:val="20"/>
                <w:szCs w:val="18"/>
                <w:lang w:val="en-US" w:eastAsia="en-US"/>
              </w:rPr>
            </w:pPr>
            <w:r w:rsidRPr="008E756F">
              <w:rPr>
                <w:rFonts w:cs="Arial"/>
                <w:color w:val="000000"/>
                <w:sz w:val="20"/>
                <w:szCs w:val="18"/>
                <w:lang w:val="en-US" w:eastAsia="en-US"/>
              </w:rPr>
              <w:t>Demonstrates a professional standard in all written communication.</w:t>
            </w:r>
          </w:p>
          <w:p w14:paraId="39197009" w14:textId="77777777" w:rsidR="008E756F" w:rsidRPr="008E756F" w:rsidRDefault="008E756F" w:rsidP="008E756F">
            <w:pPr>
              <w:rPr>
                <w:rFonts w:cs="Arial"/>
                <w:color w:val="000000"/>
                <w:sz w:val="10"/>
                <w:szCs w:val="10"/>
                <w:lang w:eastAsia="en-US"/>
              </w:rPr>
            </w:pPr>
          </w:p>
          <w:p w14:paraId="1FEBE98E" w14:textId="77777777" w:rsidR="008E756F" w:rsidRPr="008E756F" w:rsidRDefault="008E756F" w:rsidP="008E756F">
            <w:pPr>
              <w:numPr>
                <w:ilvl w:val="0"/>
                <w:numId w:val="34"/>
              </w:numPr>
              <w:ind w:left="426" w:hanging="284"/>
              <w:contextualSpacing/>
              <w:rPr>
                <w:rFonts w:cs="Arial"/>
                <w:color w:val="000000"/>
                <w:sz w:val="20"/>
                <w:szCs w:val="18"/>
                <w:lang w:val="en-US" w:eastAsia="en-US"/>
              </w:rPr>
            </w:pPr>
            <w:r w:rsidRPr="008E756F">
              <w:rPr>
                <w:rFonts w:cs="Arial"/>
                <w:color w:val="000000"/>
                <w:sz w:val="20"/>
                <w:szCs w:val="18"/>
                <w:lang w:val="en-US" w:eastAsia="en-US"/>
              </w:rPr>
              <w:t>Demonstrates a professional standard in all verbal and non-verbal communication.</w:t>
            </w:r>
          </w:p>
          <w:p w14:paraId="386BAFB9" w14:textId="77777777" w:rsidR="008E756F" w:rsidRPr="008E756F" w:rsidRDefault="008E756F" w:rsidP="008E756F">
            <w:pPr>
              <w:rPr>
                <w:rFonts w:cs="Arial"/>
                <w:color w:val="000000"/>
                <w:sz w:val="10"/>
                <w:szCs w:val="10"/>
                <w:lang w:eastAsia="en-US"/>
              </w:rPr>
            </w:pPr>
          </w:p>
          <w:p w14:paraId="16411C75" w14:textId="77777777" w:rsidR="008E756F" w:rsidRPr="008E756F" w:rsidRDefault="008E756F" w:rsidP="008E756F">
            <w:pPr>
              <w:numPr>
                <w:ilvl w:val="0"/>
                <w:numId w:val="34"/>
              </w:numPr>
              <w:ind w:left="426" w:hanging="284"/>
              <w:contextualSpacing/>
              <w:rPr>
                <w:rFonts w:cs="Arial"/>
                <w:color w:val="000000"/>
                <w:sz w:val="20"/>
                <w:szCs w:val="18"/>
                <w:lang w:val="en-US" w:eastAsia="en-US"/>
              </w:rPr>
            </w:pPr>
            <w:proofErr w:type="spellStart"/>
            <w:r w:rsidRPr="008E756F">
              <w:rPr>
                <w:rFonts w:cs="Arial"/>
                <w:color w:val="000000"/>
                <w:sz w:val="20"/>
                <w:szCs w:val="18"/>
                <w:lang w:val="en-US" w:eastAsia="en-US"/>
              </w:rPr>
              <w:t>Organises</w:t>
            </w:r>
            <w:proofErr w:type="spellEnd"/>
            <w:r w:rsidRPr="008E756F">
              <w:rPr>
                <w:rFonts w:cs="Arial"/>
                <w:color w:val="000000"/>
                <w:sz w:val="20"/>
                <w:szCs w:val="18"/>
                <w:lang w:val="en-US" w:eastAsia="en-US"/>
              </w:rPr>
              <w:t xml:space="preserve"> Professional Experience documentation appropriately.</w:t>
            </w:r>
          </w:p>
          <w:p w14:paraId="5AED7C95" w14:textId="77777777" w:rsidR="008E756F" w:rsidRPr="008E756F" w:rsidRDefault="008E756F" w:rsidP="008E756F">
            <w:pPr>
              <w:rPr>
                <w:rFonts w:cs="Arial"/>
                <w:color w:val="000000"/>
                <w:sz w:val="10"/>
                <w:szCs w:val="10"/>
                <w:lang w:eastAsia="en-US"/>
              </w:rPr>
            </w:pPr>
          </w:p>
          <w:p w14:paraId="63D1564A" w14:textId="77777777" w:rsidR="008E756F" w:rsidRPr="008E756F" w:rsidRDefault="008E756F" w:rsidP="008E756F">
            <w:pPr>
              <w:numPr>
                <w:ilvl w:val="0"/>
                <w:numId w:val="34"/>
              </w:numPr>
              <w:ind w:left="426" w:hanging="284"/>
              <w:contextualSpacing/>
              <w:rPr>
                <w:rFonts w:cs="Arial"/>
                <w:color w:val="000000"/>
                <w:sz w:val="10"/>
                <w:szCs w:val="10"/>
                <w:lang w:val="en-US" w:eastAsia="en-US"/>
              </w:rPr>
            </w:pPr>
            <w:r w:rsidRPr="008E756F">
              <w:rPr>
                <w:rFonts w:cs="Arial"/>
                <w:color w:val="000000"/>
                <w:sz w:val="20"/>
                <w:szCs w:val="18"/>
                <w:lang w:val="en-US" w:eastAsia="en-US"/>
              </w:rPr>
              <w:t>Submits learning experience plans within required timeframes and guidelines.</w:t>
            </w:r>
          </w:p>
          <w:p w14:paraId="70E83FE1" w14:textId="77777777" w:rsidR="008E756F" w:rsidRPr="008E756F" w:rsidRDefault="008E756F" w:rsidP="008E756F">
            <w:pPr>
              <w:rPr>
                <w:rFonts w:cs="Arial"/>
                <w:color w:val="000000"/>
                <w:sz w:val="10"/>
                <w:szCs w:val="10"/>
                <w:lang w:eastAsia="en-US"/>
              </w:rPr>
            </w:pPr>
          </w:p>
          <w:p w14:paraId="18E78344" w14:textId="77777777" w:rsidR="008E756F" w:rsidRPr="008E756F" w:rsidRDefault="008E756F" w:rsidP="008E756F">
            <w:pPr>
              <w:numPr>
                <w:ilvl w:val="0"/>
                <w:numId w:val="34"/>
              </w:numPr>
              <w:ind w:left="426" w:hanging="284"/>
              <w:contextualSpacing/>
              <w:rPr>
                <w:rFonts w:cs="Arial"/>
                <w:color w:val="000000"/>
                <w:sz w:val="20"/>
                <w:szCs w:val="18"/>
                <w:lang w:val="en-US" w:eastAsia="en-US"/>
              </w:rPr>
            </w:pPr>
            <w:r w:rsidRPr="008E756F">
              <w:rPr>
                <w:rFonts w:cs="Arial"/>
                <w:color w:val="000000"/>
                <w:sz w:val="20"/>
                <w:szCs w:val="18"/>
                <w:lang w:val="en-US" w:eastAsia="en-US"/>
              </w:rPr>
              <w:t xml:space="preserve">Collaborates with Mentor Teacher and supports professional duties as appropriate (e.g. playground duty).  </w:t>
            </w:r>
          </w:p>
          <w:p w14:paraId="04A38A2B" w14:textId="77777777" w:rsidR="008E756F" w:rsidRPr="008E756F" w:rsidRDefault="008E756F" w:rsidP="008E756F">
            <w:pPr>
              <w:rPr>
                <w:rFonts w:cs="Arial"/>
                <w:color w:val="000000"/>
                <w:sz w:val="10"/>
                <w:szCs w:val="10"/>
                <w:lang w:eastAsia="en-US"/>
              </w:rPr>
            </w:pPr>
          </w:p>
          <w:p w14:paraId="10F84B85" w14:textId="77777777" w:rsidR="008E756F" w:rsidRPr="008E756F" w:rsidRDefault="008E756F" w:rsidP="008E756F">
            <w:pPr>
              <w:numPr>
                <w:ilvl w:val="0"/>
                <w:numId w:val="34"/>
              </w:numPr>
              <w:ind w:left="426" w:hanging="284"/>
              <w:contextualSpacing/>
              <w:rPr>
                <w:rFonts w:cs="Arial"/>
                <w:color w:val="000000"/>
                <w:sz w:val="20"/>
                <w:szCs w:val="18"/>
                <w:lang w:val="en-US" w:eastAsia="en-US"/>
              </w:rPr>
            </w:pPr>
            <w:r w:rsidRPr="008E756F">
              <w:rPr>
                <w:rFonts w:cs="Arial"/>
                <w:color w:val="000000"/>
                <w:sz w:val="20"/>
                <w:szCs w:val="18"/>
                <w:lang w:val="en-US" w:eastAsia="en-US"/>
              </w:rPr>
              <w:t>Is punctual and reliable.</w:t>
            </w:r>
          </w:p>
          <w:p w14:paraId="2075F420" w14:textId="77777777" w:rsidR="008E756F" w:rsidRPr="008E756F" w:rsidRDefault="008E756F" w:rsidP="008E756F">
            <w:pPr>
              <w:rPr>
                <w:rFonts w:cs="Arial"/>
                <w:color w:val="000000"/>
                <w:sz w:val="10"/>
                <w:szCs w:val="10"/>
                <w:lang w:eastAsia="en-US"/>
              </w:rPr>
            </w:pPr>
          </w:p>
          <w:p w14:paraId="68233C0D" w14:textId="77777777" w:rsidR="008E756F" w:rsidRPr="008E756F" w:rsidRDefault="008E756F" w:rsidP="008E756F">
            <w:pPr>
              <w:numPr>
                <w:ilvl w:val="0"/>
                <w:numId w:val="34"/>
              </w:numPr>
              <w:ind w:left="426" w:hanging="284"/>
              <w:contextualSpacing/>
              <w:rPr>
                <w:rFonts w:cs="Arial"/>
                <w:sz w:val="10"/>
                <w:szCs w:val="10"/>
                <w:lang w:val="en-US" w:eastAsia="en-US"/>
              </w:rPr>
            </w:pPr>
            <w:r w:rsidRPr="008E756F">
              <w:rPr>
                <w:rFonts w:cs="Arial"/>
                <w:color w:val="000000"/>
                <w:sz w:val="20"/>
                <w:szCs w:val="18"/>
                <w:lang w:val="en-US" w:eastAsia="en-US"/>
              </w:rPr>
              <w:t xml:space="preserve">Maintains an appropriate professional standard of dress and grooming. </w:t>
            </w:r>
          </w:p>
          <w:p w14:paraId="2AC3A30E" w14:textId="77777777" w:rsidR="008E756F" w:rsidRPr="008E756F" w:rsidRDefault="008E756F" w:rsidP="008E756F">
            <w:pPr>
              <w:rPr>
                <w:rFonts w:cs="Arial"/>
                <w:sz w:val="10"/>
                <w:szCs w:val="10"/>
                <w:lang w:eastAsia="en-US"/>
              </w:rPr>
            </w:pPr>
          </w:p>
          <w:p w14:paraId="2E530BE1" w14:textId="77777777" w:rsidR="008E756F" w:rsidRPr="008E756F" w:rsidRDefault="008E756F" w:rsidP="008E756F">
            <w:pPr>
              <w:ind w:left="142"/>
              <w:rPr>
                <w:rFonts w:cs="Arial"/>
                <w:sz w:val="10"/>
                <w:szCs w:val="1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FB8EA1" w14:textId="77777777" w:rsidR="008E756F" w:rsidRPr="008E756F" w:rsidRDefault="008E756F" w:rsidP="008E756F">
            <w:pPr>
              <w:jc w:val="center"/>
              <w:rPr>
                <w:rFonts w:cs="Arial"/>
                <w:sz w:val="10"/>
                <w:szCs w:val="10"/>
                <w:lang w:eastAsia="en-US"/>
              </w:rPr>
            </w:pPr>
          </w:p>
          <w:p w14:paraId="479B92CD" w14:textId="77777777" w:rsidR="008E756F" w:rsidRPr="008E756F" w:rsidRDefault="008E756F" w:rsidP="008E756F">
            <w:pPr>
              <w:jc w:val="center"/>
              <w:rPr>
                <w:rFonts w:cs="Arial"/>
                <w:szCs w:val="22"/>
                <w:lang w:eastAsia="en-US"/>
              </w:rPr>
            </w:pPr>
            <w:r w:rsidRPr="008E756F">
              <w:rPr>
                <w:rFonts w:cs="Arial"/>
                <w:szCs w:val="22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756F">
              <w:rPr>
                <w:rFonts w:cs="Arial"/>
                <w:szCs w:val="22"/>
                <w:lang w:eastAsia="en-US"/>
              </w:rPr>
              <w:instrText xml:space="preserve"> FORMCHECKBOX </w:instrText>
            </w:r>
            <w:r w:rsidRPr="008E756F">
              <w:rPr>
                <w:rFonts w:cs="Arial"/>
                <w:szCs w:val="22"/>
                <w:lang w:eastAsia="en-US"/>
              </w:rPr>
            </w:r>
            <w:r w:rsidRPr="008E756F">
              <w:rPr>
                <w:rFonts w:cs="Arial"/>
                <w:szCs w:val="22"/>
                <w:lang w:eastAsia="en-US"/>
              </w:rPr>
              <w:fldChar w:fldCharType="separate"/>
            </w:r>
            <w:r w:rsidRPr="008E756F">
              <w:rPr>
                <w:rFonts w:cs="Arial"/>
                <w:szCs w:val="22"/>
                <w:lang w:eastAsia="en-US"/>
              </w:rPr>
              <w:fldChar w:fldCharType="end"/>
            </w:r>
          </w:p>
          <w:p w14:paraId="365B93EC" w14:textId="77777777" w:rsidR="008E756F" w:rsidRPr="008E756F" w:rsidRDefault="008E756F" w:rsidP="008E756F">
            <w:pPr>
              <w:jc w:val="center"/>
              <w:rPr>
                <w:rFonts w:cs="Arial"/>
                <w:sz w:val="10"/>
                <w:szCs w:val="10"/>
                <w:lang w:eastAsia="en-US"/>
              </w:rPr>
            </w:pPr>
          </w:p>
          <w:p w14:paraId="72468937" w14:textId="77777777" w:rsidR="008E756F" w:rsidRPr="008E756F" w:rsidRDefault="008E756F" w:rsidP="008E756F">
            <w:pPr>
              <w:jc w:val="center"/>
              <w:rPr>
                <w:rFonts w:cs="Arial"/>
                <w:sz w:val="4"/>
                <w:szCs w:val="4"/>
                <w:lang w:eastAsia="en-US"/>
              </w:rPr>
            </w:pPr>
          </w:p>
          <w:p w14:paraId="170B03EF" w14:textId="77777777" w:rsidR="008E756F" w:rsidRPr="008E756F" w:rsidRDefault="008E756F" w:rsidP="008E756F">
            <w:pPr>
              <w:jc w:val="center"/>
              <w:rPr>
                <w:rFonts w:cs="Arial"/>
                <w:sz w:val="4"/>
                <w:szCs w:val="4"/>
                <w:lang w:eastAsia="en-US"/>
              </w:rPr>
            </w:pPr>
          </w:p>
          <w:p w14:paraId="1CA2B288" w14:textId="77777777" w:rsidR="008E756F" w:rsidRPr="008E756F" w:rsidRDefault="008E756F" w:rsidP="008E756F">
            <w:pPr>
              <w:jc w:val="center"/>
              <w:rPr>
                <w:rFonts w:cs="Arial"/>
                <w:szCs w:val="22"/>
                <w:lang w:eastAsia="en-US"/>
              </w:rPr>
            </w:pPr>
            <w:r w:rsidRPr="008E756F">
              <w:rPr>
                <w:rFonts w:cs="Arial"/>
                <w:szCs w:val="22"/>
                <w:lang w:eastAsia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756F">
              <w:rPr>
                <w:rFonts w:cs="Arial"/>
                <w:szCs w:val="22"/>
                <w:lang w:eastAsia="en-US"/>
              </w:rPr>
              <w:instrText xml:space="preserve"> FORMCHECKBOX </w:instrText>
            </w:r>
            <w:r w:rsidRPr="008E756F">
              <w:rPr>
                <w:rFonts w:cs="Arial"/>
                <w:szCs w:val="22"/>
                <w:lang w:eastAsia="en-US"/>
              </w:rPr>
            </w:r>
            <w:r w:rsidRPr="008E756F">
              <w:rPr>
                <w:rFonts w:cs="Arial"/>
                <w:szCs w:val="22"/>
                <w:lang w:eastAsia="en-US"/>
              </w:rPr>
              <w:fldChar w:fldCharType="separate"/>
            </w:r>
            <w:r w:rsidRPr="008E756F">
              <w:rPr>
                <w:rFonts w:cs="Arial"/>
                <w:szCs w:val="22"/>
                <w:lang w:eastAsia="en-US"/>
              </w:rPr>
              <w:fldChar w:fldCharType="end"/>
            </w:r>
          </w:p>
          <w:p w14:paraId="28A7C28E" w14:textId="77777777" w:rsidR="008E756F" w:rsidRPr="008E756F" w:rsidRDefault="008E756F" w:rsidP="008E756F">
            <w:pPr>
              <w:jc w:val="center"/>
              <w:rPr>
                <w:rFonts w:cs="Arial"/>
                <w:sz w:val="4"/>
                <w:szCs w:val="4"/>
                <w:lang w:eastAsia="en-US"/>
              </w:rPr>
            </w:pPr>
          </w:p>
          <w:p w14:paraId="46DF8F70" w14:textId="77777777" w:rsidR="008E756F" w:rsidRPr="008E756F" w:rsidRDefault="008E756F" w:rsidP="008E756F">
            <w:pPr>
              <w:jc w:val="center"/>
              <w:rPr>
                <w:rFonts w:cs="Arial"/>
                <w:sz w:val="10"/>
                <w:szCs w:val="10"/>
                <w:lang w:eastAsia="en-US"/>
              </w:rPr>
            </w:pPr>
          </w:p>
          <w:p w14:paraId="098E8AF7" w14:textId="77777777" w:rsidR="008E756F" w:rsidRPr="008E756F" w:rsidRDefault="008E756F" w:rsidP="008E756F">
            <w:pPr>
              <w:jc w:val="center"/>
              <w:rPr>
                <w:rFonts w:cs="Arial"/>
                <w:szCs w:val="22"/>
                <w:lang w:eastAsia="en-US"/>
              </w:rPr>
            </w:pPr>
            <w:r w:rsidRPr="008E756F">
              <w:rPr>
                <w:rFonts w:cs="Arial"/>
                <w:szCs w:val="22"/>
                <w:lang w:eastAsia="en-U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756F">
              <w:rPr>
                <w:rFonts w:cs="Arial"/>
                <w:szCs w:val="22"/>
                <w:lang w:eastAsia="en-US"/>
              </w:rPr>
              <w:instrText xml:space="preserve"> FORMCHECKBOX </w:instrText>
            </w:r>
            <w:r w:rsidRPr="008E756F">
              <w:rPr>
                <w:rFonts w:cs="Arial"/>
                <w:szCs w:val="22"/>
                <w:lang w:eastAsia="en-US"/>
              </w:rPr>
            </w:r>
            <w:r w:rsidRPr="008E756F">
              <w:rPr>
                <w:rFonts w:cs="Arial"/>
                <w:szCs w:val="22"/>
                <w:lang w:eastAsia="en-US"/>
              </w:rPr>
              <w:fldChar w:fldCharType="separate"/>
            </w:r>
            <w:r w:rsidRPr="008E756F">
              <w:rPr>
                <w:rFonts w:cs="Arial"/>
                <w:szCs w:val="22"/>
                <w:lang w:eastAsia="en-US"/>
              </w:rPr>
              <w:fldChar w:fldCharType="end"/>
            </w:r>
          </w:p>
          <w:p w14:paraId="3C75DFF3" w14:textId="77777777" w:rsidR="008E756F" w:rsidRPr="008E756F" w:rsidRDefault="008E756F" w:rsidP="008E756F">
            <w:pPr>
              <w:jc w:val="center"/>
              <w:rPr>
                <w:rFonts w:cs="Arial"/>
                <w:sz w:val="10"/>
                <w:szCs w:val="10"/>
                <w:lang w:eastAsia="en-US"/>
              </w:rPr>
            </w:pPr>
          </w:p>
          <w:p w14:paraId="111D4C4A" w14:textId="77777777" w:rsidR="008E756F" w:rsidRPr="008E756F" w:rsidRDefault="008E756F" w:rsidP="008E756F">
            <w:pPr>
              <w:jc w:val="center"/>
              <w:rPr>
                <w:rFonts w:cs="Arial"/>
                <w:szCs w:val="22"/>
                <w:lang w:eastAsia="en-US"/>
              </w:rPr>
            </w:pPr>
            <w:r w:rsidRPr="008E756F">
              <w:rPr>
                <w:rFonts w:cs="Arial"/>
                <w:szCs w:val="22"/>
                <w:lang w:eastAsia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756F">
              <w:rPr>
                <w:rFonts w:cs="Arial"/>
                <w:szCs w:val="22"/>
                <w:lang w:eastAsia="en-US"/>
              </w:rPr>
              <w:instrText xml:space="preserve"> FORMCHECKBOX </w:instrText>
            </w:r>
            <w:r w:rsidRPr="008E756F">
              <w:rPr>
                <w:rFonts w:cs="Arial"/>
                <w:szCs w:val="22"/>
                <w:lang w:eastAsia="en-US"/>
              </w:rPr>
            </w:r>
            <w:r w:rsidRPr="008E756F">
              <w:rPr>
                <w:rFonts w:cs="Arial"/>
                <w:szCs w:val="22"/>
                <w:lang w:eastAsia="en-US"/>
              </w:rPr>
              <w:fldChar w:fldCharType="separate"/>
            </w:r>
            <w:r w:rsidRPr="008E756F">
              <w:rPr>
                <w:rFonts w:cs="Arial"/>
                <w:szCs w:val="22"/>
                <w:lang w:eastAsia="en-US"/>
              </w:rPr>
              <w:fldChar w:fldCharType="end"/>
            </w:r>
          </w:p>
          <w:p w14:paraId="2C0472A6" w14:textId="77777777" w:rsidR="008E756F" w:rsidRPr="008E756F" w:rsidRDefault="008E756F" w:rsidP="008E756F">
            <w:pPr>
              <w:jc w:val="center"/>
              <w:rPr>
                <w:rFonts w:cs="Arial"/>
                <w:sz w:val="14"/>
                <w:szCs w:val="14"/>
                <w:lang w:eastAsia="en-US"/>
              </w:rPr>
            </w:pPr>
          </w:p>
          <w:p w14:paraId="41AF13E2" w14:textId="77777777" w:rsidR="008E756F" w:rsidRPr="008E756F" w:rsidRDefault="008E756F" w:rsidP="008E756F">
            <w:pPr>
              <w:jc w:val="center"/>
              <w:rPr>
                <w:rFonts w:cs="Arial"/>
                <w:szCs w:val="22"/>
                <w:lang w:eastAsia="en-US"/>
              </w:rPr>
            </w:pPr>
            <w:r w:rsidRPr="008E756F">
              <w:rPr>
                <w:rFonts w:cs="Arial"/>
                <w:szCs w:val="22"/>
                <w:lang w:eastAsia="en-US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756F">
              <w:rPr>
                <w:rFonts w:cs="Arial"/>
                <w:szCs w:val="22"/>
                <w:lang w:eastAsia="en-US"/>
              </w:rPr>
              <w:instrText xml:space="preserve"> FORMCHECKBOX </w:instrText>
            </w:r>
            <w:r w:rsidRPr="008E756F">
              <w:rPr>
                <w:rFonts w:cs="Arial"/>
                <w:szCs w:val="22"/>
                <w:lang w:eastAsia="en-US"/>
              </w:rPr>
            </w:r>
            <w:r w:rsidRPr="008E756F">
              <w:rPr>
                <w:rFonts w:cs="Arial"/>
                <w:szCs w:val="22"/>
                <w:lang w:eastAsia="en-US"/>
              </w:rPr>
              <w:fldChar w:fldCharType="separate"/>
            </w:r>
            <w:r w:rsidRPr="008E756F">
              <w:rPr>
                <w:rFonts w:cs="Arial"/>
                <w:szCs w:val="22"/>
                <w:lang w:eastAsia="en-US"/>
              </w:rPr>
              <w:fldChar w:fldCharType="end"/>
            </w:r>
          </w:p>
          <w:p w14:paraId="749AAD2D" w14:textId="77777777" w:rsidR="008E756F" w:rsidRPr="008E756F" w:rsidRDefault="008E756F" w:rsidP="008E756F">
            <w:pPr>
              <w:jc w:val="center"/>
              <w:rPr>
                <w:rFonts w:cs="Arial"/>
                <w:sz w:val="8"/>
                <w:szCs w:val="8"/>
                <w:lang w:eastAsia="en-US"/>
              </w:rPr>
            </w:pPr>
          </w:p>
          <w:p w14:paraId="6CF27CA6" w14:textId="77777777" w:rsidR="008E756F" w:rsidRPr="008E756F" w:rsidRDefault="008E756F" w:rsidP="008E756F">
            <w:pPr>
              <w:jc w:val="center"/>
              <w:rPr>
                <w:rFonts w:cs="Arial"/>
                <w:sz w:val="8"/>
                <w:szCs w:val="8"/>
                <w:lang w:eastAsia="en-US"/>
              </w:rPr>
            </w:pPr>
          </w:p>
          <w:p w14:paraId="2DA4DC53" w14:textId="77777777" w:rsidR="008E756F" w:rsidRPr="008E756F" w:rsidRDefault="008E756F" w:rsidP="008E756F">
            <w:pPr>
              <w:jc w:val="center"/>
              <w:rPr>
                <w:rFonts w:cs="Arial"/>
                <w:sz w:val="8"/>
                <w:szCs w:val="8"/>
                <w:lang w:eastAsia="en-US"/>
              </w:rPr>
            </w:pPr>
          </w:p>
          <w:p w14:paraId="28A524E9" w14:textId="77777777" w:rsidR="008E756F" w:rsidRPr="008E756F" w:rsidRDefault="008E756F" w:rsidP="008E756F">
            <w:pPr>
              <w:jc w:val="center"/>
              <w:rPr>
                <w:rFonts w:cs="Arial"/>
                <w:szCs w:val="22"/>
                <w:lang w:eastAsia="en-US"/>
              </w:rPr>
            </w:pPr>
            <w:r w:rsidRPr="008E756F">
              <w:rPr>
                <w:rFonts w:cs="Arial"/>
                <w:szCs w:val="22"/>
                <w:lang w:eastAsia="en-US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756F">
              <w:rPr>
                <w:rFonts w:cs="Arial"/>
                <w:szCs w:val="22"/>
                <w:lang w:eastAsia="en-US"/>
              </w:rPr>
              <w:instrText xml:space="preserve"> FORMCHECKBOX </w:instrText>
            </w:r>
            <w:r w:rsidRPr="008E756F">
              <w:rPr>
                <w:rFonts w:cs="Arial"/>
                <w:szCs w:val="22"/>
                <w:lang w:eastAsia="en-US"/>
              </w:rPr>
            </w:r>
            <w:r w:rsidRPr="008E756F">
              <w:rPr>
                <w:rFonts w:cs="Arial"/>
                <w:szCs w:val="22"/>
                <w:lang w:eastAsia="en-US"/>
              </w:rPr>
              <w:fldChar w:fldCharType="separate"/>
            </w:r>
            <w:r w:rsidRPr="008E756F">
              <w:rPr>
                <w:rFonts w:cs="Arial"/>
                <w:szCs w:val="22"/>
                <w:lang w:eastAsia="en-US"/>
              </w:rPr>
              <w:fldChar w:fldCharType="end"/>
            </w:r>
          </w:p>
          <w:p w14:paraId="6285C06E" w14:textId="77777777" w:rsidR="008E756F" w:rsidRPr="008E756F" w:rsidRDefault="008E756F" w:rsidP="008E756F">
            <w:pPr>
              <w:jc w:val="center"/>
              <w:rPr>
                <w:rFonts w:cs="Arial"/>
                <w:sz w:val="8"/>
                <w:szCs w:val="8"/>
                <w:lang w:eastAsia="en-US"/>
              </w:rPr>
            </w:pPr>
          </w:p>
          <w:p w14:paraId="4034283C" w14:textId="77777777" w:rsidR="008E756F" w:rsidRPr="008E756F" w:rsidRDefault="008E756F" w:rsidP="008E756F">
            <w:pPr>
              <w:jc w:val="center"/>
              <w:rPr>
                <w:rFonts w:cs="Arial"/>
                <w:szCs w:val="22"/>
                <w:lang w:eastAsia="en-US"/>
              </w:rPr>
            </w:pPr>
            <w:r w:rsidRPr="008E756F">
              <w:rPr>
                <w:rFonts w:cs="Arial"/>
                <w:szCs w:val="22"/>
                <w:lang w:eastAsia="en-US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756F">
              <w:rPr>
                <w:rFonts w:cs="Arial"/>
                <w:szCs w:val="22"/>
                <w:lang w:eastAsia="en-US"/>
              </w:rPr>
              <w:instrText xml:space="preserve"> FORMCHECKBOX </w:instrText>
            </w:r>
            <w:r w:rsidRPr="008E756F">
              <w:rPr>
                <w:rFonts w:cs="Arial"/>
                <w:szCs w:val="22"/>
                <w:lang w:eastAsia="en-US"/>
              </w:rPr>
            </w:r>
            <w:r w:rsidRPr="008E756F">
              <w:rPr>
                <w:rFonts w:cs="Arial"/>
                <w:szCs w:val="22"/>
                <w:lang w:eastAsia="en-US"/>
              </w:rPr>
              <w:fldChar w:fldCharType="separate"/>
            </w:r>
            <w:r w:rsidRPr="008E756F">
              <w:rPr>
                <w:rFonts w:cs="Arial"/>
                <w:szCs w:val="22"/>
                <w:lang w:eastAsia="en-US"/>
              </w:rPr>
              <w:fldChar w:fldCharType="end"/>
            </w:r>
          </w:p>
          <w:p w14:paraId="2BF84B55" w14:textId="77777777" w:rsidR="008E756F" w:rsidRPr="008E756F" w:rsidRDefault="008E756F" w:rsidP="008E756F">
            <w:pPr>
              <w:jc w:val="center"/>
              <w:rPr>
                <w:rFonts w:cs="Arial"/>
                <w:sz w:val="8"/>
                <w:szCs w:val="8"/>
                <w:lang w:eastAsia="en-US"/>
              </w:rPr>
            </w:pPr>
          </w:p>
          <w:p w14:paraId="6F6EC4EE" w14:textId="77777777" w:rsidR="008E756F" w:rsidRPr="008E756F" w:rsidRDefault="008E756F" w:rsidP="008E756F">
            <w:pPr>
              <w:rPr>
                <w:rFonts w:cs="Arial"/>
                <w:sz w:val="8"/>
                <w:szCs w:val="8"/>
                <w:lang w:eastAsia="en-US"/>
              </w:rPr>
            </w:pPr>
          </w:p>
          <w:p w14:paraId="0785E27D" w14:textId="77777777" w:rsidR="008E756F" w:rsidRPr="008E756F" w:rsidRDefault="008E756F" w:rsidP="008E756F">
            <w:pPr>
              <w:jc w:val="center"/>
              <w:rPr>
                <w:rFonts w:cs="Arial"/>
                <w:sz w:val="8"/>
                <w:szCs w:val="8"/>
                <w:lang w:eastAsia="en-US"/>
              </w:rPr>
            </w:pPr>
          </w:p>
          <w:p w14:paraId="364E8AFC" w14:textId="77777777" w:rsidR="008E756F" w:rsidRPr="008E756F" w:rsidRDefault="008E756F" w:rsidP="008E756F">
            <w:pPr>
              <w:jc w:val="center"/>
              <w:rPr>
                <w:rFonts w:cs="Arial"/>
                <w:sz w:val="8"/>
                <w:szCs w:val="8"/>
                <w:lang w:eastAsia="en-US"/>
              </w:rPr>
            </w:pPr>
          </w:p>
          <w:p w14:paraId="7E36BA83" w14:textId="77777777" w:rsidR="008E756F" w:rsidRPr="008E756F" w:rsidRDefault="008E756F" w:rsidP="008E756F">
            <w:pPr>
              <w:jc w:val="center"/>
              <w:rPr>
                <w:rFonts w:cs="Arial"/>
                <w:szCs w:val="22"/>
                <w:lang w:eastAsia="en-US"/>
              </w:rPr>
            </w:pPr>
            <w:r w:rsidRPr="008E756F">
              <w:rPr>
                <w:rFonts w:cs="Arial"/>
                <w:szCs w:val="22"/>
                <w:lang w:eastAsia="en-US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756F">
              <w:rPr>
                <w:rFonts w:cs="Arial"/>
                <w:szCs w:val="22"/>
                <w:lang w:eastAsia="en-US"/>
              </w:rPr>
              <w:instrText xml:space="preserve"> FORMCHECKBOX </w:instrText>
            </w:r>
            <w:r w:rsidRPr="008E756F">
              <w:rPr>
                <w:rFonts w:cs="Arial"/>
                <w:szCs w:val="22"/>
                <w:lang w:eastAsia="en-US"/>
              </w:rPr>
            </w:r>
            <w:r w:rsidRPr="008E756F">
              <w:rPr>
                <w:rFonts w:cs="Arial"/>
                <w:szCs w:val="22"/>
                <w:lang w:eastAsia="en-US"/>
              </w:rPr>
              <w:fldChar w:fldCharType="separate"/>
            </w:r>
            <w:r w:rsidRPr="008E756F">
              <w:rPr>
                <w:rFonts w:cs="Arial"/>
                <w:szCs w:val="22"/>
                <w:lang w:eastAsia="en-US"/>
              </w:rPr>
              <w:fldChar w:fldCharType="end"/>
            </w:r>
          </w:p>
          <w:p w14:paraId="149E330C" w14:textId="77777777" w:rsidR="008E756F" w:rsidRPr="008E756F" w:rsidRDefault="008E756F" w:rsidP="008E756F">
            <w:pPr>
              <w:jc w:val="center"/>
              <w:rPr>
                <w:rFonts w:cs="Arial"/>
                <w:szCs w:val="22"/>
                <w:lang w:eastAsia="en-US"/>
              </w:rPr>
            </w:pPr>
          </w:p>
          <w:p w14:paraId="141905CA" w14:textId="77777777" w:rsidR="008E756F" w:rsidRPr="008E756F" w:rsidRDefault="008E756F" w:rsidP="008E756F">
            <w:pPr>
              <w:jc w:val="center"/>
              <w:rPr>
                <w:rFonts w:cs="Arial"/>
                <w:sz w:val="8"/>
                <w:szCs w:val="8"/>
                <w:lang w:eastAsia="en-US"/>
              </w:rPr>
            </w:pPr>
          </w:p>
          <w:p w14:paraId="1EFFD33A" w14:textId="77777777" w:rsidR="008E756F" w:rsidRPr="008E756F" w:rsidRDefault="008E756F" w:rsidP="008E756F">
            <w:pPr>
              <w:jc w:val="center"/>
              <w:rPr>
                <w:rFonts w:cs="Arial"/>
                <w:szCs w:val="22"/>
                <w:lang w:eastAsia="en-US"/>
              </w:rPr>
            </w:pPr>
            <w:r w:rsidRPr="008E756F">
              <w:rPr>
                <w:rFonts w:cs="Arial"/>
                <w:szCs w:val="22"/>
                <w:lang w:eastAsia="en-US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756F">
              <w:rPr>
                <w:rFonts w:cs="Arial"/>
                <w:szCs w:val="22"/>
                <w:lang w:eastAsia="en-US"/>
              </w:rPr>
              <w:instrText xml:space="preserve"> FORMCHECKBOX </w:instrText>
            </w:r>
            <w:r w:rsidRPr="008E756F">
              <w:rPr>
                <w:rFonts w:cs="Arial"/>
                <w:szCs w:val="22"/>
                <w:lang w:eastAsia="en-US"/>
              </w:rPr>
            </w:r>
            <w:r w:rsidRPr="008E756F">
              <w:rPr>
                <w:rFonts w:cs="Arial"/>
                <w:szCs w:val="22"/>
                <w:lang w:eastAsia="en-US"/>
              </w:rPr>
              <w:fldChar w:fldCharType="separate"/>
            </w:r>
            <w:r w:rsidRPr="008E756F">
              <w:rPr>
                <w:rFonts w:cs="Arial"/>
                <w:szCs w:val="22"/>
                <w:lang w:eastAsia="en-US"/>
              </w:rPr>
              <w:fldChar w:fldCharType="end"/>
            </w:r>
          </w:p>
          <w:p w14:paraId="57571E6D" w14:textId="77777777" w:rsidR="008E756F" w:rsidRPr="008E756F" w:rsidRDefault="008E756F" w:rsidP="008E756F">
            <w:pPr>
              <w:jc w:val="center"/>
              <w:rPr>
                <w:rFonts w:cs="Arial"/>
                <w:szCs w:val="22"/>
                <w:lang w:eastAsia="en-US"/>
              </w:rPr>
            </w:pPr>
          </w:p>
          <w:p w14:paraId="44372AF1" w14:textId="77777777" w:rsidR="008E756F" w:rsidRPr="008E756F" w:rsidRDefault="008E756F" w:rsidP="008E756F">
            <w:pPr>
              <w:jc w:val="center"/>
              <w:rPr>
                <w:rFonts w:cs="Arial"/>
                <w:szCs w:val="22"/>
                <w:lang w:eastAsia="en-US"/>
              </w:rPr>
            </w:pPr>
            <w:r w:rsidRPr="008E756F">
              <w:rPr>
                <w:rFonts w:cs="Arial"/>
                <w:szCs w:val="22"/>
                <w:lang w:eastAsia="en-US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756F">
              <w:rPr>
                <w:rFonts w:cs="Arial"/>
                <w:szCs w:val="22"/>
                <w:lang w:eastAsia="en-US"/>
              </w:rPr>
              <w:instrText xml:space="preserve"> FORMCHECKBOX </w:instrText>
            </w:r>
            <w:r w:rsidRPr="008E756F">
              <w:rPr>
                <w:rFonts w:cs="Arial"/>
                <w:szCs w:val="22"/>
                <w:lang w:eastAsia="en-US"/>
              </w:rPr>
            </w:r>
            <w:r w:rsidRPr="008E756F">
              <w:rPr>
                <w:rFonts w:cs="Arial"/>
                <w:szCs w:val="22"/>
                <w:lang w:eastAsia="en-US"/>
              </w:rPr>
              <w:fldChar w:fldCharType="separate"/>
            </w:r>
            <w:r w:rsidRPr="008E756F">
              <w:rPr>
                <w:rFonts w:cs="Arial"/>
                <w:szCs w:val="22"/>
                <w:lang w:eastAsia="en-US"/>
              </w:rPr>
              <w:fldChar w:fldCharType="end"/>
            </w:r>
          </w:p>
          <w:p w14:paraId="1377363F" w14:textId="77777777" w:rsidR="008E756F" w:rsidRPr="008E756F" w:rsidRDefault="008E756F" w:rsidP="008E756F">
            <w:pPr>
              <w:rPr>
                <w:rFonts w:cs="Arial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68C86E" w14:textId="77777777" w:rsidR="008E756F" w:rsidRPr="008E756F" w:rsidRDefault="008E756F" w:rsidP="008E756F">
            <w:pPr>
              <w:jc w:val="center"/>
              <w:rPr>
                <w:rFonts w:cs="Arial"/>
                <w:sz w:val="10"/>
                <w:szCs w:val="10"/>
                <w:lang w:eastAsia="en-US"/>
              </w:rPr>
            </w:pPr>
          </w:p>
          <w:p w14:paraId="51DE10FB" w14:textId="77777777" w:rsidR="008E756F" w:rsidRPr="008E756F" w:rsidRDefault="008E756F" w:rsidP="008E756F">
            <w:pPr>
              <w:jc w:val="center"/>
              <w:rPr>
                <w:rFonts w:cs="Arial"/>
                <w:szCs w:val="22"/>
                <w:lang w:eastAsia="en-US"/>
              </w:rPr>
            </w:pPr>
            <w:r w:rsidRPr="008E756F">
              <w:rPr>
                <w:rFonts w:cs="Arial"/>
                <w:szCs w:val="22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756F">
              <w:rPr>
                <w:rFonts w:cs="Arial"/>
                <w:szCs w:val="22"/>
                <w:lang w:eastAsia="en-US"/>
              </w:rPr>
              <w:instrText xml:space="preserve"> FORMCHECKBOX </w:instrText>
            </w:r>
            <w:r w:rsidRPr="008E756F">
              <w:rPr>
                <w:rFonts w:cs="Arial"/>
                <w:szCs w:val="22"/>
                <w:lang w:eastAsia="en-US"/>
              </w:rPr>
            </w:r>
            <w:r w:rsidRPr="008E756F">
              <w:rPr>
                <w:rFonts w:cs="Arial"/>
                <w:szCs w:val="22"/>
                <w:lang w:eastAsia="en-US"/>
              </w:rPr>
              <w:fldChar w:fldCharType="separate"/>
            </w:r>
            <w:r w:rsidRPr="008E756F">
              <w:rPr>
                <w:rFonts w:cs="Arial"/>
                <w:szCs w:val="22"/>
                <w:lang w:eastAsia="en-US"/>
              </w:rPr>
              <w:fldChar w:fldCharType="end"/>
            </w:r>
          </w:p>
          <w:p w14:paraId="4F3E5209" w14:textId="77777777" w:rsidR="008E756F" w:rsidRPr="008E756F" w:rsidRDefault="008E756F" w:rsidP="008E756F">
            <w:pPr>
              <w:jc w:val="center"/>
              <w:rPr>
                <w:rFonts w:cs="Arial"/>
                <w:sz w:val="10"/>
                <w:szCs w:val="10"/>
                <w:lang w:eastAsia="en-US"/>
              </w:rPr>
            </w:pPr>
          </w:p>
          <w:p w14:paraId="24DE0FD8" w14:textId="77777777" w:rsidR="008E756F" w:rsidRPr="008E756F" w:rsidRDefault="008E756F" w:rsidP="008E756F">
            <w:pPr>
              <w:jc w:val="center"/>
              <w:rPr>
                <w:rFonts w:cs="Arial"/>
                <w:sz w:val="4"/>
                <w:szCs w:val="4"/>
                <w:lang w:eastAsia="en-US"/>
              </w:rPr>
            </w:pPr>
          </w:p>
          <w:p w14:paraId="76128C82" w14:textId="77777777" w:rsidR="008E756F" w:rsidRPr="008E756F" w:rsidRDefault="008E756F" w:rsidP="008E756F">
            <w:pPr>
              <w:jc w:val="center"/>
              <w:rPr>
                <w:rFonts w:cs="Arial"/>
                <w:sz w:val="4"/>
                <w:szCs w:val="4"/>
                <w:lang w:eastAsia="en-US"/>
              </w:rPr>
            </w:pPr>
          </w:p>
          <w:p w14:paraId="40A55C86" w14:textId="77777777" w:rsidR="008E756F" w:rsidRPr="008E756F" w:rsidRDefault="008E756F" w:rsidP="008E756F">
            <w:pPr>
              <w:jc w:val="center"/>
              <w:rPr>
                <w:rFonts w:cs="Arial"/>
                <w:szCs w:val="22"/>
                <w:lang w:eastAsia="en-US"/>
              </w:rPr>
            </w:pPr>
            <w:r w:rsidRPr="008E756F">
              <w:rPr>
                <w:rFonts w:cs="Arial"/>
                <w:szCs w:val="22"/>
                <w:lang w:eastAsia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756F">
              <w:rPr>
                <w:rFonts w:cs="Arial"/>
                <w:szCs w:val="22"/>
                <w:lang w:eastAsia="en-US"/>
              </w:rPr>
              <w:instrText xml:space="preserve"> FORMCHECKBOX </w:instrText>
            </w:r>
            <w:r w:rsidRPr="008E756F">
              <w:rPr>
                <w:rFonts w:cs="Arial"/>
                <w:szCs w:val="22"/>
                <w:lang w:eastAsia="en-US"/>
              </w:rPr>
            </w:r>
            <w:r w:rsidRPr="008E756F">
              <w:rPr>
                <w:rFonts w:cs="Arial"/>
                <w:szCs w:val="22"/>
                <w:lang w:eastAsia="en-US"/>
              </w:rPr>
              <w:fldChar w:fldCharType="separate"/>
            </w:r>
            <w:r w:rsidRPr="008E756F">
              <w:rPr>
                <w:rFonts w:cs="Arial"/>
                <w:szCs w:val="22"/>
                <w:lang w:eastAsia="en-US"/>
              </w:rPr>
              <w:fldChar w:fldCharType="end"/>
            </w:r>
          </w:p>
          <w:p w14:paraId="22DB5FEA" w14:textId="77777777" w:rsidR="008E756F" w:rsidRPr="008E756F" w:rsidRDefault="008E756F" w:rsidP="008E756F">
            <w:pPr>
              <w:jc w:val="center"/>
              <w:rPr>
                <w:rFonts w:cs="Arial"/>
                <w:sz w:val="4"/>
                <w:szCs w:val="4"/>
                <w:lang w:eastAsia="en-US"/>
              </w:rPr>
            </w:pPr>
          </w:p>
          <w:p w14:paraId="54FB68AD" w14:textId="77777777" w:rsidR="008E756F" w:rsidRPr="008E756F" w:rsidRDefault="008E756F" w:rsidP="008E756F">
            <w:pPr>
              <w:jc w:val="center"/>
              <w:rPr>
                <w:rFonts w:cs="Arial"/>
                <w:sz w:val="10"/>
                <w:szCs w:val="10"/>
                <w:lang w:eastAsia="en-US"/>
              </w:rPr>
            </w:pPr>
          </w:p>
          <w:p w14:paraId="4BEB986D" w14:textId="77777777" w:rsidR="008E756F" w:rsidRPr="008E756F" w:rsidRDefault="008E756F" w:rsidP="008E756F">
            <w:pPr>
              <w:jc w:val="center"/>
              <w:rPr>
                <w:rFonts w:cs="Arial"/>
                <w:szCs w:val="22"/>
                <w:lang w:eastAsia="en-US"/>
              </w:rPr>
            </w:pPr>
            <w:r w:rsidRPr="008E756F">
              <w:rPr>
                <w:rFonts w:cs="Arial"/>
                <w:szCs w:val="22"/>
                <w:lang w:eastAsia="en-U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756F">
              <w:rPr>
                <w:rFonts w:cs="Arial"/>
                <w:szCs w:val="22"/>
                <w:lang w:eastAsia="en-US"/>
              </w:rPr>
              <w:instrText xml:space="preserve"> FORMCHECKBOX </w:instrText>
            </w:r>
            <w:r w:rsidRPr="008E756F">
              <w:rPr>
                <w:rFonts w:cs="Arial"/>
                <w:szCs w:val="22"/>
                <w:lang w:eastAsia="en-US"/>
              </w:rPr>
            </w:r>
            <w:r w:rsidRPr="008E756F">
              <w:rPr>
                <w:rFonts w:cs="Arial"/>
                <w:szCs w:val="22"/>
                <w:lang w:eastAsia="en-US"/>
              </w:rPr>
              <w:fldChar w:fldCharType="separate"/>
            </w:r>
            <w:r w:rsidRPr="008E756F">
              <w:rPr>
                <w:rFonts w:cs="Arial"/>
                <w:szCs w:val="22"/>
                <w:lang w:eastAsia="en-US"/>
              </w:rPr>
              <w:fldChar w:fldCharType="end"/>
            </w:r>
          </w:p>
          <w:p w14:paraId="284376CC" w14:textId="77777777" w:rsidR="008E756F" w:rsidRPr="008E756F" w:rsidRDefault="008E756F" w:rsidP="008E756F">
            <w:pPr>
              <w:jc w:val="center"/>
              <w:rPr>
                <w:rFonts w:cs="Arial"/>
                <w:sz w:val="10"/>
                <w:szCs w:val="10"/>
                <w:lang w:eastAsia="en-US"/>
              </w:rPr>
            </w:pPr>
          </w:p>
          <w:p w14:paraId="3F314AD9" w14:textId="77777777" w:rsidR="008E756F" w:rsidRPr="008E756F" w:rsidRDefault="008E756F" w:rsidP="008E756F">
            <w:pPr>
              <w:jc w:val="center"/>
              <w:rPr>
                <w:rFonts w:cs="Arial"/>
                <w:szCs w:val="22"/>
                <w:lang w:eastAsia="en-US"/>
              </w:rPr>
            </w:pPr>
            <w:r w:rsidRPr="008E756F">
              <w:rPr>
                <w:rFonts w:cs="Arial"/>
                <w:szCs w:val="22"/>
                <w:lang w:eastAsia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756F">
              <w:rPr>
                <w:rFonts w:cs="Arial"/>
                <w:szCs w:val="22"/>
                <w:lang w:eastAsia="en-US"/>
              </w:rPr>
              <w:instrText xml:space="preserve"> FORMCHECKBOX </w:instrText>
            </w:r>
            <w:r w:rsidRPr="008E756F">
              <w:rPr>
                <w:rFonts w:cs="Arial"/>
                <w:szCs w:val="22"/>
                <w:lang w:eastAsia="en-US"/>
              </w:rPr>
            </w:r>
            <w:r w:rsidRPr="008E756F">
              <w:rPr>
                <w:rFonts w:cs="Arial"/>
                <w:szCs w:val="22"/>
                <w:lang w:eastAsia="en-US"/>
              </w:rPr>
              <w:fldChar w:fldCharType="separate"/>
            </w:r>
            <w:r w:rsidRPr="008E756F">
              <w:rPr>
                <w:rFonts w:cs="Arial"/>
                <w:szCs w:val="22"/>
                <w:lang w:eastAsia="en-US"/>
              </w:rPr>
              <w:fldChar w:fldCharType="end"/>
            </w:r>
          </w:p>
          <w:p w14:paraId="61113F65" w14:textId="77777777" w:rsidR="008E756F" w:rsidRPr="008E756F" w:rsidRDefault="008E756F" w:rsidP="008E756F">
            <w:pPr>
              <w:jc w:val="center"/>
              <w:rPr>
                <w:rFonts w:cs="Arial"/>
                <w:sz w:val="14"/>
                <w:szCs w:val="14"/>
                <w:lang w:eastAsia="en-US"/>
              </w:rPr>
            </w:pPr>
          </w:p>
          <w:p w14:paraId="6DB9FA5A" w14:textId="77777777" w:rsidR="008E756F" w:rsidRPr="008E756F" w:rsidRDefault="008E756F" w:rsidP="008E756F">
            <w:pPr>
              <w:jc w:val="center"/>
              <w:rPr>
                <w:rFonts w:cs="Arial"/>
                <w:szCs w:val="22"/>
                <w:lang w:eastAsia="en-US"/>
              </w:rPr>
            </w:pPr>
            <w:r w:rsidRPr="008E756F">
              <w:rPr>
                <w:rFonts w:cs="Arial"/>
                <w:szCs w:val="22"/>
                <w:lang w:eastAsia="en-US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756F">
              <w:rPr>
                <w:rFonts w:cs="Arial"/>
                <w:szCs w:val="22"/>
                <w:lang w:eastAsia="en-US"/>
              </w:rPr>
              <w:instrText xml:space="preserve"> FORMCHECKBOX </w:instrText>
            </w:r>
            <w:r w:rsidRPr="008E756F">
              <w:rPr>
                <w:rFonts w:cs="Arial"/>
                <w:szCs w:val="22"/>
                <w:lang w:eastAsia="en-US"/>
              </w:rPr>
            </w:r>
            <w:r w:rsidRPr="008E756F">
              <w:rPr>
                <w:rFonts w:cs="Arial"/>
                <w:szCs w:val="22"/>
                <w:lang w:eastAsia="en-US"/>
              </w:rPr>
              <w:fldChar w:fldCharType="separate"/>
            </w:r>
            <w:r w:rsidRPr="008E756F">
              <w:rPr>
                <w:rFonts w:cs="Arial"/>
                <w:szCs w:val="22"/>
                <w:lang w:eastAsia="en-US"/>
              </w:rPr>
              <w:fldChar w:fldCharType="end"/>
            </w:r>
          </w:p>
          <w:p w14:paraId="12C647C8" w14:textId="77777777" w:rsidR="008E756F" w:rsidRPr="008E756F" w:rsidRDefault="008E756F" w:rsidP="008E756F">
            <w:pPr>
              <w:jc w:val="center"/>
              <w:rPr>
                <w:rFonts w:cs="Arial"/>
                <w:sz w:val="8"/>
                <w:szCs w:val="8"/>
                <w:lang w:eastAsia="en-US"/>
              </w:rPr>
            </w:pPr>
          </w:p>
          <w:p w14:paraId="5BBC8B83" w14:textId="77777777" w:rsidR="008E756F" w:rsidRPr="008E756F" w:rsidRDefault="008E756F" w:rsidP="008E756F">
            <w:pPr>
              <w:jc w:val="center"/>
              <w:rPr>
                <w:rFonts w:cs="Arial"/>
                <w:sz w:val="8"/>
                <w:szCs w:val="8"/>
                <w:lang w:eastAsia="en-US"/>
              </w:rPr>
            </w:pPr>
          </w:p>
          <w:p w14:paraId="6B4101D8" w14:textId="77777777" w:rsidR="008E756F" w:rsidRPr="008E756F" w:rsidRDefault="008E756F" w:rsidP="008E756F">
            <w:pPr>
              <w:jc w:val="center"/>
              <w:rPr>
                <w:rFonts w:cs="Arial"/>
                <w:sz w:val="8"/>
                <w:szCs w:val="8"/>
                <w:lang w:eastAsia="en-US"/>
              </w:rPr>
            </w:pPr>
          </w:p>
          <w:p w14:paraId="37F0B2D5" w14:textId="77777777" w:rsidR="008E756F" w:rsidRPr="008E756F" w:rsidRDefault="008E756F" w:rsidP="008E756F">
            <w:pPr>
              <w:jc w:val="center"/>
              <w:rPr>
                <w:rFonts w:cs="Arial"/>
                <w:szCs w:val="22"/>
                <w:lang w:eastAsia="en-US"/>
              </w:rPr>
            </w:pPr>
            <w:r w:rsidRPr="008E756F">
              <w:rPr>
                <w:rFonts w:cs="Arial"/>
                <w:szCs w:val="22"/>
                <w:lang w:eastAsia="en-US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756F">
              <w:rPr>
                <w:rFonts w:cs="Arial"/>
                <w:szCs w:val="22"/>
                <w:lang w:eastAsia="en-US"/>
              </w:rPr>
              <w:instrText xml:space="preserve"> FORMCHECKBOX </w:instrText>
            </w:r>
            <w:r w:rsidRPr="008E756F">
              <w:rPr>
                <w:rFonts w:cs="Arial"/>
                <w:szCs w:val="22"/>
                <w:lang w:eastAsia="en-US"/>
              </w:rPr>
            </w:r>
            <w:r w:rsidRPr="008E756F">
              <w:rPr>
                <w:rFonts w:cs="Arial"/>
                <w:szCs w:val="22"/>
                <w:lang w:eastAsia="en-US"/>
              </w:rPr>
              <w:fldChar w:fldCharType="separate"/>
            </w:r>
            <w:r w:rsidRPr="008E756F">
              <w:rPr>
                <w:rFonts w:cs="Arial"/>
                <w:szCs w:val="22"/>
                <w:lang w:eastAsia="en-US"/>
              </w:rPr>
              <w:fldChar w:fldCharType="end"/>
            </w:r>
          </w:p>
          <w:p w14:paraId="2809567E" w14:textId="77777777" w:rsidR="008E756F" w:rsidRPr="008E756F" w:rsidRDefault="008E756F" w:rsidP="008E756F">
            <w:pPr>
              <w:jc w:val="center"/>
              <w:rPr>
                <w:rFonts w:cs="Arial"/>
                <w:sz w:val="8"/>
                <w:szCs w:val="8"/>
                <w:lang w:eastAsia="en-US"/>
              </w:rPr>
            </w:pPr>
          </w:p>
          <w:p w14:paraId="0947F3B2" w14:textId="77777777" w:rsidR="008E756F" w:rsidRPr="008E756F" w:rsidRDefault="008E756F" w:rsidP="008E756F">
            <w:pPr>
              <w:jc w:val="center"/>
              <w:rPr>
                <w:rFonts w:cs="Arial"/>
                <w:szCs w:val="22"/>
                <w:lang w:eastAsia="en-US"/>
              </w:rPr>
            </w:pPr>
            <w:r w:rsidRPr="008E756F">
              <w:rPr>
                <w:rFonts w:cs="Arial"/>
                <w:szCs w:val="22"/>
                <w:lang w:eastAsia="en-US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756F">
              <w:rPr>
                <w:rFonts w:cs="Arial"/>
                <w:szCs w:val="22"/>
                <w:lang w:eastAsia="en-US"/>
              </w:rPr>
              <w:instrText xml:space="preserve"> FORMCHECKBOX </w:instrText>
            </w:r>
            <w:r w:rsidRPr="008E756F">
              <w:rPr>
                <w:rFonts w:cs="Arial"/>
                <w:szCs w:val="22"/>
                <w:lang w:eastAsia="en-US"/>
              </w:rPr>
            </w:r>
            <w:r w:rsidRPr="008E756F">
              <w:rPr>
                <w:rFonts w:cs="Arial"/>
                <w:szCs w:val="22"/>
                <w:lang w:eastAsia="en-US"/>
              </w:rPr>
              <w:fldChar w:fldCharType="separate"/>
            </w:r>
            <w:r w:rsidRPr="008E756F">
              <w:rPr>
                <w:rFonts w:cs="Arial"/>
                <w:szCs w:val="22"/>
                <w:lang w:eastAsia="en-US"/>
              </w:rPr>
              <w:fldChar w:fldCharType="end"/>
            </w:r>
          </w:p>
          <w:p w14:paraId="285CB7ED" w14:textId="77777777" w:rsidR="008E756F" w:rsidRPr="008E756F" w:rsidRDefault="008E756F" w:rsidP="008E756F">
            <w:pPr>
              <w:jc w:val="center"/>
              <w:rPr>
                <w:rFonts w:cs="Arial"/>
                <w:sz w:val="8"/>
                <w:szCs w:val="8"/>
                <w:lang w:eastAsia="en-US"/>
              </w:rPr>
            </w:pPr>
          </w:p>
          <w:p w14:paraId="0808C4C9" w14:textId="77777777" w:rsidR="008E756F" w:rsidRPr="008E756F" w:rsidRDefault="008E756F" w:rsidP="008E756F">
            <w:pPr>
              <w:rPr>
                <w:rFonts w:cs="Arial"/>
                <w:sz w:val="8"/>
                <w:szCs w:val="8"/>
                <w:lang w:eastAsia="en-US"/>
              </w:rPr>
            </w:pPr>
          </w:p>
          <w:p w14:paraId="537203A6" w14:textId="77777777" w:rsidR="008E756F" w:rsidRPr="008E756F" w:rsidRDefault="008E756F" w:rsidP="008E756F">
            <w:pPr>
              <w:jc w:val="center"/>
              <w:rPr>
                <w:rFonts w:cs="Arial"/>
                <w:sz w:val="8"/>
                <w:szCs w:val="8"/>
                <w:lang w:eastAsia="en-US"/>
              </w:rPr>
            </w:pPr>
          </w:p>
          <w:p w14:paraId="5802CCB9" w14:textId="77777777" w:rsidR="008E756F" w:rsidRPr="008E756F" w:rsidRDefault="008E756F" w:rsidP="008E756F">
            <w:pPr>
              <w:jc w:val="center"/>
              <w:rPr>
                <w:rFonts w:cs="Arial"/>
                <w:sz w:val="8"/>
                <w:szCs w:val="8"/>
                <w:lang w:eastAsia="en-US"/>
              </w:rPr>
            </w:pPr>
          </w:p>
          <w:p w14:paraId="7E74B1BD" w14:textId="77777777" w:rsidR="008E756F" w:rsidRPr="008E756F" w:rsidRDefault="008E756F" w:rsidP="008E756F">
            <w:pPr>
              <w:jc w:val="center"/>
              <w:rPr>
                <w:rFonts w:cs="Arial"/>
                <w:szCs w:val="22"/>
                <w:lang w:eastAsia="en-US"/>
              </w:rPr>
            </w:pPr>
            <w:r w:rsidRPr="008E756F">
              <w:rPr>
                <w:rFonts w:cs="Arial"/>
                <w:szCs w:val="22"/>
                <w:lang w:eastAsia="en-US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756F">
              <w:rPr>
                <w:rFonts w:cs="Arial"/>
                <w:szCs w:val="22"/>
                <w:lang w:eastAsia="en-US"/>
              </w:rPr>
              <w:instrText xml:space="preserve"> FORMCHECKBOX </w:instrText>
            </w:r>
            <w:r w:rsidRPr="008E756F">
              <w:rPr>
                <w:rFonts w:cs="Arial"/>
                <w:szCs w:val="22"/>
                <w:lang w:eastAsia="en-US"/>
              </w:rPr>
            </w:r>
            <w:r w:rsidRPr="008E756F">
              <w:rPr>
                <w:rFonts w:cs="Arial"/>
                <w:szCs w:val="22"/>
                <w:lang w:eastAsia="en-US"/>
              </w:rPr>
              <w:fldChar w:fldCharType="separate"/>
            </w:r>
            <w:r w:rsidRPr="008E756F">
              <w:rPr>
                <w:rFonts w:cs="Arial"/>
                <w:szCs w:val="22"/>
                <w:lang w:eastAsia="en-US"/>
              </w:rPr>
              <w:fldChar w:fldCharType="end"/>
            </w:r>
          </w:p>
          <w:p w14:paraId="5DD3AC60" w14:textId="77777777" w:rsidR="008E756F" w:rsidRPr="008E756F" w:rsidRDefault="008E756F" w:rsidP="008E756F">
            <w:pPr>
              <w:jc w:val="center"/>
              <w:rPr>
                <w:rFonts w:cs="Arial"/>
                <w:szCs w:val="22"/>
                <w:lang w:eastAsia="en-US"/>
              </w:rPr>
            </w:pPr>
          </w:p>
          <w:p w14:paraId="1C88BD83" w14:textId="77777777" w:rsidR="008E756F" w:rsidRPr="008E756F" w:rsidRDefault="008E756F" w:rsidP="008E756F">
            <w:pPr>
              <w:jc w:val="center"/>
              <w:rPr>
                <w:rFonts w:cs="Arial"/>
                <w:sz w:val="8"/>
                <w:szCs w:val="8"/>
                <w:lang w:eastAsia="en-US"/>
              </w:rPr>
            </w:pPr>
          </w:p>
          <w:p w14:paraId="44DB0DE0" w14:textId="77777777" w:rsidR="008E756F" w:rsidRPr="008E756F" w:rsidRDefault="008E756F" w:rsidP="008E756F">
            <w:pPr>
              <w:jc w:val="center"/>
              <w:rPr>
                <w:rFonts w:cs="Arial"/>
                <w:szCs w:val="22"/>
                <w:lang w:eastAsia="en-US"/>
              </w:rPr>
            </w:pPr>
            <w:r w:rsidRPr="008E756F">
              <w:rPr>
                <w:rFonts w:cs="Arial"/>
                <w:szCs w:val="22"/>
                <w:lang w:eastAsia="en-US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756F">
              <w:rPr>
                <w:rFonts w:cs="Arial"/>
                <w:szCs w:val="22"/>
                <w:lang w:eastAsia="en-US"/>
              </w:rPr>
              <w:instrText xml:space="preserve"> FORMCHECKBOX </w:instrText>
            </w:r>
            <w:r w:rsidRPr="008E756F">
              <w:rPr>
                <w:rFonts w:cs="Arial"/>
                <w:szCs w:val="22"/>
                <w:lang w:eastAsia="en-US"/>
              </w:rPr>
            </w:r>
            <w:r w:rsidRPr="008E756F">
              <w:rPr>
                <w:rFonts w:cs="Arial"/>
                <w:szCs w:val="22"/>
                <w:lang w:eastAsia="en-US"/>
              </w:rPr>
              <w:fldChar w:fldCharType="separate"/>
            </w:r>
            <w:r w:rsidRPr="008E756F">
              <w:rPr>
                <w:rFonts w:cs="Arial"/>
                <w:szCs w:val="22"/>
                <w:lang w:eastAsia="en-US"/>
              </w:rPr>
              <w:fldChar w:fldCharType="end"/>
            </w:r>
          </w:p>
          <w:p w14:paraId="22B02890" w14:textId="77777777" w:rsidR="008E756F" w:rsidRPr="008E756F" w:rsidRDefault="008E756F" w:rsidP="008E756F">
            <w:pPr>
              <w:jc w:val="center"/>
              <w:rPr>
                <w:rFonts w:cs="Arial"/>
                <w:szCs w:val="22"/>
                <w:lang w:eastAsia="en-US"/>
              </w:rPr>
            </w:pPr>
          </w:p>
          <w:p w14:paraId="5B10DC26" w14:textId="77777777" w:rsidR="008E756F" w:rsidRPr="008E756F" w:rsidRDefault="008E756F" w:rsidP="008E756F">
            <w:pPr>
              <w:jc w:val="center"/>
              <w:rPr>
                <w:rFonts w:cs="Arial"/>
                <w:szCs w:val="22"/>
                <w:lang w:eastAsia="en-US"/>
              </w:rPr>
            </w:pPr>
            <w:r w:rsidRPr="008E756F">
              <w:rPr>
                <w:rFonts w:cs="Arial"/>
                <w:szCs w:val="22"/>
                <w:lang w:eastAsia="en-US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756F">
              <w:rPr>
                <w:rFonts w:cs="Arial"/>
                <w:szCs w:val="22"/>
                <w:lang w:eastAsia="en-US"/>
              </w:rPr>
              <w:instrText xml:space="preserve"> FORMCHECKBOX </w:instrText>
            </w:r>
            <w:r w:rsidRPr="008E756F">
              <w:rPr>
                <w:rFonts w:cs="Arial"/>
                <w:szCs w:val="22"/>
                <w:lang w:eastAsia="en-US"/>
              </w:rPr>
            </w:r>
            <w:r w:rsidRPr="008E756F">
              <w:rPr>
                <w:rFonts w:cs="Arial"/>
                <w:szCs w:val="22"/>
                <w:lang w:eastAsia="en-US"/>
              </w:rPr>
              <w:fldChar w:fldCharType="separate"/>
            </w:r>
            <w:r w:rsidRPr="008E756F">
              <w:rPr>
                <w:rFonts w:cs="Arial"/>
                <w:szCs w:val="22"/>
                <w:lang w:eastAsia="en-US"/>
              </w:rPr>
              <w:fldChar w:fldCharType="end"/>
            </w:r>
          </w:p>
          <w:p w14:paraId="30DA94B8" w14:textId="77777777" w:rsidR="008E756F" w:rsidRPr="008E756F" w:rsidRDefault="008E756F" w:rsidP="008E756F">
            <w:pPr>
              <w:rPr>
                <w:rFonts w:cs="Arial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88146F" w14:textId="77777777" w:rsidR="008E756F" w:rsidRPr="008E756F" w:rsidRDefault="008E756F" w:rsidP="008E756F">
            <w:pPr>
              <w:jc w:val="center"/>
              <w:rPr>
                <w:rFonts w:cs="Arial"/>
                <w:sz w:val="10"/>
                <w:szCs w:val="10"/>
                <w:lang w:eastAsia="en-US"/>
              </w:rPr>
            </w:pPr>
          </w:p>
          <w:p w14:paraId="1B84CC01" w14:textId="77777777" w:rsidR="008E756F" w:rsidRPr="008E756F" w:rsidRDefault="008E756F" w:rsidP="008E756F">
            <w:pPr>
              <w:jc w:val="center"/>
              <w:rPr>
                <w:rFonts w:cs="Arial"/>
                <w:szCs w:val="22"/>
                <w:lang w:eastAsia="en-US"/>
              </w:rPr>
            </w:pPr>
            <w:r w:rsidRPr="008E756F">
              <w:rPr>
                <w:rFonts w:cs="Arial"/>
                <w:szCs w:val="22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756F">
              <w:rPr>
                <w:rFonts w:cs="Arial"/>
                <w:szCs w:val="22"/>
                <w:lang w:eastAsia="en-US"/>
              </w:rPr>
              <w:instrText xml:space="preserve"> FORMCHECKBOX </w:instrText>
            </w:r>
            <w:r w:rsidRPr="008E756F">
              <w:rPr>
                <w:rFonts w:cs="Arial"/>
                <w:szCs w:val="22"/>
                <w:lang w:eastAsia="en-US"/>
              </w:rPr>
            </w:r>
            <w:r w:rsidRPr="008E756F">
              <w:rPr>
                <w:rFonts w:cs="Arial"/>
                <w:szCs w:val="22"/>
                <w:lang w:eastAsia="en-US"/>
              </w:rPr>
              <w:fldChar w:fldCharType="separate"/>
            </w:r>
            <w:r w:rsidRPr="008E756F">
              <w:rPr>
                <w:rFonts w:cs="Arial"/>
                <w:szCs w:val="22"/>
                <w:lang w:eastAsia="en-US"/>
              </w:rPr>
              <w:fldChar w:fldCharType="end"/>
            </w:r>
          </w:p>
          <w:p w14:paraId="5093087F" w14:textId="77777777" w:rsidR="008E756F" w:rsidRPr="008E756F" w:rsidRDefault="008E756F" w:rsidP="008E756F">
            <w:pPr>
              <w:jc w:val="center"/>
              <w:rPr>
                <w:rFonts w:cs="Arial"/>
                <w:sz w:val="10"/>
                <w:szCs w:val="10"/>
                <w:lang w:eastAsia="en-US"/>
              </w:rPr>
            </w:pPr>
          </w:p>
          <w:p w14:paraId="33B9CA94" w14:textId="77777777" w:rsidR="008E756F" w:rsidRPr="008E756F" w:rsidRDefault="008E756F" w:rsidP="008E756F">
            <w:pPr>
              <w:jc w:val="center"/>
              <w:rPr>
                <w:rFonts w:cs="Arial"/>
                <w:sz w:val="4"/>
                <w:szCs w:val="4"/>
                <w:lang w:eastAsia="en-US"/>
              </w:rPr>
            </w:pPr>
          </w:p>
          <w:p w14:paraId="799D4C74" w14:textId="77777777" w:rsidR="008E756F" w:rsidRPr="008E756F" w:rsidRDefault="008E756F" w:rsidP="008E756F">
            <w:pPr>
              <w:jc w:val="center"/>
              <w:rPr>
                <w:rFonts w:cs="Arial"/>
                <w:sz w:val="4"/>
                <w:szCs w:val="4"/>
                <w:lang w:eastAsia="en-US"/>
              </w:rPr>
            </w:pPr>
          </w:p>
          <w:p w14:paraId="228B034A" w14:textId="77777777" w:rsidR="008E756F" w:rsidRPr="008E756F" w:rsidRDefault="008E756F" w:rsidP="008E756F">
            <w:pPr>
              <w:jc w:val="center"/>
              <w:rPr>
                <w:rFonts w:cs="Arial"/>
                <w:szCs w:val="22"/>
                <w:lang w:eastAsia="en-US"/>
              </w:rPr>
            </w:pPr>
            <w:r w:rsidRPr="008E756F">
              <w:rPr>
                <w:rFonts w:cs="Arial"/>
                <w:szCs w:val="22"/>
                <w:lang w:eastAsia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756F">
              <w:rPr>
                <w:rFonts w:cs="Arial"/>
                <w:szCs w:val="22"/>
                <w:lang w:eastAsia="en-US"/>
              </w:rPr>
              <w:instrText xml:space="preserve"> FORMCHECKBOX </w:instrText>
            </w:r>
            <w:r w:rsidRPr="008E756F">
              <w:rPr>
                <w:rFonts w:cs="Arial"/>
                <w:szCs w:val="22"/>
                <w:lang w:eastAsia="en-US"/>
              </w:rPr>
            </w:r>
            <w:r w:rsidRPr="008E756F">
              <w:rPr>
                <w:rFonts w:cs="Arial"/>
                <w:szCs w:val="22"/>
                <w:lang w:eastAsia="en-US"/>
              </w:rPr>
              <w:fldChar w:fldCharType="separate"/>
            </w:r>
            <w:r w:rsidRPr="008E756F">
              <w:rPr>
                <w:rFonts w:cs="Arial"/>
                <w:szCs w:val="22"/>
                <w:lang w:eastAsia="en-US"/>
              </w:rPr>
              <w:fldChar w:fldCharType="end"/>
            </w:r>
          </w:p>
          <w:p w14:paraId="4A09FF2E" w14:textId="77777777" w:rsidR="008E756F" w:rsidRPr="008E756F" w:rsidRDefault="008E756F" w:rsidP="008E756F">
            <w:pPr>
              <w:jc w:val="center"/>
              <w:rPr>
                <w:rFonts w:cs="Arial"/>
                <w:sz w:val="4"/>
                <w:szCs w:val="4"/>
                <w:lang w:eastAsia="en-US"/>
              </w:rPr>
            </w:pPr>
          </w:p>
          <w:p w14:paraId="7C8F649E" w14:textId="77777777" w:rsidR="008E756F" w:rsidRPr="008E756F" w:rsidRDefault="008E756F" w:rsidP="008E756F">
            <w:pPr>
              <w:jc w:val="center"/>
              <w:rPr>
                <w:rFonts w:cs="Arial"/>
                <w:sz w:val="10"/>
                <w:szCs w:val="10"/>
                <w:lang w:eastAsia="en-US"/>
              </w:rPr>
            </w:pPr>
          </w:p>
          <w:p w14:paraId="24140A98" w14:textId="77777777" w:rsidR="008E756F" w:rsidRPr="008E756F" w:rsidRDefault="008E756F" w:rsidP="008E756F">
            <w:pPr>
              <w:jc w:val="center"/>
              <w:rPr>
                <w:rFonts w:cs="Arial"/>
                <w:szCs w:val="22"/>
                <w:lang w:eastAsia="en-US"/>
              </w:rPr>
            </w:pPr>
            <w:r w:rsidRPr="008E756F">
              <w:rPr>
                <w:rFonts w:cs="Arial"/>
                <w:szCs w:val="22"/>
                <w:lang w:eastAsia="en-U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756F">
              <w:rPr>
                <w:rFonts w:cs="Arial"/>
                <w:szCs w:val="22"/>
                <w:lang w:eastAsia="en-US"/>
              </w:rPr>
              <w:instrText xml:space="preserve"> FORMCHECKBOX </w:instrText>
            </w:r>
            <w:r w:rsidRPr="008E756F">
              <w:rPr>
                <w:rFonts w:cs="Arial"/>
                <w:szCs w:val="22"/>
                <w:lang w:eastAsia="en-US"/>
              </w:rPr>
            </w:r>
            <w:r w:rsidRPr="008E756F">
              <w:rPr>
                <w:rFonts w:cs="Arial"/>
                <w:szCs w:val="22"/>
                <w:lang w:eastAsia="en-US"/>
              </w:rPr>
              <w:fldChar w:fldCharType="separate"/>
            </w:r>
            <w:r w:rsidRPr="008E756F">
              <w:rPr>
                <w:rFonts w:cs="Arial"/>
                <w:szCs w:val="22"/>
                <w:lang w:eastAsia="en-US"/>
              </w:rPr>
              <w:fldChar w:fldCharType="end"/>
            </w:r>
          </w:p>
          <w:p w14:paraId="2FE7332D" w14:textId="77777777" w:rsidR="008E756F" w:rsidRPr="008E756F" w:rsidRDefault="008E756F" w:rsidP="008E756F">
            <w:pPr>
              <w:jc w:val="center"/>
              <w:rPr>
                <w:rFonts w:cs="Arial"/>
                <w:sz w:val="10"/>
                <w:szCs w:val="10"/>
                <w:lang w:eastAsia="en-US"/>
              </w:rPr>
            </w:pPr>
          </w:p>
          <w:p w14:paraId="53A3038A" w14:textId="77777777" w:rsidR="008E756F" w:rsidRPr="008E756F" w:rsidRDefault="008E756F" w:rsidP="008E756F">
            <w:pPr>
              <w:jc w:val="center"/>
              <w:rPr>
                <w:rFonts w:cs="Arial"/>
                <w:szCs w:val="22"/>
                <w:lang w:eastAsia="en-US"/>
              </w:rPr>
            </w:pPr>
            <w:r w:rsidRPr="008E756F">
              <w:rPr>
                <w:rFonts w:cs="Arial"/>
                <w:szCs w:val="22"/>
                <w:lang w:eastAsia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756F">
              <w:rPr>
                <w:rFonts w:cs="Arial"/>
                <w:szCs w:val="22"/>
                <w:lang w:eastAsia="en-US"/>
              </w:rPr>
              <w:instrText xml:space="preserve"> FORMCHECKBOX </w:instrText>
            </w:r>
            <w:r w:rsidRPr="008E756F">
              <w:rPr>
                <w:rFonts w:cs="Arial"/>
                <w:szCs w:val="22"/>
                <w:lang w:eastAsia="en-US"/>
              </w:rPr>
            </w:r>
            <w:r w:rsidRPr="008E756F">
              <w:rPr>
                <w:rFonts w:cs="Arial"/>
                <w:szCs w:val="22"/>
                <w:lang w:eastAsia="en-US"/>
              </w:rPr>
              <w:fldChar w:fldCharType="separate"/>
            </w:r>
            <w:r w:rsidRPr="008E756F">
              <w:rPr>
                <w:rFonts w:cs="Arial"/>
                <w:szCs w:val="22"/>
                <w:lang w:eastAsia="en-US"/>
              </w:rPr>
              <w:fldChar w:fldCharType="end"/>
            </w:r>
          </w:p>
          <w:p w14:paraId="2FCB95D5" w14:textId="77777777" w:rsidR="008E756F" w:rsidRPr="008E756F" w:rsidRDefault="008E756F" w:rsidP="008E756F">
            <w:pPr>
              <w:jc w:val="center"/>
              <w:rPr>
                <w:rFonts w:cs="Arial"/>
                <w:sz w:val="14"/>
                <w:szCs w:val="14"/>
                <w:lang w:eastAsia="en-US"/>
              </w:rPr>
            </w:pPr>
          </w:p>
          <w:p w14:paraId="303FD7E8" w14:textId="77777777" w:rsidR="008E756F" w:rsidRPr="008E756F" w:rsidRDefault="008E756F" w:rsidP="008E756F">
            <w:pPr>
              <w:jc w:val="center"/>
              <w:rPr>
                <w:rFonts w:cs="Arial"/>
                <w:szCs w:val="22"/>
                <w:lang w:eastAsia="en-US"/>
              </w:rPr>
            </w:pPr>
            <w:r w:rsidRPr="008E756F">
              <w:rPr>
                <w:rFonts w:cs="Arial"/>
                <w:szCs w:val="22"/>
                <w:lang w:eastAsia="en-US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756F">
              <w:rPr>
                <w:rFonts w:cs="Arial"/>
                <w:szCs w:val="22"/>
                <w:lang w:eastAsia="en-US"/>
              </w:rPr>
              <w:instrText xml:space="preserve"> FORMCHECKBOX </w:instrText>
            </w:r>
            <w:r w:rsidRPr="008E756F">
              <w:rPr>
                <w:rFonts w:cs="Arial"/>
                <w:szCs w:val="22"/>
                <w:lang w:eastAsia="en-US"/>
              </w:rPr>
            </w:r>
            <w:r w:rsidRPr="008E756F">
              <w:rPr>
                <w:rFonts w:cs="Arial"/>
                <w:szCs w:val="22"/>
                <w:lang w:eastAsia="en-US"/>
              </w:rPr>
              <w:fldChar w:fldCharType="separate"/>
            </w:r>
            <w:r w:rsidRPr="008E756F">
              <w:rPr>
                <w:rFonts w:cs="Arial"/>
                <w:szCs w:val="22"/>
                <w:lang w:eastAsia="en-US"/>
              </w:rPr>
              <w:fldChar w:fldCharType="end"/>
            </w:r>
          </w:p>
          <w:p w14:paraId="1C4ABCB8" w14:textId="77777777" w:rsidR="008E756F" w:rsidRPr="008E756F" w:rsidRDefault="008E756F" w:rsidP="008E756F">
            <w:pPr>
              <w:jc w:val="center"/>
              <w:rPr>
                <w:rFonts w:cs="Arial"/>
                <w:sz w:val="8"/>
                <w:szCs w:val="8"/>
                <w:lang w:eastAsia="en-US"/>
              </w:rPr>
            </w:pPr>
          </w:p>
          <w:p w14:paraId="7A36A5B9" w14:textId="77777777" w:rsidR="008E756F" w:rsidRPr="008E756F" w:rsidRDefault="008E756F" w:rsidP="008E756F">
            <w:pPr>
              <w:jc w:val="center"/>
              <w:rPr>
                <w:rFonts w:cs="Arial"/>
                <w:sz w:val="8"/>
                <w:szCs w:val="8"/>
                <w:lang w:eastAsia="en-US"/>
              </w:rPr>
            </w:pPr>
          </w:p>
          <w:p w14:paraId="1D80A3F8" w14:textId="77777777" w:rsidR="008E756F" w:rsidRPr="008E756F" w:rsidRDefault="008E756F" w:rsidP="008E756F">
            <w:pPr>
              <w:jc w:val="center"/>
              <w:rPr>
                <w:rFonts w:cs="Arial"/>
                <w:sz w:val="8"/>
                <w:szCs w:val="8"/>
                <w:lang w:eastAsia="en-US"/>
              </w:rPr>
            </w:pPr>
          </w:p>
          <w:p w14:paraId="6B1F1B03" w14:textId="77777777" w:rsidR="008E756F" w:rsidRPr="008E756F" w:rsidRDefault="008E756F" w:rsidP="008E756F">
            <w:pPr>
              <w:jc w:val="center"/>
              <w:rPr>
                <w:rFonts w:cs="Arial"/>
                <w:szCs w:val="22"/>
                <w:lang w:eastAsia="en-US"/>
              </w:rPr>
            </w:pPr>
            <w:r w:rsidRPr="008E756F">
              <w:rPr>
                <w:rFonts w:cs="Arial"/>
                <w:szCs w:val="22"/>
                <w:lang w:eastAsia="en-US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756F">
              <w:rPr>
                <w:rFonts w:cs="Arial"/>
                <w:szCs w:val="22"/>
                <w:lang w:eastAsia="en-US"/>
              </w:rPr>
              <w:instrText xml:space="preserve"> FORMCHECKBOX </w:instrText>
            </w:r>
            <w:r w:rsidRPr="008E756F">
              <w:rPr>
                <w:rFonts w:cs="Arial"/>
                <w:szCs w:val="22"/>
                <w:lang w:eastAsia="en-US"/>
              </w:rPr>
            </w:r>
            <w:r w:rsidRPr="008E756F">
              <w:rPr>
                <w:rFonts w:cs="Arial"/>
                <w:szCs w:val="22"/>
                <w:lang w:eastAsia="en-US"/>
              </w:rPr>
              <w:fldChar w:fldCharType="separate"/>
            </w:r>
            <w:r w:rsidRPr="008E756F">
              <w:rPr>
                <w:rFonts w:cs="Arial"/>
                <w:szCs w:val="22"/>
                <w:lang w:eastAsia="en-US"/>
              </w:rPr>
              <w:fldChar w:fldCharType="end"/>
            </w:r>
          </w:p>
          <w:p w14:paraId="235C2B97" w14:textId="77777777" w:rsidR="008E756F" w:rsidRPr="008E756F" w:rsidRDefault="008E756F" w:rsidP="008E756F">
            <w:pPr>
              <w:jc w:val="center"/>
              <w:rPr>
                <w:rFonts w:cs="Arial"/>
                <w:sz w:val="8"/>
                <w:szCs w:val="8"/>
                <w:lang w:eastAsia="en-US"/>
              </w:rPr>
            </w:pPr>
          </w:p>
          <w:p w14:paraId="2201101B" w14:textId="77777777" w:rsidR="008E756F" w:rsidRPr="008E756F" w:rsidRDefault="008E756F" w:rsidP="008E756F">
            <w:pPr>
              <w:jc w:val="center"/>
              <w:rPr>
                <w:rFonts w:cs="Arial"/>
                <w:szCs w:val="22"/>
                <w:lang w:eastAsia="en-US"/>
              </w:rPr>
            </w:pPr>
            <w:r w:rsidRPr="008E756F">
              <w:rPr>
                <w:rFonts w:cs="Arial"/>
                <w:szCs w:val="22"/>
                <w:lang w:eastAsia="en-US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756F">
              <w:rPr>
                <w:rFonts w:cs="Arial"/>
                <w:szCs w:val="22"/>
                <w:lang w:eastAsia="en-US"/>
              </w:rPr>
              <w:instrText xml:space="preserve"> FORMCHECKBOX </w:instrText>
            </w:r>
            <w:r w:rsidRPr="008E756F">
              <w:rPr>
                <w:rFonts w:cs="Arial"/>
                <w:szCs w:val="22"/>
                <w:lang w:eastAsia="en-US"/>
              </w:rPr>
            </w:r>
            <w:r w:rsidRPr="008E756F">
              <w:rPr>
                <w:rFonts w:cs="Arial"/>
                <w:szCs w:val="22"/>
                <w:lang w:eastAsia="en-US"/>
              </w:rPr>
              <w:fldChar w:fldCharType="separate"/>
            </w:r>
            <w:r w:rsidRPr="008E756F">
              <w:rPr>
                <w:rFonts w:cs="Arial"/>
                <w:szCs w:val="22"/>
                <w:lang w:eastAsia="en-US"/>
              </w:rPr>
              <w:fldChar w:fldCharType="end"/>
            </w:r>
          </w:p>
          <w:p w14:paraId="1DD3A3E4" w14:textId="77777777" w:rsidR="008E756F" w:rsidRPr="008E756F" w:rsidRDefault="008E756F" w:rsidP="008E756F">
            <w:pPr>
              <w:jc w:val="center"/>
              <w:rPr>
                <w:rFonts w:cs="Arial"/>
                <w:sz w:val="8"/>
                <w:szCs w:val="8"/>
                <w:lang w:eastAsia="en-US"/>
              </w:rPr>
            </w:pPr>
          </w:p>
          <w:p w14:paraId="5B4331A0" w14:textId="77777777" w:rsidR="008E756F" w:rsidRPr="008E756F" w:rsidRDefault="008E756F" w:rsidP="008E756F">
            <w:pPr>
              <w:rPr>
                <w:rFonts w:cs="Arial"/>
                <w:sz w:val="8"/>
                <w:szCs w:val="8"/>
                <w:lang w:eastAsia="en-US"/>
              </w:rPr>
            </w:pPr>
          </w:p>
          <w:p w14:paraId="3BD3B220" w14:textId="77777777" w:rsidR="008E756F" w:rsidRPr="008E756F" w:rsidRDefault="008E756F" w:rsidP="008E756F">
            <w:pPr>
              <w:jc w:val="center"/>
              <w:rPr>
                <w:rFonts w:cs="Arial"/>
                <w:sz w:val="8"/>
                <w:szCs w:val="8"/>
                <w:lang w:eastAsia="en-US"/>
              </w:rPr>
            </w:pPr>
          </w:p>
          <w:p w14:paraId="436537C9" w14:textId="77777777" w:rsidR="008E756F" w:rsidRPr="008E756F" w:rsidRDefault="008E756F" w:rsidP="008E756F">
            <w:pPr>
              <w:jc w:val="center"/>
              <w:rPr>
                <w:rFonts w:cs="Arial"/>
                <w:sz w:val="8"/>
                <w:szCs w:val="8"/>
                <w:lang w:eastAsia="en-US"/>
              </w:rPr>
            </w:pPr>
          </w:p>
          <w:p w14:paraId="1D1A02C6" w14:textId="77777777" w:rsidR="008E756F" w:rsidRPr="008E756F" w:rsidRDefault="008E756F" w:rsidP="008E756F">
            <w:pPr>
              <w:jc w:val="center"/>
              <w:rPr>
                <w:rFonts w:cs="Arial"/>
                <w:szCs w:val="22"/>
                <w:lang w:eastAsia="en-US"/>
              </w:rPr>
            </w:pPr>
            <w:r w:rsidRPr="008E756F">
              <w:rPr>
                <w:rFonts w:cs="Arial"/>
                <w:szCs w:val="22"/>
                <w:lang w:eastAsia="en-US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756F">
              <w:rPr>
                <w:rFonts w:cs="Arial"/>
                <w:szCs w:val="22"/>
                <w:lang w:eastAsia="en-US"/>
              </w:rPr>
              <w:instrText xml:space="preserve"> FORMCHECKBOX </w:instrText>
            </w:r>
            <w:r w:rsidRPr="008E756F">
              <w:rPr>
                <w:rFonts w:cs="Arial"/>
                <w:szCs w:val="22"/>
                <w:lang w:eastAsia="en-US"/>
              </w:rPr>
            </w:r>
            <w:r w:rsidRPr="008E756F">
              <w:rPr>
                <w:rFonts w:cs="Arial"/>
                <w:szCs w:val="22"/>
                <w:lang w:eastAsia="en-US"/>
              </w:rPr>
              <w:fldChar w:fldCharType="separate"/>
            </w:r>
            <w:r w:rsidRPr="008E756F">
              <w:rPr>
                <w:rFonts w:cs="Arial"/>
                <w:szCs w:val="22"/>
                <w:lang w:eastAsia="en-US"/>
              </w:rPr>
              <w:fldChar w:fldCharType="end"/>
            </w:r>
          </w:p>
          <w:p w14:paraId="09E916DD" w14:textId="77777777" w:rsidR="008E756F" w:rsidRPr="008E756F" w:rsidRDefault="008E756F" w:rsidP="008E756F">
            <w:pPr>
              <w:jc w:val="center"/>
              <w:rPr>
                <w:rFonts w:cs="Arial"/>
                <w:szCs w:val="22"/>
                <w:lang w:eastAsia="en-US"/>
              </w:rPr>
            </w:pPr>
          </w:p>
          <w:p w14:paraId="4E1EC0DA" w14:textId="77777777" w:rsidR="008E756F" w:rsidRPr="008E756F" w:rsidRDefault="008E756F" w:rsidP="008E756F">
            <w:pPr>
              <w:jc w:val="center"/>
              <w:rPr>
                <w:rFonts w:cs="Arial"/>
                <w:sz w:val="8"/>
                <w:szCs w:val="8"/>
                <w:lang w:eastAsia="en-US"/>
              </w:rPr>
            </w:pPr>
          </w:p>
          <w:p w14:paraId="0CD93740" w14:textId="77777777" w:rsidR="008E756F" w:rsidRPr="008E756F" w:rsidRDefault="008E756F" w:rsidP="008E756F">
            <w:pPr>
              <w:jc w:val="center"/>
              <w:rPr>
                <w:rFonts w:cs="Arial"/>
                <w:szCs w:val="22"/>
                <w:lang w:eastAsia="en-US"/>
              </w:rPr>
            </w:pPr>
            <w:r w:rsidRPr="008E756F">
              <w:rPr>
                <w:rFonts w:cs="Arial"/>
                <w:szCs w:val="22"/>
                <w:lang w:eastAsia="en-US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756F">
              <w:rPr>
                <w:rFonts w:cs="Arial"/>
                <w:szCs w:val="22"/>
                <w:lang w:eastAsia="en-US"/>
              </w:rPr>
              <w:instrText xml:space="preserve"> FORMCHECKBOX </w:instrText>
            </w:r>
            <w:r w:rsidRPr="008E756F">
              <w:rPr>
                <w:rFonts w:cs="Arial"/>
                <w:szCs w:val="22"/>
                <w:lang w:eastAsia="en-US"/>
              </w:rPr>
            </w:r>
            <w:r w:rsidRPr="008E756F">
              <w:rPr>
                <w:rFonts w:cs="Arial"/>
                <w:szCs w:val="22"/>
                <w:lang w:eastAsia="en-US"/>
              </w:rPr>
              <w:fldChar w:fldCharType="separate"/>
            </w:r>
            <w:r w:rsidRPr="008E756F">
              <w:rPr>
                <w:rFonts w:cs="Arial"/>
                <w:szCs w:val="22"/>
                <w:lang w:eastAsia="en-US"/>
              </w:rPr>
              <w:fldChar w:fldCharType="end"/>
            </w:r>
          </w:p>
          <w:p w14:paraId="042953BE" w14:textId="77777777" w:rsidR="008E756F" w:rsidRPr="008E756F" w:rsidRDefault="008E756F" w:rsidP="008E756F">
            <w:pPr>
              <w:jc w:val="center"/>
              <w:rPr>
                <w:rFonts w:cs="Arial"/>
                <w:szCs w:val="22"/>
                <w:lang w:eastAsia="en-US"/>
              </w:rPr>
            </w:pPr>
          </w:p>
          <w:p w14:paraId="407E4A0F" w14:textId="77777777" w:rsidR="008E756F" w:rsidRPr="008E756F" w:rsidRDefault="008E756F" w:rsidP="008E756F">
            <w:pPr>
              <w:jc w:val="center"/>
              <w:rPr>
                <w:rFonts w:cs="Arial"/>
                <w:szCs w:val="22"/>
                <w:lang w:eastAsia="en-US"/>
              </w:rPr>
            </w:pPr>
            <w:r w:rsidRPr="008E756F">
              <w:rPr>
                <w:rFonts w:cs="Arial"/>
                <w:szCs w:val="22"/>
                <w:lang w:eastAsia="en-US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756F">
              <w:rPr>
                <w:rFonts w:cs="Arial"/>
                <w:szCs w:val="22"/>
                <w:lang w:eastAsia="en-US"/>
              </w:rPr>
              <w:instrText xml:space="preserve"> FORMCHECKBOX </w:instrText>
            </w:r>
            <w:r w:rsidRPr="008E756F">
              <w:rPr>
                <w:rFonts w:cs="Arial"/>
                <w:szCs w:val="22"/>
                <w:lang w:eastAsia="en-US"/>
              </w:rPr>
            </w:r>
            <w:r w:rsidRPr="008E756F">
              <w:rPr>
                <w:rFonts w:cs="Arial"/>
                <w:szCs w:val="22"/>
                <w:lang w:eastAsia="en-US"/>
              </w:rPr>
              <w:fldChar w:fldCharType="separate"/>
            </w:r>
            <w:r w:rsidRPr="008E756F">
              <w:rPr>
                <w:rFonts w:cs="Arial"/>
                <w:szCs w:val="22"/>
                <w:lang w:eastAsia="en-US"/>
              </w:rPr>
              <w:fldChar w:fldCharType="end"/>
            </w:r>
          </w:p>
          <w:p w14:paraId="47EBF777" w14:textId="77777777" w:rsidR="008E756F" w:rsidRPr="008E756F" w:rsidRDefault="008E756F" w:rsidP="008E756F">
            <w:pPr>
              <w:jc w:val="center"/>
              <w:rPr>
                <w:rFonts w:cs="Arial"/>
                <w:sz w:val="10"/>
                <w:szCs w:val="1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817E27" w14:textId="77777777" w:rsidR="008E756F" w:rsidRPr="008E756F" w:rsidRDefault="008E756F" w:rsidP="008E756F">
            <w:pPr>
              <w:jc w:val="center"/>
              <w:rPr>
                <w:rFonts w:cs="Arial"/>
                <w:sz w:val="10"/>
                <w:szCs w:val="10"/>
                <w:lang w:eastAsia="en-US"/>
              </w:rPr>
            </w:pPr>
          </w:p>
          <w:p w14:paraId="7CD1638C" w14:textId="77777777" w:rsidR="008E756F" w:rsidRPr="008E756F" w:rsidRDefault="008E756F" w:rsidP="008E756F">
            <w:pPr>
              <w:jc w:val="center"/>
              <w:rPr>
                <w:rFonts w:cs="Arial"/>
                <w:szCs w:val="22"/>
                <w:lang w:eastAsia="en-US"/>
              </w:rPr>
            </w:pPr>
            <w:r w:rsidRPr="008E756F">
              <w:rPr>
                <w:rFonts w:cs="Arial"/>
                <w:szCs w:val="22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756F">
              <w:rPr>
                <w:rFonts w:cs="Arial"/>
                <w:szCs w:val="22"/>
                <w:lang w:eastAsia="en-US"/>
              </w:rPr>
              <w:instrText xml:space="preserve"> FORMCHECKBOX </w:instrText>
            </w:r>
            <w:r w:rsidRPr="008E756F">
              <w:rPr>
                <w:rFonts w:cs="Arial"/>
                <w:szCs w:val="22"/>
                <w:lang w:eastAsia="en-US"/>
              </w:rPr>
            </w:r>
            <w:r w:rsidRPr="008E756F">
              <w:rPr>
                <w:rFonts w:cs="Arial"/>
                <w:szCs w:val="22"/>
                <w:lang w:eastAsia="en-US"/>
              </w:rPr>
              <w:fldChar w:fldCharType="separate"/>
            </w:r>
            <w:r w:rsidRPr="008E756F">
              <w:rPr>
                <w:rFonts w:cs="Arial"/>
                <w:szCs w:val="22"/>
                <w:lang w:eastAsia="en-US"/>
              </w:rPr>
              <w:fldChar w:fldCharType="end"/>
            </w:r>
          </w:p>
          <w:p w14:paraId="07E4F9B5" w14:textId="77777777" w:rsidR="008E756F" w:rsidRPr="008E756F" w:rsidRDefault="008E756F" w:rsidP="008E756F">
            <w:pPr>
              <w:jc w:val="center"/>
              <w:rPr>
                <w:rFonts w:cs="Arial"/>
                <w:sz w:val="10"/>
                <w:szCs w:val="10"/>
                <w:lang w:eastAsia="en-US"/>
              </w:rPr>
            </w:pPr>
          </w:p>
          <w:p w14:paraId="764C545D" w14:textId="77777777" w:rsidR="008E756F" w:rsidRPr="008E756F" w:rsidRDefault="008E756F" w:rsidP="008E756F">
            <w:pPr>
              <w:jc w:val="center"/>
              <w:rPr>
                <w:rFonts w:cs="Arial"/>
                <w:sz w:val="4"/>
                <w:szCs w:val="4"/>
                <w:lang w:eastAsia="en-US"/>
              </w:rPr>
            </w:pPr>
          </w:p>
          <w:p w14:paraId="694D7C27" w14:textId="77777777" w:rsidR="008E756F" w:rsidRPr="008E756F" w:rsidRDefault="008E756F" w:rsidP="008E756F">
            <w:pPr>
              <w:jc w:val="center"/>
              <w:rPr>
                <w:rFonts w:cs="Arial"/>
                <w:sz w:val="4"/>
                <w:szCs w:val="4"/>
                <w:lang w:eastAsia="en-US"/>
              </w:rPr>
            </w:pPr>
          </w:p>
          <w:p w14:paraId="5CA0D47C" w14:textId="77777777" w:rsidR="008E756F" w:rsidRPr="008E756F" w:rsidRDefault="008E756F" w:rsidP="008E756F">
            <w:pPr>
              <w:jc w:val="center"/>
              <w:rPr>
                <w:rFonts w:cs="Arial"/>
                <w:szCs w:val="22"/>
                <w:lang w:eastAsia="en-US"/>
              </w:rPr>
            </w:pPr>
            <w:r w:rsidRPr="008E756F">
              <w:rPr>
                <w:rFonts w:cs="Arial"/>
                <w:szCs w:val="22"/>
                <w:lang w:eastAsia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756F">
              <w:rPr>
                <w:rFonts w:cs="Arial"/>
                <w:szCs w:val="22"/>
                <w:lang w:eastAsia="en-US"/>
              </w:rPr>
              <w:instrText xml:space="preserve"> FORMCHECKBOX </w:instrText>
            </w:r>
            <w:r w:rsidRPr="008E756F">
              <w:rPr>
                <w:rFonts w:cs="Arial"/>
                <w:szCs w:val="22"/>
                <w:lang w:eastAsia="en-US"/>
              </w:rPr>
            </w:r>
            <w:r w:rsidRPr="008E756F">
              <w:rPr>
                <w:rFonts w:cs="Arial"/>
                <w:szCs w:val="22"/>
                <w:lang w:eastAsia="en-US"/>
              </w:rPr>
              <w:fldChar w:fldCharType="separate"/>
            </w:r>
            <w:r w:rsidRPr="008E756F">
              <w:rPr>
                <w:rFonts w:cs="Arial"/>
                <w:szCs w:val="22"/>
                <w:lang w:eastAsia="en-US"/>
              </w:rPr>
              <w:fldChar w:fldCharType="end"/>
            </w:r>
          </w:p>
          <w:p w14:paraId="21047D9A" w14:textId="77777777" w:rsidR="008E756F" w:rsidRPr="008E756F" w:rsidRDefault="008E756F" w:rsidP="008E756F">
            <w:pPr>
              <w:jc w:val="center"/>
              <w:rPr>
                <w:rFonts w:cs="Arial"/>
                <w:sz w:val="4"/>
                <w:szCs w:val="4"/>
                <w:lang w:eastAsia="en-US"/>
              </w:rPr>
            </w:pPr>
          </w:p>
          <w:p w14:paraId="44534DA5" w14:textId="77777777" w:rsidR="008E756F" w:rsidRPr="008E756F" w:rsidRDefault="008E756F" w:rsidP="008E756F">
            <w:pPr>
              <w:jc w:val="center"/>
              <w:rPr>
                <w:rFonts w:cs="Arial"/>
                <w:sz w:val="10"/>
                <w:szCs w:val="10"/>
                <w:lang w:eastAsia="en-US"/>
              </w:rPr>
            </w:pPr>
          </w:p>
          <w:p w14:paraId="4AD67E78" w14:textId="77777777" w:rsidR="008E756F" w:rsidRPr="008E756F" w:rsidRDefault="008E756F" w:rsidP="008E756F">
            <w:pPr>
              <w:jc w:val="center"/>
              <w:rPr>
                <w:rFonts w:cs="Arial"/>
                <w:szCs w:val="22"/>
                <w:lang w:eastAsia="en-US"/>
              </w:rPr>
            </w:pPr>
            <w:r w:rsidRPr="008E756F">
              <w:rPr>
                <w:rFonts w:cs="Arial"/>
                <w:szCs w:val="22"/>
                <w:lang w:eastAsia="en-U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756F">
              <w:rPr>
                <w:rFonts w:cs="Arial"/>
                <w:szCs w:val="22"/>
                <w:lang w:eastAsia="en-US"/>
              </w:rPr>
              <w:instrText xml:space="preserve"> FORMCHECKBOX </w:instrText>
            </w:r>
            <w:r w:rsidRPr="008E756F">
              <w:rPr>
                <w:rFonts w:cs="Arial"/>
                <w:szCs w:val="22"/>
                <w:lang w:eastAsia="en-US"/>
              </w:rPr>
            </w:r>
            <w:r w:rsidRPr="008E756F">
              <w:rPr>
                <w:rFonts w:cs="Arial"/>
                <w:szCs w:val="22"/>
                <w:lang w:eastAsia="en-US"/>
              </w:rPr>
              <w:fldChar w:fldCharType="separate"/>
            </w:r>
            <w:r w:rsidRPr="008E756F">
              <w:rPr>
                <w:rFonts w:cs="Arial"/>
                <w:szCs w:val="22"/>
                <w:lang w:eastAsia="en-US"/>
              </w:rPr>
              <w:fldChar w:fldCharType="end"/>
            </w:r>
          </w:p>
          <w:p w14:paraId="21BE9F08" w14:textId="77777777" w:rsidR="008E756F" w:rsidRPr="008E756F" w:rsidRDefault="008E756F" w:rsidP="008E756F">
            <w:pPr>
              <w:jc w:val="center"/>
              <w:rPr>
                <w:rFonts w:cs="Arial"/>
                <w:sz w:val="10"/>
                <w:szCs w:val="10"/>
                <w:lang w:eastAsia="en-US"/>
              </w:rPr>
            </w:pPr>
          </w:p>
          <w:p w14:paraId="28E7BCCA" w14:textId="77777777" w:rsidR="008E756F" w:rsidRPr="008E756F" w:rsidRDefault="008E756F" w:rsidP="008E756F">
            <w:pPr>
              <w:jc w:val="center"/>
              <w:rPr>
                <w:rFonts w:cs="Arial"/>
                <w:szCs w:val="22"/>
                <w:lang w:eastAsia="en-US"/>
              </w:rPr>
            </w:pPr>
            <w:r w:rsidRPr="008E756F">
              <w:rPr>
                <w:rFonts w:cs="Arial"/>
                <w:szCs w:val="22"/>
                <w:lang w:eastAsia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756F">
              <w:rPr>
                <w:rFonts w:cs="Arial"/>
                <w:szCs w:val="22"/>
                <w:lang w:eastAsia="en-US"/>
              </w:rPr>
              <w:instrText xml:space="preserve"> FORMCHECKBOX </w:instrText>
            </w:r>
            <w:r w:rsidRPr="008E756F">
              <w:rPr>
                <w:rFonts w:cs="Arial"/>
                <w:szCs w:val="22"/>
                <w:lang w:eastAsia="en-US"/>
              </w:rPr>
            </w:r>
            <w:r w:rsidRPr="008E756F">
              <w:rPr>
                <w:rFonts w:cs="Arial"/>
                <w:szCs w:val="22"/>
                <w:lang w:eastAsia="en-US"/>
              </w:rPr>
              <w:fldChar w:fldCharType="separate"/>
            </w:r>
            <w:r w:rsidRPr="008E756F">
              <w:rPr>
                <w:rFonts w:cs="Arial"/>
                <w:szCs w:val="22"/>
                <w:lang w:eastAsia="en-US"/>
              </w:rPr>
              <w:fldChar w:fldCharType="end"/>
            </w:r>
          </w:p>
          <w:p w14:paraId="5D4264C7" w14:textId="77777777" w:rsidR="008E756F" w:rsidRPr="008E756F" w:rsidRDefault="008E756F" w:rsidP="008E756F">
            <w:pPr>
              <w:jc w:val="center"/>
              <w:rPr>
                <w:rFonts w:cs="Arial"/>
                <w:sz w:val="14"/>
                <w:szCs w:val="14"/>
                <w:lang w:eastAsia="en-US"/>
              </w:rPr>
            </w:pPr>
          </w:p>
          <w:p w14:paraId="57210680" w14:textId="77777777" w:rsidR="008E756F" w:rsidRPr="008E756F" w:rsidRDefault="008E756F" w:rsidP="008E756F">
            <w:pPr>
              <w:jc w:val="center"/>
              <w:rPr>
                <w:rFonts w:cs="Arial"/>
                <w:szCs w:val="22"/>
                <w:lang w:eastAsia="en-US"/>
              </w:rPr>
            </w:pPr>
            <w:r w:rsidRPr="008E756F">
              <w:rPr>
                <w:rFonts w:cs="Arial"/>
                <w:szCs w:val="22"/>
                <w:lang w:eastAsia="en-US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756F">
              <w:rPr>
                <w:rFonts w:cs="Arial"/>
                <w:szCs w:val="22"/>
                <w:lang w:eastAsia="en-US"/>
              </w:rPr>
              <w:instrText xml:space="preserve"> FORMCHECKBOX </w:instrText>
            </w:r>
            <w:r w:rsidRPr="008E756F">
              <w:rPr>
                <w:rFonts w:cs="Arial"/>
                <w:szCs w:val="22"/>
                <w:lang w:eastAsia="en-US"/>
              </w:rPr>
            </w:r>
            <w:r w:rsidRPr="008E756F">
              <w:rPr>
                <w:rFonts w:cs="Arial"/>
                <w:szCs w:val="22"/>
                <w:lang w:eastAsia="en-US"/>
              </w:rPr>
              <w:fldChar w:fldCharType="separate"/>
            </w:r>
            <w:r w:rsidRPr="008E756F">
              <w:rPr>
                <w:rFonts w:cs="Arial"/>
                <w:szCs w:val="22"/>
                <w:lang w:eastAsia="en-US"/>
              </w:rPr>
              <w:fldChar w:fldCharType="end"/>
            </w:r>
          </w:p>
          <w:p w14:paraId="29033F08" w14:textId="77777777" w:rsidR="008E756F" w:rsidRPr="008E756F" w:rsidRDefault="008E756F" w:rsidP="008E756F">
            <w:pPr>
              <w:jc w:val="center"/>
              <w:rPr>
                <w:rFonts w:cs="Arial"/>
                <w:sz w:val="8"/>
                <w:szCs w:val="8"/>
                <w:lang w:eastAsia="en-US"/>
              </w:rPr>
            </w:pPr>
          </w:p>
          <w:p w14:paraId="7C95EA46" w14:textId="77777777" w:rsidR="008E756F" w:rsidRPr="008E756F" w:rsidRDefault="008E756F" w:rsidP="008E756F">
            <w:pPr>
              <w:jc w:val="center"/>
              <w:rPr>
                <w:rFonts w:cs="Arial"/>
                <w:sz w:val="8"/>
                <w:szCs w:val="8"/>
                <w:lang w:eastAsia="en-US"/>
              </w:rPr>
            </w:pPr>
          </w:p>
          <w:p w14:paraId="1E496D80" w14:textId="77777777" w:rsidR="008E756F" w:rsidRPr="008E756F" w:rsidRDefault="008E756F" w:rsidP="008E756F">
            <w:pPr>
              <w:jc w:val="center"/>
              <w:rPr>
                <w:rFonts w:cs="Arial"/>
                <w:sz w:val="8"/>
                <w:szCs w:val="8"/>
                <w:lang w:eastAsia="en-US"/>
              </w:rPr>
            </w:pPr>
          </w:p>
          <w:p w14:paraId="01FA9AE6" w14:textId="77777777" w:rsidR="008E756F" w:rsidRPr="008E756F" w:rsidRDefault="008E756F" w:rsidP="008E756F">
            <w:pPr>
              <w:jc w:val="center"/>
              <w:rPr>
                <w:rFonts w:cs="Arial"/>
                <w:szCs w:val="22"/>
                <w:lang w:eastAsia="en-US"/>
              </w:rPr>
            </w:pPr>
            <w:r w:rsidRPr="008E756F">
              <w:rPr>
                <w:rFonts w:cs="Arial"/>
                <w:szCs w:val="22"/>
                <w:lang w:eastAsia="en-US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756F">
              <w:rPr>
                <w:rFonts w:cs="Arial"/>
                <w:szCs w:val="22"/>
                <w:lang w:eastAsia="en-US"/>
              </w:rPr>
              <w:instrText xml:space="preserve"> FORMCHECKBOX </w:instrText>
            </w:r>
            <w:r w:rsidRPr="008E756F">
              <w:rPr>
                <w:rFonts w:cs="Arial"/>
                <w:szCs w:val="22"/>
                <w:lang w:eastAsia="en-US"/>
              </w:rPr>
            </w:r>
            <w:r w:rsidRPr="008E756F">
              <w:rPr>
                <w:rFonts w:cs="Arial"/>
                <w:szCs w:val="22"/>
                <w:lang w:eastAsia="en-US"/>
              </w:rPr>
              <w:fldChar w:fldCharType="separate"/>
            </w:r>
            <w:r w:rsidRPr="008E756F">
              <w:rPr>
                <w:rFonts w:cs="Arial"/>
                <w:szCs w:val="22"/>
                <w:lang w:eastAsia="en-US"/>
              </w:rPr>
              <w:fldChar w:fldCharType="end"/>
            </w:r>
          </w:p>
          <w:p w14:paraId="06152367" w14:textId="77777777" w:rsidR="008E756F" w:rsidRPr="008E756F" w:rsidRDefault="008E756F" w:rsidP="008E756F">
            <w:pPr>
              <w:jc w:val="center"/>
              <w:rPr>
                <w:rFonts w:cs="Arial"/>
                <w:sz w:val="8"/>
                <w:szCs w:val="8"/>
                <w:lang w:eastAsia="en-US"/>
              </w:rPr>
            </w:pPr>
          </w:p>
          <w:p w14:paraId="73FBE296" w14:textId="77777777" w:rsidR="008E756F" w:rsidRPr="008E756F" w:rsidRDefault="008E756F" w:rsidP="008E756F">
            <w:pPr>
              <w:jc w:val="center"/>
              <w:rPr>
                <w:rFonts w:cs="Arial"/>
                <w:szCs w:val="22"/>
                <w:lang w:eastAsia="en-US"/>
              </w:rPr>
            </w:pPr>
            <w:r w:rsidRPr="008E756F">
              <w:rPr>
                <w:rFonts w:cs="Arial"/>
                <w:szCs w:val="22"/>
                <w:lang w:eastAsia="en-US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756F">
              <w:rPr>
                <w:rFonts w:cs="Arial"/>
                <w:szCs w:val="22"/>
                <w:lang w:eastAsia="en-US"/>
              </w:rPr>
              <w:instrText xml:space="preserve"> FORMCHECKBOX </w:instrText>
            </w:r>
            <w:r w:rsidRPr="008E756F">
              <w:rPr>
                <w:rFonts w:cs="Arial"/>
                <w:szCs w:val="22"/>
                <w:lang w:eastAsia="en-US"/>
              </w:rPr>
            </w:r>
            <w:r w:rsidRPr="008E756F">
              <w:rPr>
                <w:rFonts w:cs="Arial"/>
                <w:szCs w:val="22"/>
                <w:lang w:eastAsia="en-US"/>
              </w:rPr>
              <w:fldChar w:fldCharType="separate"/>
            </w:r>
            <w:r w:rsidRPr="008E756F">
              <w:rPr>
                <w:rFonts w:cs="Arial"/>
                <w:szCs w:val="22"/>
                <w:lang w:eastAsia="en-US"/>
              </w:rPr>
              <w:fldChar w:fldCharType="end"/>
            </w:r>
          </w:p>
          <w:p w14:paraId="21307FDB" w14:textId="77777777" w:rsidR="008E756F" w:rsidRPr="008E756F" w:rsidRDefault="008E756F" w:rsidP="008E756F">
            <w:pPr>
              <w:jc w:val="center"/>
              <w:rPr>
                <w:rFonts w:cs="Arial"/>
                <w:sz w:val="8"/>
                <w:szCs w:val="8"/>
                <w:lang w:eastAsia="en-US"/>
              </w:rPr>
            </w:pPr>
          </w:p>
          <w:p w14:paraId="5CA5CA5A" w14:textId="77777777" w:rsidR="008E756F" w:rsidRPr="008E756F" w:rsidRDefault="008E756F" w:rsidP="008E756F">
            <w:pPr>
              <w:rPr>
                <w:rFonts w:cs="Arial"/>
                <w:sz w:val="8"/>
                <w:szCs w:val="8"/>
                <w:lang w:eastAsia="en-US"/>
              </w:rPr>
            </w:pPr>
          </w:p>
          <w:p w14:paraId="5F50B7B5" w14:textId="77777777" w:rsidR="008E756F" w:rsidRPr="008E756F" w:rsidRDefault="008E756F" w:rsidP="008E756F">
            <w:pPr>
              <w:jc w:val="center"/>
              <w:rPr>
                <w:rFonts w:cs="Arial"/>
                <w:sz w:val="8"/>
                <w:szCs w:val="8"/>
                <w:lang w:eastAsia="en-US"/>
              </w:rPr>
            </w:pPr>
          </w:p>
          <w:p w14:paraId="36A492DD" w14:textId="77777777" w:rsidR="008E756F" w:rsidRPr="008E756F" w:rsidRDefault="008E756F" w:rsidP="008E756F">
            <w:pPr>
              <w:jc w:val="center"/>
              <w:rPr>
                <w:rFonts w:cs="Arial"/>
                <w:sz w:val="8"/>
                <w:szCs w:val="8"/>
                <w:lang w:eastAsia="en-US"/>
              </w:rPr>
            </w:pPr>
          </w:p>
          <w:p w14:paraId="62A308A4" w14:textId="77777777" w:rsidR="008E756F" w:rsidRPr="008E756F" w:rsidRDefault="008E756F" w:rsidP="008E756F">
            <w:pPr>
              <w:jc w:val="center"/>
              <w:rPr>
                <w:rFonts w:cs="Arial"/>
                <w:szCs w:val="22"/>
                <w:lang w:eastAsia="en-US"/>
              </w:rPr>
            </w:pPr>
            <w:r w:rsidRPr="008E756F">
              <w:rPr>
                <w:rFonts w:cs="Arial"/>
                <w:szCs w:val="22"/>
                <w:lang w:eastAsia="en-US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756F">
              <w:rPr>
                <w:rFonts w:cs="Arial"/>
                <w:szCs w:val="22"/>
                <w:lang w:eastAsia="en-US"/>
              </w:rPr>
              <w:instrText xml:space="preserve"> FORMCHECKBOX </w:instrText>
            </w:r>
            <w:r w:rsidRPr="008E756F">
              <w:rPr>
                <w:rFonts w:cs="Arial"/>
                <w:szCs w:val="22"/>
                <w:lang w:eastAsia="en-US"/>
              </w:rPr>
            </w:r>
            <w:r w:rsidRPr="008E756F">
              <w:rPr>
                <w:rFonts w:cs="Arial"/>
                <w:szCs w:val="22"/>
                <w:lang w:eastAsia="en-US"/>
              </w:rPr>
              <w:fldChar w:fldCharType="separate"/>
            </w:r>
            <w:r w:rsidRPr="008E756F">
              <w:rPr>
                <w:rFonts w:cs="Arial"/>
                <w:szCs w:val="22"/>
                <w:lang w:eastAsia="en-US"/>
              </w:rPr>
              <w:fldChar w:fldCharType="end"/>
            </w:r>
          </w:p>
          <w:p w14:paraId="238F6C0C" w14:textId="77777777" w:rsidR="008E756F" w:rsidRPr="008E756F" w:rsidRDefault="008E756F" w:rsidP="008E756F">
            <w:pPr>
              <w:jc w:val="center"/>
              <w:rPr>
                <w:rFonts w:cs="Arial"/>
                <w:szCs w:val="22"/>
                <w:lang w:eastAsia="en-US"/>
              </w:rPr>
            </w:pPr>
          </w:p>
          <w:p w14:paraId="5030D47C" w14:textId="77777777" w:rsidR="008E756F" w:rsidRPr="008E756F" w:rsidRDefault="008E756F" w:rsidP="008E756F">
            <w:pPr>
              <w:jc w:val="center"/>
              <w:rPr>
                <w:rFonts w:cs="Arial"/>
                <w:sz w:val="8"/>
                <w:szCs w:val="8"/>
                <w:lang w:eastAsia="en-US"/>
              </w:rPr>
            </w:pPr>
          </w:p>
          <w:p w14:paraId="7C5487DD" w14:textId="77777777" w:rsidR="008E756F" w:rsidRPr="008E756F" w:rsidRDefault="008E756F" w:rsidP="008E756F">
            <w:pPr>
              <w:jc w:val="center"/>
              <w:rPr>
                <w:rFonts w:cs="Arial"/>
                <w:szCs w:val="22"/>
                <w:lang w:eastAsia="en-US"/>
              </w:rPr>
            </w:pPr>
            <w:r w:rsidRPr="008E756F">
              <w:rPr>
                <w:rFonts w:cs="Arial"/>
                <w:szCs w:val="22"/>
                <w:lang w:eastAsia="en-US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756F">
              <w:rPr>
                <w:rFonts w:cs="Arial"/>
                <w:szCs w:val="22"/>
                <w:lang w:eastAsia="en-US"/>
              </w:rPr>
              <w:instrText xml:space="preserve"> FORMCHECKBOX </w:instrText>
            </w:r>
            <w:r w:rsidRPr="008E756F">
              <w:rPr>
                <w:rFonts w:cs="Arial"/>
                <w:szCs w:val="22"/>
                <w:lang w:eastAsia="en-US"/>
              </w:rPr>
            </w:r>
            <w:r w:rsidRPr="008E756F">
              <w:rPr>
                <w:rFonts w:cs="Arial"/>
                <w:szCs w:val="22"/>
                <w:lang w:eastAsia="en-US"/>
              </w:rPr>
              <w:fldChar w:fldCharType="separate"/>
            </w:r>
            <w:r w:rsidRPr="008E756F">
              <w:rPr>
                <w:rFonts w:cs="Arial"/>
                <w:szCs w:val="22"/>
                <w:lang w:eastAsia="en-US"/>
              </w:rPr>
              <w:fldChar w:fldCharType="end"/>
            </w:r>
          </w:p>
          <w:p w14:paraId="51ED1BED" w14:textId="77777777" w:rsidR="008E756F" w:rsidRPr="008E756F" w:rsidRDefault="008E756F" w:rsidP="008E756F">
            <w:pPr>
              <w:jc w:val="center"/>
              <w:rPr>
                <w:rFonts w:cs="Arial"/>
                <w:szCs w:val="22"/>
                <w:lang w:eastAsia="en-US"/>
              </w:rPr>
            </w:pPr>
          </w:p>
          <w:p w14:paraId="105529A5" w14:textId="77777777" w:rsidR="008E756F" w:rsidRPr="008E756F" w:rsidRDefault="008E756F" w:rsidP="008E756F">
            <w:pPr>
              <w:jc w:val="center"/>
              <w:rPr>
                <w:rFonts w:cs="Arial"/>
                <w:szCs w:val="22"/>
                <w:lang w:eastAsia="en-US"/>
              </w:rPr>
            </w:pPr>
            <w:r w:rsidRPr="008E756F">
              <w:rPr>
                <w:rFonts w:cs="Arial"/>
                <w:szCs w:val="22"/>
                <w:lang w:eastAsia="en-US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756F">
              <w:rPr>
                <w:rFonts w:cs="Arial"/>
                <w:szCs w:val="22"/>
                <w:lang w:eastAsia="en-US"/>
              </w:rPr>
              <w:instrText xml:space="preserve"> FORMCHECKBOX </w:instrText>
            </w:r>
            <w:r w:rsidRPr="008E756F">
              <w:rPr>
                <w:rFonts w:cs="Arial"/>
                <w:szCs w:val="22"/>
                <w:lang w:eastAsia="en-US"/>
              </w:rPr>
            </w:r>
            <w:r w:rsidRPr="008E756F">
              <w:rPr>
                <w:rFonts w:cs="Arial"/>
                <w:szCs w:val="22"/>
                <w:lang w:eastAsia="en-US"/>
              </w:rPr>
              <w:fldChar w:fldCharType="separate"/>
            </w:r>
            <w:r w:rsidRPr="008E756F">
              <w:rPr>
                <w:rFonts w:cs="Arial"/>
                <w:szCs w:val="22"/>
                <w:lang w:eastAsia="en-US"/>
              </w:rPr>
              <w:fldChar w:fldCharType="end"/>
            </w:r>
          </w:p>
          <w:p w14:paraId="2E2B4A8D" w14:textId="77777777" w:rsidR="008E756F" w:rsidRPr="008E756F" w:rsidRDefault="008E756F" w:rsidP="008E756F">
            <w:pPr>
              <w:jc w:val="center"/>
              <w:rPr>
                <w:rFonts w:cs="Arial"/>
                <w:sz w:val="10"/>
                <w:szCs w:val="10"/>
                <w:lang w:eastAsia="en-US"/>
              </w:rPr>
            </w:pPr>
          </w:p>
        </w:tc>
      </w:tr>
      <w:tr w:rsidR="008E756F" w:rsidRPr="008E756F" w14:paraId="69C944C1" w14:textId="77777777" w:rsidTr="008E756F">
        <w:trPr>
          <w:trHeight w:val="510"/>
        </w:trPr>
        <w:tc>
          <w:tcPr>
            <w:tcW w:w="8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4D35D" w14:textId="77777777" w:rsidR="008E756F" w:rsidRPr="008E756F" w:rsidRDefault="008E756F" w:rsidP="008E756F">
            <w:pPr>
              <w:rPr>
                <w:rFonts w:cs="Arial"/>
                <w:szCs w:val="22"/>
                <w:lang w:eastAsia="en-US"/>
              </w:rPr>
            </w:pPr>
            <w:r w:rsidRPr="008E756F">
              <w:rPr>
                <w:rFonts w:cs="Arial"/>
                <w:szCs w:val="22"/>
                <w:lang w:eastAsia="en-US"/>
              </w:rPr>
              <w:t xml:space="preserve">Comment: </w:t>
            </w:r>
            <w:r w:rsidRPr="008E756F">
              <w:rPr>
                <w:rFonts w:cs="Arial"/>
                <w:szCs w:val="22"/>
                <w:lang w:eastAsia="en-US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700"/>
                  </w:textInput>
                </w:ffData>
              </w:fldChar>
            </w:r>
            <w:bookmarkStart w:id="10" w:name="Text7"/>
            <w:r w:rsidRPr="008E756F">
              <w:rPr>
                <w:rFonts w:cs="Arial"/>
                <w:szCs w:val="22"/>
                <w:lang w:eastAsia="en-US"/>
              </w:rPr>
              <w:instrText xml:space="preserve"> FORMTEXT </w:instrText>
            </w:r>
            <w:r w:rsidRPr="008E756F">
              <w:rPr>
                <w:rFonts w:cs="Arial"/>
                <w:szCs w:val="22"/>
                <w:lang w:eastAsia="en-US"/>
              </w:rPr>
            </w:r>
            <w:r w:rsidRPr="008E756F">
              <w:rPr>
                <w:rFonts w:cs="Arial"/>
                <w:szCs w:val="22"/>
                <w:lang w:eastAsia="en-US"/>
              </w:rPr>
              <w:fldChar w:fldCharType="separate"/>
            </w:r>
            <w:r w:rsidRPr="008E756F">
              <w:rPr>
                <w:rFonts w:cs="Arial"/>
                <w:noProof/>
                <w:szCs w:val="22"/>
                <w:lang w:eastAsia="en-US"/>
              </w:rPr>
              <w:t> </w:t>
            </w:r>
            <w:r w:rsidRPr="008E756F">
              <w:rPr>
                <w:rFonts w:cs="Arial"/>
                <w:noProof/>
                <w:szCs w:val="22"/>
                <w:lang w:eastAsia="en-US"/>
              </w:rPr>
              <w:t> </w:t>
            </w:r>
            <w:r w:rsidRPr="008E756F">
              <w:rPr>
                <w:rFonts w:cs="Arial"/>
                <w:noProof/>
                <w:szCs w:val="22"/>
                <w:lang w:eastAsia="en-US"/>
              </w:rPr>
              <w:t> </w:t>
            </w:r>
            <w:r w:rsidRPr="008E756F">
              <w:rPr>
                <w:rFonts w:cs="Arial"/>
                <w:noProof/>
                <w:szCs w:val="22"/>
                <w:lang w:eastAsia="en-US"/>
              </w:rPr>
              <w:t> </w:t>
            </w:r>
            <w:r w:rsidRPr="008E756F">
              <w:rPr>
                <w:rFonts w:cs="Arial"/>
                <w:noProof/>
                <w:szCs w:val="22"/>
                <w:lang w:eastAsia="en-US"/>
              </w:rPr>
              <w:t> </w:t>
            </w:r>
            <w:r w:rsidRPr="008E756F">
              <w:rPr>
                <w:lang w:eastAsia="en-US"/>
              </w:rPr>
              <w:fldChar w:fldCharType="end"/>
            </w:r>
            <w:bookmarkEnd w:id="10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D8A67" w14:textId="77777777" w:rsidR="008E756F" w:rsidRPr="008E756F" w:rsidRDefault="008E756F" w:rsidP="008E756F">
            <w:pPr>
              <w:rPr>
                <w:rFonts w:cs="Arial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34F63" w14:textId="77777777" w:rsidR="008E756F" w:rsidRPr="008E756F" w:rsidRDefault="008E756F" w:rsidP="008E756F">
            <w:pPr>
              <w:rPr>
                <w:rFonts w:cs="Arial"/>
                <w:szCs w:val="22"/>
                <w:lang w:eastAsia="en-US"/>
              </w:rPr>
            </w:pPr>
          </w:p>
        </w:tc>
      </w:tr>
    </w:tbl>
    <w:p w14:paraId="695F9E5E" w14:textId="77777777" w:rsidR="008E756F" w:rsidRPr="008E756F" w:rsidRDefault="008E756F" w:rsidP="008E756F">
      <w:pPr>
        <w:rPr>
          <w:rFonts w:cs="Arial"/>
        </w:rPr>
      </w:pPr>
    </w:p>
    <w:p w14:paraId="144B5877" w14:textId="77777777" w:rsidR="008E756F" w:rsidRPr="008E756F" w:rsidRDefault="008E756F" w:rsidP="008E756F">
      <w:pPr>
        <w:rPr>
          <w:rFonts w:cs="Arial"/>
          <w:szCs w:val="22"/>
        </w:rPr>
      </w:pPr>
      <w:r w:rsidRPr="008E756F">
        <w:rPr>
          <w:rFonts w:cs="Arial"/>
          <w:szCs w:val="22"/>
        </w:rPr>
        <w:t xml:space="preserve">Mentor Teacher: </w:t>
      </w:r>
      <w:r w:rsidRPr="008E756F">
        <w:rPr>
          <w:rFonts w:cs="Arial"/>
          <w:szCs w:val="22"/>
        </w:rPr>
        <w:fldChar w:fldCharType="begin">
          <w:ffData>
            <w:name w:val="Text5"/>
            <w:enabled/>
            <w:calcOnExit w:val="0"/>
            <w:textInput>
              <w:maxLength w:val="100"/>
            </w:textInput>
          </w:ffData>
        </w:fldChar>
      </w:r>
      <w:bookmarkStart w:id="11" w:name="Text5"/>
      <w:r w:rsidRPr="008E756F">
        <w:rPr>
          <w:rFonts w:cs="Arial"/>
          <w:szCs w:val="22"/>
        </w:rPr>
        <w:instrText xml:space="preserve"> FORMTEXT </w:instrText>
      </w:r>
      <w:r w:rsidRPr="008E756F">
        <w:rPr>
          <w:rFonts w:cs="Arial"/>
          <w:szCs w:val="22"/>
        </w:rPr>
      </w:r>
      <w:r w:rsidRPr="008E756F">
        <w:rPr>
          <w:rFonts w:cs="Arial"/>
          <w:szCs w:val="22"/>
        </w:rPr>
        <w:fldChar w:fldCharType="separate"/>
      </w:r>
      <w:r w:rsidRPr="008E756F">
        <w:rPr>
          <w:rFonts w:cs="Arial"/>
          <w:noProof/>
          <w:szCs w:val="22"/>
        </w:rPr>
        <w:t> </w:t>
      </w:r>
      <w:r w:rsidRPr="008E756F">
        <w:rPr>
          <w:rFonts w:cs="Arial"/>
          <w:noProof/>
          <w:szCs w:val="22"/>
        </w:rPr>
        <w:t> </w:t>
      </w:r>
      <w:r w:rsidRPr="008E756F">
        <w:rPr>
          <w:rFonts w:cs="Arial"/>
          <w:noProof/>
          <w:szCs w:val="22"/>
        </w:rPr>
        <w:t> </w:t>
      </w:r>
      <w:r w:rsidRPr="008E756F">
        <w:rPr>
          <w:rFonts w:cs="Arial"/>
          <w:noProof/>
          <w:szCs w:val="22"/>
        </w:rPr>
        <w:t> </w:t>
      </w:r>
      <w:r w:rsidRPr="008E756F">
        <w:rPr>
          <w:rFonts w:cs="Arial"/>
          <w:noProof/>
          <w:szCs w:val="22"/>
        </w:rPr>
        <w:t> </w:t>
      </w:r>
      <w:r w:rsidRPr="008E756F">
        <w:fldChar w:fldCharType="end"/>
      </w:r>
      <w:bookmarkEnd w:id="11"/>
      <w:r w:rsidRPr="008E756F">
        <w:rPr>
          <w:rFonts w:cs="Arial"/>
          <w:szCs w:val="22"/>
        </w:rPr>
        <w:t xml:space="preserve">        Date: </w:t>
      </w:r>
      <w:r w:rsidRPr="008E756F">
        <w:rPr>
          <w:rFonts w:cs="Arial"/>
          <w:szCs w:val="22"/>
        </w:rPr>
        <w:fldChar w:fldCharType="begin">
          <w:ffData>
            <w:name w:val="Text6"/>
            <w:enabled/>
            <w:calcOnExit w:val="0"/>
            <w:textInput>
              <w:maxLength w:val="50"/>
            </w:textInput>
          </w:ffData>
        </w:fldChar>
      </w:r>
      <w:bookmarkStart w:id="12" w:name="Text6"/>
      <w:r w:rsidRPr="008E756F">
        <w:rPr>
          <w:rFonts w:cs="Arial"/>
          <w:szCs w:val="22"/>
        </w:rPr>
        <w:instrText xml:space="preserve"> FORMTEXT </w:instrText>
      </w:r>
      <w:r w:rsidRPr="008E756F">
        <w:rPr>
          <w:rFonts w:cs="Arial"/>
          <w:szCs w:val="22"/>
        </w:rPr>
      </w:r>
      <w:r w:rsidRPr="008E756F">
        <w:rPr>
          <w:rFonts w:cs="Arial"/>
          <w:szCs w:val="22"/>
        </w:rPr>
        <w:fldChar w:fldCharType="separate"/>
      </w:r>
      <w:r w:rsidRPr="008E756F">
        <w:rPr>
          <w:rFonts w:cs="Arial"/>
          <w:noProof/>
          <w:szCs w:val="22"/>
        </w:rPr>
        <w:t> </w:t>
      </w:r>
      <w:r w:rsidRPr="008E756F">
        <w:rPr>
          <w:rFonts w:cs="Arial"/>
          <w:noProof/>
          <w:szCs w:val="22"/>
        </w:rPr>
        <w:t> </w:t>
      </w:r>
      <w:r w:rsidRPr="008E756F">
        <w:rPr>
          <w:rFonts w:cs="Arial"/>
          <w:noProof/>
          <w:szCs w:val="22"/>
        </w:rPr>
        <w:t> </w:t>
      </w:r>
      <w:r w:rsidRPr="008E756F">
        <w:rPr>
          <w:rFonts w:cs="Arial"/>
          <w:noProof/>
          <w:szCs w:val="22"/>
        </w:rPr>
        <w:t> </w:t>
      </w:r>
      <w:r w:rsidRPr="008E756F">
        <w:rPr>
          <w:rFonts w:cs="Arial"/>
          <w:noProof/>
          <w:szCs w:val="22"/>
        </w:rPr>
        <w:t> </w:t>
      </w:r>
      <w:r w:rsidRPr="008E756F">
        <w:fldChar w:fldCharType="end"/>
      </w:r>
      <w:bookmarkEnd w:id="12"/>
    </w:p>
    <w:p w14:paraId="298D7851" w14:textId="77777777" w:rsidR="008E756F" w:rsidRPr="008E756F" w:rsidRDefault="008E756F" w:rsidP="008E756F">
      <w:pPr>
        <w:rPr>
          <w:rFonts w:cs="Arial"/>
        </w:rPr>
      </w:pPr>
    </w:p>
    <w:p w14:paraId="334D7FE9" w14:textId="77777777" w:rsidR="008E756F" w:rsidRPr="008E756F" w:rsidRDefault="008E756F" w:rsidP="008E756F">
      <w:pPr>
        <w:rPr>
          <w:rFonts w:cs="Arial"/>
        </w:rPr>
      </w:pPr>
    </w:p>
    <w:p w14:paraId="3F30E83C" w14:textId="77777777" w:rsidR="008E756F" w:rsidRPr="008E756F" w:rsidRDefault="008E756F" w:rsidP="008E756F"/>
    <w:p w14:paraId="2BF57217" w14:textId="77777777" w:rsidR="008E756F" w:rsidRPr="00E46A9A" w:rsidRDefault="008E756F" w:rsidP="00E46A9A"/>
    <w:sectPr w:rsidR="008E756F" w:rsidRPr="00E46A9A" w:rsidSect="00C863D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1702" w:right="936" w:bottom="1134" w:left="936" w:header="284" w:footer="454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71B083" w14:textId="77777777" w:rsidR="00530C85" w:rsidRDefault="00530C85">
      <w:r>
        <w:separator/>
      </w:r>
    </w:p>
  </w:endnote>
  <w:endnote w:type="continuationSeparator" w:id="0">
    <w:p w14:paraId="32146FFF" w14:textId="77777777" w:rsidR="00530C85" w:rsidRDefault="00530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C06B1" w14:textId="77777777" w:rsidR="007A1A7A" w:rsidRDefault="007A1A7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74B68" w14:textId="77777777" w:rsidR="007A1A7A" w:rsidRDefault="007A1A7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4F646" w14:textId="77777777" w:rsidR="00E31DF2" w:rsidRDefault="006A2C1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20FAAF0" wp14:editId="6E1D9DBD">
              <wp:simplePos x="0" y="0"/>
              <wp:positionH relativeFrom="column">
                <wp:posOffset>0</wp:posOffset>
              </wp:positionH>
              <wp:positionV relativeFrom="paragraph">
                <wp:posOffset>-52705</wp:posOffset>
              </wp:positionV>
              <wp:extent cx="6858000" cy="342900"/>
              <wp:effectExtent l="0" t="0" r="0" b="190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0" cy="342900"/>
                      </a:xfrm>
                      <a:prstGeom prst="rect">
                        <a:avLst/>
                      </a:prstGeom>
                      <a:solidFill>
                        <a:srgbClr val="80808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818D31" w14:textId="77777777" w:rsidR="00E31DF2" w:rsidRPr="00841F0B" w:rsidRDefault="00E31DF2" w:rsidP="00E31DF2">
                          <w:pPr>
                            <w:spacing w:before="120"/>
                            <w:jc w:val="center"/>
                            <w:rPr>
                              <w:rFonts w:cs="Arial"/>
                              <w:color w:val="FFFFF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cs="Arial"/>
                              <w:color w:val="FFFFFF"/>
                              <w:sz w:val="20"/>
                              <w:szCs w:val="20"/>
                            </w:rPr>
                            <w:t xml:space="preserve">Faculty of Business and </w:t>
                          </w:r>
                          <w:proofErr w:type="gramStart"/>
                          <w:r>
                            <w:rPr>
                              <w:rFonts w:cs="Arial"/>
                              <w:color w:val="FFFFFF"/>
                              <w:sz w:val="20"/>
                              <w:szCs w:val="20"/>
                            </w:rPr>
                            <w:t>Law</w:t>
                          </w:r>
                          <w:r w:rsidRPr="00841F0B">
                            <w:rPr>
                              <w:rFonts w:cs="Arial"/>
                              <w:color w:val="FFFFFF"/>
                              <w:sz w:val="20"/>
                              <w:szCs w:val="20"/>
                            </w:rPr>
                            <w:t xml:space="preserve">  Web</w:t>
                          </w:r>
                          <w:proofErr w:type="gramEnd"/>
                          <w:r w:rsidRPr="00841F0B">
                            <w:rPr>
                              <w:rFonts w:cs="Arial"/>
                              <w:color w:val="FFFFFF"/>
                              <w:sz w:val="20"/>
                              <w:szCs w:val="20"/>
                            </w:rPr>
                            <w:t>: www.</w:t>
                          </w:r>
                          <w:r>
                            <w:rPr>
                              <w:rFonts w:cs="Arial"/>
                              <w:color w:val="FFFFFF"/>
                              <w:sz w:val="20"/>
                              <w:szCs w:val="20"/>
                            </w:rPr>
                            <w:t>business.ecu.edu.au</w:t>
                          </w:r>
                        </w:p>
                        <w:p w14:paraId="1E127788" w14:textId="77777777" w:rsidR="00E31DF2" w:rsidRPr="00841F0B" w:rsidRDefault="00E31DF2" w:rsidP="00E31DF2">
                          <w:pPr>
                            <w:spacing w:before="120"/>
                            <w:rPr>
                              <w:rFonts w:ascii="Arial Narrow" w:hAnsi="Arial Narrow" w:cs="Arial"/>
                              <w:color w:val="FFFFFF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0FAAF0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0" type="#_x0000_t202" style="position:absolute;margin-left:0;margin-top:-4.15pt;width:540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" fillcolor="gray" stroked="f">
              <v:textbox>
                <w:txbxContent>
                  <w:p w14:paraId="6D818D31" w14:textId="77777777" w:rsidR="00E31DF2" w:rsidRPr="00841F0B" w:rsidRDefault="00E31DF2" w:rsidP="00E31DF2">
                    <w:pPr>
                      <w:spacing w:before="120"/>
                      <w:jc w:val="center"/>
                      <w:rPr>
                        <w:rFonts w:cs="Arial"/>
                        <w:color w:val="FFFFFF"/>
                        <w:sz w:val="20"/>
                        <w:szCs w:val="20"/>
                      </w:rPr>
                    </w:pPr>
                    <w:r>
                      <w:rPr>
                        <w:rFonts w:cs="Arial"/>
                        <w:color w:val="FFFFFF"/>
                        <w:sz w:val="20"/>
                        <w:szCs w:val="20"/>
                      </w:rPr>
                      <w:t xml:space="preserve">Faculty of Business and </w:t>
                    </w:r>
                    <w:proofErr w:type="gramStart"/>
                    <w:r>
                      <w:rPr>
                        <w:rFonts w:cs="Arial"/>
                        <w:color w:val="FFFFFF"/>
                        <w:sz w:val="20"/>
                        <w:szCs w:val="20"/>
                      </w:rPr>
                      <w:t>Law</w:t>
                    </w:r>
                    <w:r w:rsidRPr="00841F0B">
                      <w:rPr>
                        <w:rFonts w:cs="Arial"/>
                        <w:color w:val="FFFFFF"/>
                        <w:sz w:val="20"/>
                        <w:szCs w:val="20"/>
                      </w:rPr>
                      <w:t xml:space="preserve">  Web</w:t>
                    </w:r>
                    <w:proofErr w:type="gramEnd"/>
                    <w:r w:rsidRPr="00841F0B">
                      <w:rPr>
                        <w:rFonts w:cs="Arial"/>
                        <w:color w:val="FFFFFF"/>
                        <w:sz w:val="20"/>
                        <w:szCs w:val="20"/>
                      </w:rPr>
                      <w:t>: www.</w:t>
                    </w:r>
                    <w:r>
                      <w:rPr>
                        <w:rFonts w:cs="Arial"/>
                        <w:color w:val="FFFFFF"/>
                        <w:sz w:val="20"/>
                        <w:szCs w:val="20"/>
                      </w:rPr>
                      <w:t>business.ecu.edu.au</w:t>
                    </w:r>
                  </w:p>
                  <w:p w14:paraId="1E127788" w14:textId="77777777" w:rsidR="00E31DF2" w:rsidRPr="00841F0B" w:rsidRDefault="00E31DF2" w:rsidP="00E31DF2">
                    <w:pPr>
                      <w:spacing w:before="120"/>
                      <w:rPr>
                        <w:rFonts w:ascii="Arial Narrow" w:hAnsi="Arial Narrow" w:cs="Arial"/>
                        <w:color w:val="FFFFFF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FEACFF" w14:textId="77777777" w:rsidR="00530C85" w:rsidRDefault="00530C85">
      <w:r>
        <w:separator/>
      </w:r>
    </w:p>
  </w:footnote>
  <w:footnote w:type="continuationSeparator" w:id="0">
    <w:p w14:paraId="3874D729" w14:textId="77777777" w:rsidR="00530C85" w:rsidRDefault="00530C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E04FF" w14:textId="77777777" w:rsidR="007A1A7A" w:rsidRDefault="007A1A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F87D2" w14:textId="77777777" w:rsidR="007A1A7A" w:rsidRDefault="007A1A7A" w:rsidP="007A1A7A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351A6C31" wp14:editId="51B552AA">
          <wp:simplePos x="0" y="0"/>
          <wp:positionH relativeFrom="column">
            <wp:posOffset>5733415</wp:posOffset>
          </wp:positionH>
          <wp:positionV relativeFrom="paragraph">
            <wp:posOffset>85725</wp:posOffset>
          </wp:positionV>
          <wp:extent cx="1111885" cy="791210"/>
          <wp:effectExtent l="0" t="0" r="0" b="8890"/>
          <wp:wrapTopAndBottom/>
          <wp:docPr id="101379657" name="Picture 2">
            <a:extLst xmlns:a="http://schemas.openxmlformats.org/drawingml/2006/main">
              <a:ext uri="{FF2B5EF4-FFF2-40B4-BE49-F238E27FC236}">
                <a16:creationId xmlns:a16="http://schemas.microsoft.com/office/drawing/2014/main" id="{5E15A999-9446-159B-106C-C6702E57319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8" name="Picture 2">
                    <a:extLst>
                      <a:ext uri="{FF2B5EF4-FFF2-40B4-BE49-F238E27FC236}">
                        <a16:creationId xmlns:a16="http://schemas.microsoft.com/office/drawing/2014/main" id="{5E15A999-9446-159B-106C-C6702E57319D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1885" cy="791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34312CCF" wp14:editId="5D90CE00">
              <wp:simplePos x="0" y="0"/>
              <wp:positionH relativeFrom="page">
                <wp:posOffset>384810</wp:posOffset>
              </wp:positionH>
              <wp:positionV relativeFrom="page">
                <wp:posOffset>254635</wp:posOffset>
              </wp:positionV>
              <wp:extent cx="5939790" cy="802640"/>
              <wp:effectExtent l="3175" t="3175" r="635" b="3810"/>
              <wp:wrapNone/>
              <wp:docPr id="731848517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9790" cy="802640"/>
                      </a:xfrm>
                      <a:prstGeom prst="rect">
                        <a:avLst/>
                      </a:prstGeom>
                      <a:solidFill>
                        <a:srgbClr val="26B29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8696FC" w14:textId="77777777" w:rsidR="007A1A7A" w:rsidRPr="001C1EDC" w:rsidRDefault="007A1A7A" w:rsidP="007A1A7A">
                          <w:pPr>
                            <w:jc w:val="right"/>
                            <w:rPr>
                              <w:sz w:val="72"/>
                            </w:rPr>
                          </w:pPr>
                        </w:p>
                      </w:txbxContent>
                    </wps:txbx>
                    <wps:bodyPr rot="0" vert="horz" wrap="square" lIns="180000" tIns="288000" rIns="180000" bIns="180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312CCF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margin-left:30.3pt;margin-top:20.05pt;width:467.7pt;height:63.2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" fillcolor="#26b298" stroked="f">
              <v:textbox inset="5mm,8mm,5mm,5mm">
                <w:txbxContent>
                  <w:p w14:paraId="338696FC" w14:textId="77777777" w:rsidR="007A1A7A" w:rsidRPr="001C1EDC" w:rsidRDefault="007A1A7A" w:rsidP="007A1A7A">
                    <w:pPr>
                      <w:jc w:val="right"/>
                      <w:rPr>
                        <w:sz w:val="7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73BB6CF" wp14:editId="68E0F0BF">
              <wp:simplePos x="0" y="0"/>
              <wp:positionH relativeFrom="page">
                <wp:posOffset>450215</wp:posOffset>
              </wp:positionH>
              <wp:positionV relativeFrom="page">
                <wp:posOffset>450215</wp:posOffset>
              </wp:positionV>
              <wp:extent cx="4114800" cy="581660"/>
              <wp:effectExtent l="5715" t="5715" r="0" b="0"/>
              <wp:wrapThrough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hrough>
              <wp:docPr id="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14800" cy="581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5B1D42" w14:textId="77777777" w:rsidR="007A1A7A" w:rsidRPr="00653D6F" w:rsidRDefault="007A1A7A" w:rsidP="007A1A7A">
                          <w:pPr>
                            <w:rPr>
                              <w:rFonts w:cs="Arial"/>
                              <w:b/>
                              <w:color w:val="FFFFFF"/>
                              <w:sz w:val="24"/>
                            </w:rPr>
                          </w:pPr>
                          <w:r w:rsidRPr="00653D6F">
                            <w:rPr>
                              <w:rFonts w:cs="Arial"/>
                              <w:b/>
                              <w:color w:val="FFFFFF"/>
                              <w:sz w:val="24"/>
                            </w:rPr>
                            <w:t>Edith Cowan University</w:t>
                          </w:r>
                        </w:p>
                        <w:p w14:paraId="3B7E5367" w14:textId="77777777" w:rsidR="007A1A7A" w:rsidRPr="00653D6F" w:rsidRDefault="007A1A7A" w:rsidP="007A1A7A">
                          <w:pPr>
                            <w:rPr>
                              <w:rFonts w:cs="Arial"/>
                              <w:color w:val="FFFFFF"/>
                              <w:szCs w:val="22"/>
                            </w:rPr>
                          </w:pPr>
                          <w:r>
                            <w:rPr>
                              <w:rFonts w:cs="Arial"/>
                              <w:color w:val="FFFFFF"/>
                              <w:szCs w:val="22"/>
                            </w:rPr>
                            <w:t>School of Education – Professional Experience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73BB6CF" id="Text Box 14" o:spid="_x0000_s1028" type="#_x0000_t202" style="position:absolute;margin-left:35.45pt;margin-top:35.45pt;width:324pt;height:45.8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" filled="f" stroked="f">
              <v:textbox>
                <w:txbxContent>
                  <w:p w14:paraId="4D5B1D42" w14:textId="77777777" w:rsidR="007A1A7A" w:rsidRPr="00653D6F" w:rsidRDefault="007A1A7A" w:rsidP="007A1A7A">
                    <w:pPr>
                      <w:rPr>
                        <w:rFonts w:cs="Arial"/>
                        <w:b/>
                        <w:color w:val="FFFFFF"/>
                        <w:sz w:val="24"/>
                      </w:rPr>
                    </w:pPr>
                    <w:r w:rsidRPr="00653D6F">
                      <w:rPr>
                        <w:rFonts w:cs="Arial"/>
                        <w:b/>
                        <w:color w:val="FFFFFF"/>
                        <w:sz w:val="24"/>
                      </w:rPr>
                      <w:t>Edith Cowan University</w:t>
                    </w:r>
                  </w:p>
                  <w:p w14:paraId="3B7E5367" w14:textId="77777777" w:rsidR="007A1A7A" w:rsidRPr="00653D6F" w:rsidRDefault="007A1A7A" w:rsidP="007A1A7A">
                    <w:pPr>
                      <w:rPr>
                        <w:rFonts w:cs="Arial"/>
                        <w:color w:val="FFFFFF"/>
                        <w:szCs w:val="22"/>
                      </w:rPr>
                    </w:pPr>
                    <w:r>
                      <w:rPr>
                        <w:rFonts w:cs="Arial"/>
                        <w:color w:val="FFFFFF"/>
                        <w:szCs w:val="22"/>
                      </w:rPr>
                      <w:t>School of Education – Professional Experience</w:t>
                    </w:r>
                  </w:p>
                </w:txbxContent>
              </v:textbox>
              <w10:wrap type="through"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880CF84" wp14:editId="20A5C5A9">
              <wp:simplePos x="0" y="0"/>
              <wp:positionH relativeFrom="page">
                <wp:posOffset>269875</wp:posOffset>
              </wp:positionH>
              <wp:positionV relativeFrom="page">
                <wp:posOffset>10063480</wp:posOffset>
              </wp:positionV>
              <wp:extent cx="7019925" cy="360045"/>
              <wp:effectExtent l="0" t="0" r="9525" b="1905"/>
              <wp:wrapTight wrapText="bothSides">
                <wp:wrapPolygon edited="0">
                  <wp:start x="0" y="0"/>
                  <wp:lineTo x="0" y="20571"/>
                  <wp:lineTo x="21571" y="20571"/>
                  <wp:lineTo x="21571" y="0"/>
                  <wp:lineTo x="0" y="0"/>
                </wp:wrapPolygon>
              </wp:wrapTight>
              <wp:docPr id="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19925" cy="360045"/>
                      </a:xfrm>
                      <a:prstGeom prst="rect">
                        <a:avLst/>
                      </a:prstGeom>
                      <a:solidFill>
                        <a:srgbClr val="26B29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6350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527BDE" w14:textId="77777777" w:rsidR="007A1A7A" w:rsidRPr="00653D6F" w:rsidRDefault="007A1A7A" w:rsidP="007A1A7A">
                          <w:pPr>
                            <w:rPr>
                              <w:color w:val="FFFFFF"/>
                              <w:szCs w:val="22"/>
                            </w:rPr>
                          </w:pPr>
                          <w:r w:rsidRPr="00F43A50">
                            <w:rPr>
                              <w:color w:val="FFFFFF"/>
                              <w:szCs w:val="22"/>
                            </w:rPr>
                            <w:t>CRICOS IPC 00279B</w:t>
                          </w:r>
                          <w:r w:rsidRPr="00653D6F">
                            <w:rPr>
                              <w:color w:val="FFFFFF"/>
                              <w:szCs w:val="22"/>
                            </w:rPr>
                            <w:t xml:space="preserve">   </w:t>
                          </w:r>
                          <w:r>
                            <w:rPr>
                              <w:color w:val="FFFFFF"/>
                              <w:szCs w:val="22"/>
                            </w:rPr>
                            <w:tab/>
                          </w:r>
                          <w:r w:rsidRPr="0010781D">
                            <w:rPr>
                              <w:color w:val="FFFFFF" w:themeColor="background1"/>
                              <w:szCs w:val="22"/>
                            </w:rPr>
                            <w:t xml:space="preserve">Web: </w:t>
                          </w:r>
                          <w:hyperlink r:id="rId2" w:history="1">
                            <w:r w:rsidRPr="0010781D">
                              <w:rPr>
                                <w:rStyle w:val="Hyperlink"/>
                                <w:color w:val="FFFFFF" w:themeColor="background1"/>
                                <w:szCs w:val="22"/>
                                <w:u w:val="none"/>
                              </w:rPr>
                              <w:t>www.ecu.edu.au/soe-professional-experience</w:t>
                            </w:r>
                          </w:hyperlink>
                          <w:r w:rsidRPr="0010781D">
                            <w:rPr>
                              <w:color w:val="FFFFFF" w:themeColor="background1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Cs w:val="22"/>
                            </w:rPr>
                            <w:tab/>
                          </w:r>
                          <w:r w:rsidRPr="00653D6F">
                            <w:rPr>
                              <w:color w:val="FFFFFF"/>
                              <w:szCs w:val="22"/>
                            </w:rPr>
                            <w:t xml:space="preserve">Phone: </w:t>
                          </w:r>
                          <w:r w:rsidRPr="00F43A50">
                            <w:rPr>
                              <w:b/>
                              <w:color w:val="FFFFFF"/>
                              <w:szCs w:val="22"/>
                            </w:rPr>
                            <w:t>134 328</w:t>
                          </w:r>
                        </w:p>
                        <w:p w14:paraId="0F66F19B" w14:textId="77777777" w:rsidR="007A1A7A" w:rsidRPr="0023006A" w:rsidRDefault="007A1A7A" w:rsidP="007A1A7A">
                          <w:pPr>
                            <w:jc w:val="center"/>
                            <w:rPr>
                              <w:color w:val="FFFFFF"/>
                            </w:rPr>
                          </w:pPr>
                        </w:p>
                      </w:txbxContent>
                    </wps:txbx>
                    <wps:bodyPr rot="0" vert="horz" wrap="square" lIns="180000" tIns="108000" rIns="180000" bIns="72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880CF84" id="Text Box 7" o:spid="_x0000_s1029" type="#_x0000_t202" style="position:absolute;margin-left:21.25pt;margin-top:792.4pt;width:552.75pt;height:28.3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" fillcolor="#26b298" stroked="f">
              <v:textbox inset="5mm,3mm,5mm,2mm">
                <w:txbxContent>
                  <w:p w14:paraId="78527BDE" w14:textId="77777777" w:rsidR="007A1A7A" w:rsidRPr="00653D6F" w:rsidRDefault="007A1A7A" w:rsidP="007A1A7A">
                    <w:pPr>
                      <w:rPr>
                        <w:color w:val="FFFFFF"/>
                        <w:szCs w:val="22"/>
                      </w:rPr>
                    </w:pPr>
                    <w:r w:rsidRPr="00F43A50">
                      <w:rPr>
                        <w:color w:val="FFFFFF"/>
                        <w:szCs w:val="22"/>
                      </w:rPr>
                      <w:t>CRICOS IPC 00279B</w:t>
                    </w:r>
                    <w:r w:rsidRPr="00653D6F">
                      <w:rPr>
                        <w:color w:val="FFFFFF"/>
                        <w:szCs w:val="22"/>
                      </w:rPr>
                      <w:t xml:space="preserve">   </w:t>
                    </w:r>
                    <w:r>
                      <w:rPr>
                        <w:color w:val="FFFFFF"/>
                        <w:szCs w:val="22"/>
                      </w:rPr>
                      <w:tab/>
                    </w:r>
                    <w:r w:rsidRPr="0010781D">
                      <w:rPr>
                        <w:color w:val="FFFFFF" w:themeColor="background1"/>
                        <w:szCs w:val="22"/>
                      </w:rPr>
                      <w:t xml:space="preserve">Web: </w:t>
                    </w:r>
                    <w:hyperlink r:id="rId3" w:history="1">
                      <w:r w:rsidRPr="0010781D">
                        <w:rPr>
                          <w:rStyle w:val="Hyperlink"/>
                          <w:color w:val="FFFFFF" w:themeColor="background1"/>
                          <w:szCs w:val="22"/>
                          <w:u w:val="none"/>
                        </w:rPr>
                        <w:t>www.ecu.edu.au/soe-professional-experience</w:t>
                      </w:r>
                    </w:hyperlink>
                    <w:r w:rsidRPr="0010781D">
                      <w:rPr>
                        <w:color w:val="FFFFFF" w:themeColor="background1"/>
                        <w:szCs w:val="22"/>
                      </w:rPr>
                      <w:t xml:space="preserve"> </w:t>
                    </w:r>
                    <w:r>
                      <w:rPr>
                        <w:color w:val="FFFFFF"/>
                        <w:szCs w:val="22"/>
                      </w:rPr>
                      <w:tab/>
                    </w:r>
                    <w:r w:rsidRPr="00653D6F">
                      <w:rPr>
                        <w:color w:val="FFFFFF"/>
                        <w:szCs w:val="22"/>
                      </w:rPr>
                      <w:t xml:space="preserve">Phone: </w:t>
                    </w:r>
                    <w:r w:rsidRPr="00F43A50">
                      <w:rPr>
                        <w:b/>
                        <w:color w:val="FFFFFF"/>
                        <w:szCs w:val="22"/>
                      </w:rPr>
                      <w:t>134 328</w:t>
                    </w:r>
                  </w:p>
                  <w:p w14:paraId="0F66F19B" w14:textId="77777777" w:rsidR="007A1A7A" w:rsidRPr="0023006A" w:rsidRDefault="007A1A7A" w:rsidP="007A1A7A">
                    <w:pPr>
                      <w:jc w:val="center"/>
                      <w:rPr>
                        <w:color w:val="FFFFFF"/>
                      </w:rPr>
                    </w:pPr>
                  </w:p>
                </w:txbxContent>
              </v:textbox>
              <w10:wrap type="tight"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9FA78" w14:textId="77777777" w:rsidR="007A1A7A" w:rsidRDefault="007A1A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24ECFDB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404"/>
    <w:multiLevelType w:val="multilevel"/>
    <w:tmpl w:val="00000887"/>
    <w:lvl w:ilvl="0">
      <w:numFmt w:val="bullet"/>
      <w:lvlText w:val=""/>
      <w:lvlJc w:val="left"/>
      <w:pPr>
        <w:ind w:left="417" w:hanging="312"/>
      </w:pPr>
      <w:rPr>
        <w:rFonts w:ascii="Symbol" w:hAnsi="Symbol"/>
        <w:b w:val="0"/>
        <w:w w:val="100"/>
        <w:sz w:val="22"/>
      </w:rPr>
    </w:lvl>
    <w:lvl w:ilvl="1">
      <w:numFmt w:val="bullet"/>
      <w:lvlText w:val="•"/>
      <w:lvlJc w:val="left"/>
      <w:pPr>
        <w:ind w:left="964" w:hanging="312"/>
      </w:pPr>
    </w:lvl>
    <w:lvl w:ilvl="2">
      <w:numFmt w:val="bullet"/>
      <w:lvlText w:val="•"/>
      <w:lvlJc w:val="left"/>
      <w:pPr>
        <w:ind w:left="1508" w:hanging="312"/>
      </w:pPr>
    </w:lvl>
    <w:lvl w:ilvl="3">
      <w:numFmt w:val="bullet"/>
      <w:lvlText w:val="•"/>
      <w:lvlJc w:val="left"/>
      <w:pPr>
        <w:ind w:left="2052" w:hanging="312"/>
      </w:pPr>
    </w:lvl>
    <w:lvl w:ilvl="4">
      <w:numFmt w:val="bullet"/>
      <w:lvlText w:val="•"/>
      <w:lvlJc w:val="left"/>
      <w:pPr>
        <w:ind w:left="2597" w:hanging="312"/>
      </w:pPr>
    </w:lvl>
    <w:lvl w:ilvl="5">
      <w:numFmt w:val="bullet"/>
      <w:lvlText w:val="•"/>
      <w:lvlJc w:val="left"/>
      <w:pPr>
        <w:ind w:left="3141" w:hanging="312"/>
      </w:pPr>
    </w:lvl>
    <w:lvl w:ilvl="6">
      <w:numFmt w:val="bullet"/>
      <w:lvlText w:val="•"/>
      <w:lvlJc w:val="left"/>
      <w:pPr>
        <w:ind w:left="3685" w:hanging="312"/>
      </w:pPr>
    </w:lvl>
    <w:lvl w:ilvl="7">
      <w:numFmt w:val="bullet"/>
      <w:lvlText w:val="•"/>
      <w:lvlJc w:val="left"/>
      <w:pPr>
        <w:ind w:left="4230" w:hanging="312"/>
      </w:pPr>
    </w:lvl>
    <w:lvl w:ilvl="8">
      <w:numFmt w:val="bullet"/>
      <w:lvlText w:val="•"/>
      <w:lvlJc w:val="left"/>
      <w:pPr>
        <w:ind w:left="4774" w:hanging="312"/>
      </w:pPr>
    </w:lvl>
  </w:abstractNum>
  <w:abstractNum w:abstractNumId="2" w15:restartNumberingAfterBreak="0">
    <w:nsid w:val="00000405"/>
    <w:multiLevelType w:val="multilevel"/>
    <w:tmpl w:val="00000888"/>
    <w:lvl w:ilvl="0">
      <w:numFmt w:val="bullet"/>
      <w:lvlText w:val=""/>
      <w:lvlJc w:val="left"/>
      <w:pPr>
        <w:ind w:left="417" w:hanging="284"/>
      </w:pPr>
      <w:rPr>
        <w:rFonts w:ascii="Symbol" w:hAnsi="Symbol"/>
        <w:b w:val="0"/>
        <w:w w:val="100"/>
        <w:sz w:val="22"/>
      </w:rPr>
    </w:lvl>
    <w:lvl w:ilvl="1">
      <w:numFmt w:val="bullet"/>
      <w:lvlText w:val="•"/>
      <w:lvlJc w:val="left"/>
      <w:pPr>
        <w:ind w:left="964" w:hanging="284"/>
      </w:pPr>
    </w:lvl>
    <w:lvl w:ilvl="2">
      <w:numFmt w:val="bullet"/>
      <w:lvlText w:val="•"/>
      <w:lvlJc w:val="left"/>
      <w:pPr>
        <w:ind w:left="1508" w:hanging="284"/>
      </w:pPr>
    </w:lvl>
    <w:lvl w:ilvl="3">
      <w:numFmt w:val="bullet"/>
      <w:lvlText w:val="•"/>
      <w:lvlJc w:val="left"/>
      <w:pPr>
        <w:ind w:left="2052" w:hanging="284"/>
      </w:pPr>
    </w:lvl>
    <w:lvl w:ilvl="4">
      <w:numFmt w:val="bullet"/>
      <w:lvlText w:val="•"/>
      <w:lvlJc w:val="left"/>
      <w:pPr>
        <w:ind w:left="2597" w:hanging="284"/>
      </w:pPr>
    </w:lvl>
    <w:lvl w:ilvl="5">
      <w:numFmt w:val="bullet"/>
      <w:lvlText w:val="•"/>
      <w:lvlJc w:val="left"/>
      <w:pPr>
        <w:ind w:left="3141" w:hanging="284"/>
      </w:pPr>
    </w:lvl>
    <w:lvl w:ilvl="6">
      <w:numFmt w:val="bullet"/>
      <w:lvlText w:val="•"/>
      <w:lvlJc w:val="left"/>
      <w:pPr>
        <w:ind w:left="3685" w:hanging="284"/>
      </w:pPr>
    </w:lvl>
    <w:lvl w:ilvl="7">
      <w:numFmt w:val="bullet"/>
      <w:lvlText w:val="•"/>
      <w:lvlJc w:val="left"/>
      <w:pPr>
        <w:ind w:left="4230" w:hanging="284"/>
      </w:pPr>
    </w:lvl>
    <w:lvl w:ilvl="8">
      <w:numFmt w:val="bullet"/>
      <w:lvlText w:val="•"/>
      <w:lvlJc w:val="left"/>
      <w:pPr>
        <w:ind w:left="4774" w:hanging="284"/>
      </w:pPr>
    </w:lvl>
  </w:abstractNum>
  <w:abstractNum w:abstractNumId="3" w15:restartNumberingAfterBreak="0">
    <w:nsid w:val="00000406"/>
    <w:multiLevelType w:val="multilevel"/>
    <w:tmpl w:val="00000889"/>
    <w:lvl w:ilvl="0">
      <w:numFmt w:val="bullet"/>
      <w:lvlText w:val=""/>
      <w:lvlJc w:val="left"/>
      <w:pPr>
        <w:ind w:left="1556" w:hanging="361"/>
      </w:pPr>
      <w:rPr>
        <w:rFonts w:ascii="Symbol" w:hAnsi="Symbol"/>
        <w:b w:val="0"/>
        <w:w w:val="100"/>
        <w:sz w:val="21"/>
      </w:rPr>
    </w:lvl>
    <w:lvl w:ilvl="1">
      <w:numFmt w:val="bullet"/>
      <w:lvlText w:val="•"/>
      <w:lvlJc w:val="left"/>
      <w:pPr>
        <w:ind w:left="2577" w:hanging="361"/>
      </w:pPr>
    </w:lvl>
    <w:lvl w:ilvl="2">
      <w:numFmt w:val="bullet"/>
      <w:lvlText w:val="•"/>
      <w:lvlJc w:val="left"/>
      <w:pPr>
        <w:ind w:left="3595" w:hanging="361"/>
      </w:pPr>
    </w:lvl>
    <w:lvl w:ilvl="3">
      <w:numFmt w:val="bullet"/>
      <w:lvlText w:val="•"/>
      <w:lvlJc w:val="left"/>
      <w:pPr>
        <w:ind w:left="4613" w:hanging="361"/>
      </w:pPr>
    </w:lvl>
    <w:lvl w:ilvl="4">
      <w:numFmt w:val="bullet"/>
      <w:lvlText w:val="•"/>
      <w:lvlJc w:val="left"/>
      <w:pPr>
        <w:ind w:left="5631" w:hanging="361"/>
      </w:pPr>
    </w:lvl>
    <w:lvl w:ilvl="5">
      <w:numFmt w:val="bullet"/>
      <w:lvlText w:val="•"/>
      <w:lvlJc w:val="left"/>
      <w:pPr>
        <w:ind w:left="6649" w:hanging="361"/>
      </w:pPr>
    </w:lvl>
    <w:lvl w:ilvl="6">
      <w:numFmt w:val="bullet"/>
      <w:lvlText w:val="•"/>
      <w:lvlJc w:val="left"/>
      <w:pPr>
        <w:ind w:left="7667" w:hanging="361"/>
      </w:pPr>
    </w:lvl>
    <w:lvl w:ilvl="7">
      <w:numFmt w:val="bullet"/>
      <w:lvlText w:val="•"/>
      <w:lvlJc w:val="left"/>
      <w:pPr>
        <w:ind w:left="8685" w:hanging="361"/>
      </w:pPr>
    </w:lvl>
    <w:lvl w:ilvl="8">
      <w:numFmt w:val="bullet"/>
      <w:lvlText w:val="•"/>
      <w:lvlJc w:val="left"/>
      <w:pPr>
        <w:ind w:left="9703" w:hanging="361"/>
      </w:pPr>
    </w:lvl>
  </w:abstractNum>
  <w:abstractNum w:abstractNumId="4" w15:restartNumberingAfterBreak="0">
    <w:nsid w:val="00E62F34"/>
    <w:multiLevelType w:val="hybridMultilevel"/>
    <w:tmpl w:val="9A7859D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DF5CD6"/>
    <w:multiLevelType w:val="hybridMultilevel"/>
    <w:tmpl w:val="265E5A26"/>
    <w:lvl w:ilvl="0" w:tplc="EC5E6F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4C41A0"/>
    <w:multiLevelType w:val="hybridMultilevel"/>
    <w:tmpl w:val="325445B6"/>
    <w:lvl w:ilvl="0" w:tplc="D026CE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0F31DC"/>
    <w:multiLevelType w:val="hybridMultilevel"/>
    <w:tmpl w:val="FDB6F9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3F2E82"/>
    <w:multiLevelType w:val="hybridMultilevel"/>
    <w:tmpl w:val="9C9EF3FA"/>
    <w:lvl w:ilvl="0" w:tplc="4A52A6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2A4BC7"/>
    <w:multiLevelType w:val="hybridMultilevel"/>
    <w:tmpl w:val="9CD659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DC10AE"/>
    <w:multiLevelType w:val="hybridMultilevel"/>
    <w:tmpl w:val="D5221838"/>
    <w:lvl w:ilvl="0" w:tplc="9FE47C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993325"/>
    <w:multiLevelType w:val="hybridMultilevel"/>
    <w:tmpl w:val="FB8E18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FA4557"/>
    <w:multiLevelType w:val="hybridMultilevel"/>
    <w:tmpl w:val="A4F4C4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9993508"/>
    <w:multiLevelType w:val="hybridMultilevel"/>
    <w:tmpl w:val="635643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DFE4F0B"/>
    <w:multiLevelType w:val="hybridMultilevel"/>
    <w:tmpl w:val="3EDABF96"/>
    <w:lvl w:ilvl="0" w:tplc="5C5A58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EB6655"/>
    <w:multiLevelType w:val="hybridMultilevel"/>
    <w:tmpl w:val="3E2EBC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CD54F8"/>
    <w:multiLevelType w:val="hybridMultilevel"/>
    <w:tmpl w:val="3CBC452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5A71D7"/>
    <w:multiLevelType w:val="hybridMultilevel"/>
    <w:tmpl w:val="82E067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AD5312"/>
    <w:multiLevelType w:val="hybridMultilevel"/>
    <w:tmpl w:val="5E50A254"/>
    <w:lvl w:ilvl="0" w:tplc="127694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446270"/>
    <w:multiLevelType w:val="hybridMultilevel"/>
    <w:tmpl w:val="7FA69B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1078CC"/>
    <w:multiLevelType w:val="hybridMultilevel"/>
    <w:tmpl w:val="58B45D4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FE05AC"/>
    <w:multiLevelType w:val="hybridMultilevel"/>
    <w:tmpl w:val="FC1ED6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143E6F"/>
    <w:multiLevelType w:val="hybridMultilevel"/>
    <w:tmpl w:val="B08695D6"/>
    <w:lvl w:ilvl="0" w:tplc="DD22DC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C501F6"/>
    <w:multiLevelType w:val="hybridMultilevel"/>
    <w:tmpl w:val="8474C1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2502E6"/>
    <w:multiLevelType w:val="hybridMultilevel"/>
    <w:tmpl w:val="B00086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9754245">
    <w:abstractNumId w:val="9"/>
  </w:num>
  <w:num w:numId="2" w16cid:durableId="1190023563">
    <w:abstractNumId w:val="0"/>
  </w:num>
  <w:num w:numId="3" w16cid:durableId="1013072338">
    <w:abstractNumId w:val="17"/>
  </w:num>
  <w:num w:numId="4" w16cid:durableId="701562940">
    <w:abstractNumId w:val="23"/>
  </w:num>
  <w:num w:numId="5" w16cid:durableId="908076277">
    <w:abstractNumId w:val="19"/>
  </w:num>
  <w:num w:numId="6" w16cid:durableId="240064740">
    <w:abstractNumId w:val="20"/>
  </w:num>
  <w:num w:numId="7" w16cid:durableId="1114250447">
    <w:abstractNumId w:val="16"/>
  </w:num>
  <w:num w:numId="8" w16cid:durableId="2108384316">
    <w:abstractNumId w:val="4"/>
  </w:num>
  <w:num w:numId="9" w16cid:durableId="727412187">
    <w:abstractNumId w:val="11"/>
  </w:num>
  <w:num w:numId="10" w16cid:durableId="3095685">
    <w:abstractNumId w:val="7"/>
  </w:num>
  <w:num w:numId="11" w16cid:durableId="1426921197">
    <w:abstractNumId w:val="13"/>
  </w:num>
  <w:num w:numId="12" w16cid:durableId="1975325499">
    <w:abstractNumId w:val="12"/>
  </w:num>
  <w:num w:numId="13" w16cid:durableId="419521037">
    <w:abstractNumId w:val="21"/>
  </w:num>
  <w:num w:numId="14" w16cid:durableId="621159280">
    <w:abstractNumId w:val="2"/>
  </w:num>
  <w:num w:numId="15" w16cid:durableId="42019664">
    <w:abstractNumId w:val="1"/>
  </w:num>
  <w:num w:numId="16" w16cid:durableId="647904294">
    <w:abstractNumId w:val="3"/>
  </w:num>
  <w:num w:numId="17" w16cid:durableId="1226332054">
    <w:abstractNumId w:val="15"/>
  </w:num>
  <w:num w:numId="18" w16cid:durableId="1687755695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 w16cid:durableId="1804152266">
    <w:abstractNumId w:val="24"/>
  </w:num>
  <w:num w:numId="20" w16cid:durableId="1361205680">
    <w:abstractNumId w:val="2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 w16cid:durableId="466313597">
    <w:abstractNumId w:val="22"/>
  </w:num>
  <w:num w:numId="22" w16cid:durableId="1312756823">
    <w:abstractNumId w:val="2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 w16cid:durableId="1876189304">
    <w:abstractNumId w:val="5"/>
  </w:num>
  <w:num w:numId="24" w16cid:durableId="381753925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 w16cid:durableId="1637225030">
    <w:abstractNumId w:val="8"/>
  </w:num>
  <w:num w:numId="26" w16cid:durableId="1263412172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 w16cid:durableId="1572765450">
    <w:abstractNumId w:val="6"/>
  </w:num>
  <w:num w:numId="28" w16cid:durableId="2139443863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 w16cid:durableId="836919287">
    <w:abstractNumId w:val="18"/>
  </w:num>
  <w:num w:numId="30" w16cid:durableId="1500775989">
    <w:abstractNumId w:val="1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 w16cid:durableId="638925383">
    <w:abstractNumId w:val="10"/>
  </w:num>
  <w:num w:numId="32" w16cid:durableId="1902212842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 w16cid:durableId="809976866">
    <w:abstractNumId w:val="14"/>
  </w:num>
  <w:num w:numId="34" w16cid:durableId="235093770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hdrShapeDefaults>
    <o:shapedefaults v:ext="edit" spidmax="2052" style="mso-position-horizontal-relative:page;mso-position-vertical-relative:page" fillcolor="#fec336" stroke="f" strokecolor="#bfbfbf">
      <v:fill color="#fec336"/>
      <v:stroke color="#bfbfbf" weight=".5pt" on="f"/>
      <v:textbox inset="5mm,8mm,5mm,5mm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A65"/>
    <w:rsid w:val="00024FF7"/>
    <w:rsid w:val="000668CB"/>
    <w:rsid w:val="000C6DB0"/>
    <w:rsid w:val="000D3FEB"/>
    <w:rsid w:val="0010781D"/>
    <w:rsid w:val="00120CF6"/>
    <w:rsid w:val="001257A3"/>
    <w:rsid w:val="00136615"/>
    <w:rsid w:val="00137020"/>
    <w:rsid w:val="0018714D"/>
    <w:rsid w:val="001976EA"/>
    <w:rsid w:val="001B028F"/>
    <w:rsid w:val="001E045B"/>
    <w:rsid w:val="002111C8"/>
    <w:rsid w:val="00247C36"/>
    <w:rsid w:val="00283322"/>
    <w:rsid w:val="002D7BB2"/>
    <w:rsid w:val="003378D4"/>
    <w:rsid w:val="00342391"/>
    <w:rsid w:val="003462F2"/>
    <w:rsid w:val="003670CA"/>
    <w:rsid w:val="003A6236"/>
    <w:rsid w:val="003B517C"/>
    <w:rsid w:val="00410843"/>
    <w:rsid w:val="004372BA"/>
    <w:rsid w:val="0046328F"/>
    <w:rsid w:val="004B239A"/>
    <w:rsid w:val="004D5530"/>
    <w:rsid w:val="00530C85"/>
    <w:rsid w:val="00535925"/>
    <w:rsid w:val="00592DF3"/>
    <w:rsid w:val="005A3488"/>
    <w:rsid w:val="005B7A7D"/>
    <w:rsid w:val="005D432E"/>
    <w:rsid w:val="00653D6F"/>
    <w:rsid w:val="006645F3"/>
    <w:rsid w:val="00687795"/>
    <w:rsid w:val="00691C67"/>
    <w:rsid w:val="006A2C10"/>
    <w:rsid w:val="006A6B67"/>
    <w:rsid w:val="006B1961"/>
    <w:rsid w:val="006B6992"/>
    <w:rsid w:val="006D1695"/>
    <w:rsid w:val="00713A42"/>
    <w:rsid w:val="007215BC"/>
    <w:rsid w:val="00766142"/>
    <w:rsid w:val="007972BC"/>
    <w:rsid w:val="007A1A7A"/>
    <w:rsid w:val="007B23F5"/>
    <w:rsid w:val="00833525"/>
    <w:rsid w:val="0084072D"/>
    <w:rsid w:val="0085645E"/>
    <w:rsid w:val="00875FCC"/>
    <w:rsid w:val="00896AE1"/>
    <w:rsid w:val="008D488F"/>
    <w:rsid w:val="008E756F"/>
    <w:rsid w:val="008F3677"/>
    <w:rsid w:val="00904A65"/>
    <w:rsid w:val="00973536"/>
    <w:rsid w:val="00991780"/>
    <w:rsid w:val="00995407"/>
    <w:rsid w:val="009A5B49"/>
    <w:rsid w:val="00A4094F"/>
    <w:rsid w:val="00AC25E0"/>
    <w:rsid w:val="00AE2014"/>
    <w:rsid w:val="00B17D08"/>
    <w:rsid w:val="00B17E15"/>
    <w:rsid w:val="00B3536D"/>
    <w:rsid w:val="00B555CA"/>
    <w:rsid w:val="00B65972"/>
    <w:rsid w:val="00B715EA"/>
    <w:rsid w:val="00B73DDB"/>
    <w:rsid w:val="00BB2EAD"/>
    <w:rsid w:val="00BD5940"/>
    <w:rsid w:val="00BE66F5"/>
    <w:rsid w:val="00C764E2"/>
    <w:rsid w:val="00C863DD"/>
    <w:rsid w:val="00D21DF4"/>
    <w:rsid w:val="00D513A8"/>
    <w:rsid w:val="00D65B3E"/>
    <w:rsid w:val="00DB59A8"/>
    <w:rsid w:val="00E02A4B"/>
    <w:rsid w:val="00E12B90"/>
    <w:rsid w:val="00E200B2"/>
    <w:rsid w:val="00E31DF2"/>
    <w:rsid w:val="00E34025"/>
    <w:rsid w:val="00E46A9A"/>
    <w:rsid w:val="00E673AD"/>
    <w:rsid w:val="00EC163A"/>
    <w:rsid w:val="00F012E6"/>
    <w:rsid w:val="00F20827"/>
    <w:rsid w:val="00F43A50"/>
    <w:rsid w:val="00FA4B7C"/>
    <w:rsid w:val="00FB471C"/>
    <w:rsid w:val="0108DB04"/>
    <w:rsid w:val="06A74EA0"/>
    <w:rsid w:val="09445C6F"/>
    <w:rsid w:val="09DEEF62"/>
    <w:rsid w:val="0B7ABFC3"/>
    <w:rsid w:val="0E90DE59"/>
    <w:rsid w:val="0EB26085"/>
    <w:rsid w:val="11A126D3"/>
    <w:rsid w:val="11E73EFA"/>
    <w:rsid w:val="1FDF875E"/>
    <w:rsid w:val="2099718F"/>
    <w:rsid w:val="213EEF46"/>
    <w:rsid w:val="2C883623"/>
    <w:rsid w:val="2D766255"/>
    <w:rsid w:val="2E5D3F2E"/>
    <w:rsid w:val="2FB942AF"/>
    <w:rsid w:val="3022574F"/>
    <w:rsid w:val="3363011D"/>
    <w:rsid w:val="3DFFF9AE"/>
    <w:rsid w:val="4071EF6D"/>
    <w:rsid w:val="4245D170"/>
    <w:rsid w:val="457D7232"/>
    <w:rsid w:val="459EC504"/>
    <w:rsid w:val="4675B7DC"/>
    <w:rsid w:val="47194293"/>
    <w:rsid w:val="4D35C38A"/>
    <w:rsid w:val="5D2F1EF7"/>
    <w:rsid w:val="63118339"/>
    <w:rsid w:val="64D4BE0A"/>
    <w:rsid w:val="6B2D1B54"/>
    <w:rsid w:val="6CFB8366"/>
    <w:rsid w:val="75DA6E21"/>
    <w:rsid w:val="75E5E214"/>
    <w:rsid w:val="77393843"/>
    <w:rsid w:val="7A2C4B97"/>
    <w:rsid w:val="7CF87ED3"/>
    <w:rsid w:val="7D1CC4C4"/>
    <w:rsid w:val="7D587A3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 style="mso-position-horizontal-relative:page;mso-position-vertical-relative:page" fillcolor="#fec336" stroke="f" strokecolor="#bfbfbf">
      <v:fill color="#fec336"/>
      <v:stroke color="#bfbfbf" weight=".5pt" on="f"/>
      <v:textbox inset="5mm,8mm,5mm,5mm"/>
    </o:shapedefaults>
    <o:shapelayout v:ext="edit">
      <o:idmap v:ext="edit" data="2"/>
    </o:shapelayout>
  </w:shapeDefaults>
  <w:decimalSymbol w:val="."/>
  <w:listSeparator w:val=","/>
  <w14:docId w14:val="14225E43"/>
  <w14:defaultImageDpi w14:val="33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B1961"/>
    <w:rPr>
      <w:rFonts w:ascii="Arial" w:hAnsi="Arial"/>
      <w:sz w:val="22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04A6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904A65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904A65"/>
  </w:style>
  <w:style w:type="character" w:styleId="Hyperlink">
    <w:name w:val="Hyperlink"/>
    <w:rsid w:val="00904A65"/>
    <w:rPr>
      <w:color w:val="0000FF"/>
      <w:u w:val="single"/>
    </w:rPr>
  </w:style>
  <w:style w:type="character" w:styleId="FollowedHyperlink">
    <w:name w:val="FollowedHyperlink"/>
    <w:rsid w:val="00535925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BB2EAD"/>
    <w:pPr>
      <w:ind w:left="720"/>
      <w:contextualSpacing/>
    </w:pPr>
    <w:rPr>
      <w:sz w:val="20"/>
      <w:szCs w:val="20"/>
      <w:lang w:val="en-US" w:eastAsia="en-US"/>
    </w:rPr>
  </w:style>
  <w:style w:type="table" w:styleId="TableGrid">
    <w:name w:val="Table Grid"/>
    <w:basedOn w:val="TableNormal"/>
    <w:uiPriority w:val="59"/>
    <w:rsid w:val="00BB2EA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aliases w:val="b"/>
    <w:basedOn w:val="Normal"/>
    <w:rsid w:val="0046328F"/>
    <w:pPr>
      <w:spacing w:before="60" w:after="60" w:line="276" w:lineRule="auto"/>
    </w:pPr>
    <w:rPr>
      <w:rFonts w:ascii="Times New Roman" w:eastAsia="Calibri" w:hAnsi="Times New Roman"/>
      <w:szCs w:val="22"/>
      <w:lang w:val="en-US"/>
    </w:rPr>
  </w:style>
  <w:style w:type="paragraph" w:customStyle="1" w:styleId="Default">
    <w:name w:val="Default"/>
    <w:rsid w:val="00024FF7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024FF7"/>
    <w:pPr>
      <w:widowControl w:val="0"/>
      <w:autoSpaceDE w:val="0"/>
      <w:autoSpaceDN w:val="0"/>
      <w:adjustRightInd w:val="0"/>
      <w:ind w:left="103"/>
    </w:pPr>
    <w:rPr>
      <w:rFonts w:eastAsiaTheme="minorEastAsia" w:cs="Arial"/>
      <w:sz w:val="24"/>
    </w:rPr>
  </w:style>
  <w:style w:type="paragraph" w:styleId="BodyText">
    <w:name w:val="Body Text"/>
    <w:basedOn w:val="Normal"/>
    <w:link w:val="BodyTextChar"/>
    <w:uiPriority w:val="1"/>
    <w:qFormat/>
    <w:rsid w:val="00024FF7"/>
    <w:pPr>
      <w:widowControl w:val="0"/>
      <w:autoSpaceDE w:val="0"/>
      <w:autoSpaceDN w:val="0"/>
      <w:adjustRightInd w:val="0"/>
    </w:pPr>
    <w:rPr>
      <w:rFonts w:eastAsiaTheme="minorEastAsia" w:cs="Arial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024FF7"/>
    <w:rPr>
      <w:rFonts w:ascii="Arial" w:eastAsiaTheme="minorEastAsia" w:hAnsi="Arial" w:cs="Arial"/>
      <w:sz w:val="21"/>
      <w:szCs w:val="21"/>
      <w:lang w:eastAsia="en-AU"/>
    </w:rPr>
  </w:style>
  <w:style w:type="paragraph" w:styleId="BodyTextIndent2">
    <w:name w:val="Body Text Indent 2"/>
    <w:basedOn w:val="Normal"/>
    <w:link w:val="BodyTextIndent2Char"/>
    <w:semiHidden/>
    <w:unhideWhenUsed/>
    <w:rsid w:val="0028332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283322"/>
    <w:rPr>
      <w:rFonts w:ascii="Arial" w:hAnsi="Arial"/>
      <w:sz w:val="22"/>
      <w:szCs w:val="24"/>
      <w:lang w:eastAsia="en-AU"/>
    </w:rPr>
  </w:style>
  <w:style w:type="paragraph" w:styleId="NoSpacing">
    <w:name w:val="No Spacing"/>
    <w:uiPriority w:val="1"/>
    <w:qFormat/>
    <w:rsid w:val="00283322"/>
    <w:rPr>
      <w:rFonts w:asciiTheme="minorHAnsi" w:eastAsiaTheme="minorHAnsi" w:hAnsiTheme="minorHAnsi" w:cstheme="minorBidi"/>
      <w:sz w:val="22"/>
      <w:szCs w:val="22"/>
    </w:rPr>
  </w:style>
  <w:style w:type="paragraph" w:customStyle="1" w:styleId="table">
    <w:name w:val="table"/>
    <w:basedOn w:val="Normal"/>
    <w:rsid w:val="00283322"/>
    <w:pPr>
      <w:keepNext/>
      <w:keepLines/>
      <w:numPr>
        <w:ilvl w:val="12"/>
      </w:numPr>
      <w:spacing w:before="60" w:after="60"/>
    </w:pPr>
    <w:rPr>
      <w:rFonts w:ascii="Times New Roman" w:hAnsi="Times New Roman"/>
      <w:sz w:val="20"/>
      <w:szCs w:val="20"/>
      <w:lang w:val="en-US" w:eastAsia="en-US"/>
    </w:rPr>
  </w:style>
  <w:style w:type="paragraph" w:styleId="NormalWeb">
    <w:name w:val="Normal (Web)"/>
    <w:basedOn w:val="Normal"/>
    <w:uiPriority w:val="99"/>
    <w:unhideWhenUsed/>
    <w:rsid w:val="00C863D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msonormal0">
    <w:name w:val="msonormal"/>
    <w:basedOn w:val="Normal"/>
    <w:rsid w:val="008E756F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HeaderChar">
    <w:name w:val="Header Char"/>
    <w:basedOn w:val="DefaultParagraphFont"/>
    <w:link w:val="Header"/>
    <w:rsid w:val="008E756F"/>
    <w:rPr>
      <w:rFonts w:ascii="Arial" w:hAnsi="Arial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8E756F"/>
    <w:rPr>
      <w:rFonts w:ascii="Arial" w:hAnsi="Arial"/>
      <w:sz w:val="22"/>
      <w:szCs w:val="24"/>
      <w:lang w:eastAsia="en-AU"/>
    </w:rPr>
  </w:style>
  <w:style w:type="paragraph" w:styleId="BalloonText">
    <w:name w:val="Balloon Text"/>
    <w:basedOn w:val="Normal"/>
    <w:link w:val="BalloonTextChar"/>
    <w:semiHidden/>
    <w:unhideWhenUsed/>
    <w:rsid w:val="008E756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E756F"/>
    <w:rPr>
      <w:rFonts w:ascii="Segoe UI" w:hAnsi="Segoe UI" w:cs="Segoe UI"/>
      <w:sz w:val="18"/>
      <w:szCs w:val="18"/>
      <w:lang w:eastAsia="en-AU"/>
    </w:rPr>
  </w:style>
  <w:style w:type="table" w:customStyle="1" w:styleId="TableGrid1">
    <w:name w:val="Table Grid1"/>
    <w:basedOn w:val="TableNormal"/>
    <w:next w:val="TableGrid"/>
    <w:uiPriority w:val="59"/>
    <w:rsid w:val="008E756F"/>
    <w:rPr>
      <w:rFonts w:ascii="Cambria" w:eastAsia="Cambria" w:hAnsi="Cambria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00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cu.edu.au/soe-professional-experience" TargetMode="External"/><Relationship Id="rId2" Type="http://schemas.openxmlformats.org/officeDocument/2006/relationships/hyperlink" Target="http://www.ecu.edu.au/soe-professional-experience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5CB5A15314C046B1F1417E3C08172D" ma:contentTypeVersion="19" ma:contentTypeDescription="Create a new document." ma:contentTypeScope="" ma:versionID="9d5c3cc9eacd9709689e10ee42fa345f">
  <xsd:schema xmlns:xsd="http://www.w3.org/2001/XMLSchema" xmlns:xs="http://www.w3.org/2001/XMLSchema" xmlns:p="http://schemas.microsoft.com/office/2006/metadata/properties" xmlns:ns2="1a9831d3-699a-47ec-98ff-240917cabb7a" xmlns:ns3="154f65c2-b49f-492d-8f8a-b48119e114dd" targetNamespace="http://schemas.microsoft.com/office/2006/metadata/properties" ma:root="true" ma:fieldsID="28e51c84c6de9595fe9bff9eb5c6d19d" ns2:_="" ns3:_="">
    <xsd:import namespace="1a9831d3-699a-47ec-98ff-240917cabb7a"/>
    <xsd:import namespace="154f65c2-b49f-492d-8f8a-b48119e114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9831d3-699a-47ec-98ff-240917cabb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e6d2f554-d03b-4809-9b7d-234c481439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4f65c2-b49f-492d-8f8a-b48119e114d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c3fa88c-0f22-4555-b56b-48fd09ee03b7}" ma:internalName="TaxCatchAll" ma:showField="CatchAllData" ma:web="154f65c2-b49f-492d-8f8a-b48119e114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54f65c2-b49f-492d-8f8a-b48119e114dd" xsi:nil="true"/>
    <lcf76f155ced4ddcb4097134ff3c332f xmlns="1a9831d3-699a-47ec-98ff-240917cabb7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B81C79C-FBEC-427B-B64E-E860D50747B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E6875F6-F2C6-4FDF-99E2-36AEE849BAD1}"/>
</file>

<file path=customXml/itemProps3.xml><?xml version="1.0" encoding="utf-8"?>
<ds:datastoreItem xmlns:ds="http://schemas.openxmlformats.org/officeDocument/2006/customXml" ds:itemID="{6A2C7E5B-F8ED-4104-8A96-6493374B982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1600</Words>
  <Characters>9121</Characters>
  <Application>Microsoft Office Word</Application>
  <DocSecurity>0</DocSecurity>
  <Lines>76</Lines>
  <Paragraphs>21</Paragraphs>
  <ScaleCrop>false</ScaleCrop>
  <Manager/>
  <Company>Edith Cowan University</Company>
  <LinksUpToDate>false</LinksUpToDate>
  <CharactersWithSpaces>10700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 of Education</dc:creator>
  <cp:keywords>school of education, sed, ecu, edith cowan university</cp:keywords>
  <dc:description/>
  <cp:lastModifiedBy>Gillian CHOW</cp:lastModifiedBy>
  <cp:revision>2</cp:revision>
  <cp:lastPrinted>2022-10-11T04:41:00Z</cp:lastPrinted>
  <dcterms:created xsi:type="dcterms:W3CDTF">2025-07-09T08:19:00Z</dcterms:created>
  <dcterms:modified xsi:type="dcterms:W3CDTF">2025-07-09T08:19:00Z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0x010100CB5CB5A15314C046B1F1417E3C08172D</vt:lpwstr>
  </property>
</Properties>
</file>