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EA301" w14:textId="7EB04E28" w:rsidR="00E31DF2" w:rsidRDefault="00E31DF2" w:rsidP="00E46A9A"/>
    <w:p w14:paraId="33522B24" w14:textId="77777777" w:rsidR="008E756F" w:rsidRPr="008E756F" w:rsidRDefault="008E756F" w:rsidP="008E756F">
      <w:pPr>
        <w:jc w:val="center"/>
        <w:rPr>
          <w:rFonts w:cs="Arial"/>
          <w:b/>
          <w:sz w:val="32"/>
        </w:rPr>
      </w:pPr>
      <w:r w:rsidRPr="008E756F">
        <w:rPr>
          <w:rFonts w:cs="Arial"/>
          <w:b/>
          <w:sz w:val="32"/>
        </w:rPr>
        <w:t>Bachelor of Education (Primary)</w:t>
      </w:r>
    </w:p>
    <w:p w14:paraId="724DC3D7" w14:textId="77777777" w:rsidR="008E756F" w:rsidRPr="008E756F" w:rsidRDefault="008E756F" w:rsidP="008E756F">
      <w:pPr>
        <w:jc w:val="center"/>
        <w:rPr>
          <w:rFonts w:cs="Arial"/>
          <w:b/>
          <w:sz w:val="32"/>
        </w:rPr>
      </w:pPr>
      <w:r w:rsidRPr="008E756F">
        <w:rPr>
          <w:rFonts w:cs="Arial"/>
          <w:b/>
          <w:sz w:val="32"/>
        </w:rPr>
        <w:t>PPA2360</w:t>
      </w:r>
    </w:p>
    <w:p w14:paraId="2C5EFF0D" w14:textId="77777777" w:rsidR="008E756F" w:rsidRPr="008E756F" w:rsidRDefault="008E756F" w:rsidP="008E756F">
      <w:pPr>
        <w:jc w:val="center"/>
        <w:rPr>
          <w:rFonts w:cs="Arial"/>
          <w:b/>
          <w:sz w:val="28"/>
        </w:rPr>
      </w:pPr>
      <w:r w:rsidRPr="008E756F">
        <w:rPr>
          <w:rFonts w:cs="Arial"/>
          <w:b/>
          <w:sz w:val="28"/>
        </w:rPr>
        <w:t xml:space="preserve">MENTOR TEACHER CHECKLIST </w:t>
      </w:r>
    </w:p>
    <w:p w14:paraId="536B5795" w14:textId="77777777" w:rsidR="008E756F" w:rsidRPr="008E756F" w:rsidRDefault="008E756F" w:rsidP="008E756F">
      <w:pPr>
        <w:jc w:val="center"/>
        <w:rPr>
          <w:rFonts w:cs="Arial"/>
          <w:b/>
        </w:rPr>
      </w:pPr>
    </w:p>
    <w:p w14:paraId="580BE25E" w14:textId="77777777" w:rsidR="008E756F" w:rsidRPr="008E756F" w:rsidRDefault="008E756F" w:rsidP="008E756F">
      <w:pPr>
        <w:rPr>
          <w:rFonts w:cs="Arial"/>
          <w:b/>
        </w:rPr>
      </w:pPr>
    </w:p>
    <w:p w14:paraId="5AF817EC" w14:textId="77777777" w:rsidR="008E756F" w:rsidRPr="008E756F" w:rsidRDefault="008E756F" w:rsidP="008E756F">
      <w:pPr>
        <w:rPr>
          <w:rFonts w:cs="Arial"/>
          <w:b/>
        </w:rPr>
      </w:pPr>
    </w:p>
    <w:p w14:paraId="7ABAA886" w14:textId="77777777" w:rsidR="008E756F" w:rsidRPr="008E756F" w:rsidRDefault="008E756F" w:rsidP="008E756F">
      <w:pPr>
        <w:rPr>
          <w:rFonts w:cs="Arial"/>
          <w:szCs w:val="22"/>
          <w:lang w:val="en"/>
        </w:rPr>
      </w:pPr>
      <w:r w:rsidRPr="008E756F">
        <w:rPr>
          <w:rFonts w:cs="Arial"/>
          <w:szCs w:val="22"/>
          <w:lang w:val="en"/>
        </w:rPr>
        <w:t xml:space="preserve">Mentor Teachers play a crucial role in guiding and supporting our Pre-service Teachers.  </w:t>
      </w:r>
      <w:proofErr w:type="gramStart"/>
      <w:r w:rsidRPr="008E756F">
        <w:rPr>
          <w:rFonts w:cs="Arial"/>
          <w:szCs w:val="22"/>
          <w:lang w:val="en"/>
        </w:rPr>
        <w:t>In particular effective</w:t>
      </w:r>
      <w:proofErr w:type="gramEnd"/>
      <w:r w:rsidRPr="008E756F">
        <w:rPr>
          <w:rFonts w:cs="Arial"/>
          <w:szCs w:val="22"/>
          <w:lang w:val="en"/>
        </w:rPr>
        <w:t xml:space="preserve"> mentors:</w:t>
      </w:r>
    </w:p>
    <w:p w14:paraId="65E01D2E" w14:textId="77777777" w:rsidR="008E756F" w:rsidRPr="008E756F" w:rsidRDefault="008E756F" w:rsidP="008E756F">
      <w:pPr>
        <w:rPr>
          <w:rFonts w:cs="Arial"/>
          <w:szCs w:val="22"/>
          <w:lang w:val="en"/>
        </w:rPr>
      </w:pPr>
    </w:p>
    <w:p w14:paraId="61CC5B54" w14:textId="77777777" w:rsidR="008E756F" w:rsidRPr="008E756F" w:rsidRDefault="008E756F" w:rsidP="008E756F">
      <w:pPr>
        <w:numPr>
          <w:ilvl w:val="0"/>
          <w:numId w:val="18"/>
        </w:numPr>
        <w:contextualSpacing/>
        <w:rPr>
          <w:rFonts w:cs="Arial"/>
          <w:szCs w:val="22"/>
          <w:lang w:val="en" w:eastAsia="en-US"/>
        </w:rPr>
      </w:pPr>
      <w:r w:rsidRPr="008E756F">
        <w:rPr>
          <w:rFonts w:cs="Arial"/>
          <w:szCs w:val="22"/>
          <w:lang w:val="en" w:eastAsia="en-US"/>
        </w:rPr>
        <w:t>model best practice in teaching and learning</w:t>
      </w:r>
    </w:p>
    <w:p w14:paraId="77D89BC0" w14:textId="77777777" w:rsidR="008E756F" w:rsidRPr="008E756F" w:rsidRDefault="008E756F" w:rsidP="008E756F">
      <w:pPr>
        <w:numPr>
          <w:ilvl w:val="0"/>
          <w:numId w:val="18"/>
        </w:numPr>
        <w:contextualSpacing/>
        <w:rPr>
          <w:rFonts w:cs="Arial"/>
          <w:szCs w:val="22"/>
          <w:lang w:val="en" w:eastAsia="en-US"/>
        </w:rPr>
      </w:pPr>
      <w:r w:rsidRPr="008E756F">
        <w:rPr>
          <w:rFonts w:cs="Arial"/>
          <w:szCs w:val="22"/>
          <w:lang w:val="en" w:eastAsia="en-US"/>
        </w:rPr>
        <w:t>guide Pre-service Teachers in establishing and maintaining professional relationships</w:t>
      </w:r>
    </w:p>
    <w:p w14:paraId="4BDC06B7" w14:textId="77777777" w:rsidR="008E756F" w:rsidRPr="008E756F" w:rsidRDefault="008E756F" w:rsidP="008E756F">
      <w:pPr>
        <w:numPr>
          <w:ilvl w:val="0"/>
          <w:numId w:val="18"/>
        </w:numPr>
        <w:contextualSpacing/>
        <w:rPr>
          <w:rFonts w:cs="Arial"/>
          <w:szCs w:val="22"/>
          <w:lang w:val="en" w:eastAsia="en-US"/>
        </w:rPr>
      </w:pPr>
      <w:r w:rsidRPr="008E756F">
        <w:rPr>
          <w:rFonts w:cs="Arial"/>
          <w:szCs w:val="22"/>
          <w:lang w:val="en" w:eastAsia="en-US"/>
        </w:rPr>
        <w:t>create opportunities for Pre-service Teachers to achieve professional growth through meaningful reflection</w:t>
      </w:r>
    </w:p>
    <w:p w14:paraId="52FA7EF5" w14:textId="77777777" w:rsidR="008E756F" w:rsidRPr="008E756F" w:rsidRDefault="008E756F" w:rsidP="008E756F">
      <w:pPr>
        <w:numPr>
          <w:ilvl w:val="0"/>
          <w:numId w:val="18"/>
        </w:numPr>
        <w:contextualSpacing/>
        <w:rPr>
          <w:rFonts w:cs="Arial"/>
          <w:szCs w:val="22"/>
          <w:lang w:val="en" w:eastAsia="en-US"/>
        </w:rPr>
      </w:pPr>
      <w:r w:rsidRPr="008E756F">
        <w:rPr>
          <w:rFonts w:cs="Arial"/>
          <w:szCs w:val="22"/>
          <w:lang w:val="en" w:eastAsia="en-US"/>
        </w:rPr>
        <w:t>provide constructive feedback in a supportive environment</w:t>
      </w:r>
    </w:p>
    <w:p w14:paraId="6EE56D18" w14:textId="77777777" w:rsidR="008E756F" w:rsidRPr="008E756F" w:rsidRDefault="008E756F" w:rsidP="008E756F">
      <w:pPr>
        <w:numPr>
          <w:ilvl w:val="0"/>
          <w:numId w:val="18"/>
        </w:numPr>
        <w:contextualSpacing/>
        <w:rPr>
          <w:rFonts w:cs="Arial"/>
          <w:szCs w:val="22"/>
          <w:lang w:val="en" w:eastAsia="en-US"/>
        </w:rPr>
      </w:pPr>
      <w:r w:rsidRPr="008E756F">
        <w:rPr>
          <w:rFonts w:cs="Arial"/>
          <w:szCs w:val="22"/>
          <w:lang w:val="en" w:eastAsia="en-US"/>
        </w:rPr>
        <w:t xml:space="preserve">monitor Pre-service Teacher’s progress against the criteria for assessment for </w:t>
      </w:r>
      <w:proofErr w:type="gramStart"/>
      <w:r w:rsidRPr="008E756F">
        <w:rPr>
          <w:rFonts w:cs="Arial"/>
          <w:szCs w:val="22"/>
          <w:lang w:val="en" w:eastAsia="en-US"/>
        </w:rPr>
        <w:t>the professional</w:t>
      </w:r>
      <w:proofErr w:type="gramEnd"/>
      <w:r w:rsidRPr="008E756F">
        <w:rPr>
          <w:rFonts w:cs="Arial"/>
          <w:szCs w:val="22"/>
          <w:lang w:val="en" w:eastAsia="en-US"/>
        </w:rPr>
        <w:t xml:space="preserve"> experience</w:t>
      </w:r>
    </w:p>
    <w:p w14:paraId="729727BA" w14:textId="77777777" w:rsidR="008E756F" w:rsidRPr="008E756F" w:rsidRDefault="008E756F" w:rsidP="008E756F">
      <w:pPr>
        <w:ind w:left="720"/>
        <w:contextualSpacing/>
        <w:rPr>
          <w:rFonts w:cs="Arial"/>
          <w:szCs w:val="22"/>
          <w:lang w:val="en" w:eastAsia="en-US"/>
        </w:rPr>
      </w:pPr>
    </w:p>
    <w:p w14:paraId="2BDC0E12" w14:textId="77777777" w:rsidR="008E756F" w:rsidRPr="008E756F" w:rsidRDefault="008E756F" w:rsidP="008E756F">
      <w:pPr>
        <w:contextualSpacing/>
        <w:rPr>
          <w:rFonts w:cs="Arial"/>
          <w:szCs w:val="22"/>
          <w:lang w:val="en" w:eastAsia="en-US"/>
        </w:rPr>
      </w:pPr>
      <w:r w:rsidRPr="008E756F">
        <w:rPr>
          <w:rFonts w:cs="Arial"/>
          <w:szCs w:val="22"/>
          <w:lang w:val="en" w:eastAsia="en-US"/>
        </w:rPr>
        <w:t>Our goal is to encourage Pre-service Teachers to become confident and collaborative educators equipped with the skills and knowledge required to succeed.</w:t>
      </w:r>
    </w:p>
    <w:p w14:paraId="341499FD" w14:textId="77777777" w:rsidR="008E756F" w:rsidRPr="008E756F" w:rsidRDefault="008E756F" w:rsidP="008E756F">
      <w:pPr>
        <w:rPr>
          <w:rFonts w:cs="Arial"/>
          <w:color w:val="333333"/>
          <w:lang w:val="en"/>
        </w:rPr>
      </w:pPr>
      <w:r w:rsidRPr="008E756F">
        <w:rPr>
          <w:rFonts w:cs="Arial"/>
          <w:lang w:val="en"/>
        </w:rPr>
        <w:t>University Supervisors work with Mentor Teachers and Pre-service Teachers, as well as other school staff, to enhance the learning, teaching and professional development of our future teachers</w:t>
      </w:r>
      <w:r w:rsidRPr="008E756F">
        <w:rPr>
          <w:rFonts w:cs="Arial"/>
          <w:color w:val="333333"/>
          <w:lang w:val="en"/>
        </w:rPr>
        <w:t>.</w:t>
      </w:r>
    </w:p>
    <w:p w14:paraId="15644366" w14:textId="77777777" w:rsidR="008E756F" w:rsidRPr="008E756F" w:rsidRDefault="008E756F" w:rsidP="008E756F">
      <w:pPr>
        <w:rPr>
          <w:rFonts w:eastAsia="MS Mincho" w:cs="Arial"/>
          <w:kern w:val="24"/>
        </w:rPr>
      </w:pPr>
      <w:r w:rsidRPr="008E756F">
        <w:rPr>
          <w:rFonts w:eastAsia="MS Mincho" w:cs="Arial"/>
          <w:kern w:val="24"/>
        </w:rPr>
        <w:t xml:space="preserve">This checklist is a critical step in the collation of evidence and information which will impact on the </w:t>
      </w:r>
      <w:proofErr w:type="gramStart"/>
      <w:r w:rsidRPr="008E756F">
        <w:rPr>
          <w:rFonts w:eastAsia="MS Mincho" w:cs="Arial"/>
          <w:kern w:val="24"/>
        </w:rPr>
        <w:t>final outcome</w:t>
      </w:r>
      <w:proofErr w:type="gramEnd"/>
      <w:r w:rsidRPr="008E756F">
        <w:rPr>
          <w:rFonts w:eastAsia="MS Mincho" w:cs="Arial"/>
          <w:kern w:val="24"/>
        </w:rPr>
        <w:t xml:space="preserve"> of the practicum.  </w:t>
      </w:r>
    </w:p>
    <w:p w14:paraId="427A5448" w14:textId="77777777" w:rsidR="008E756F" w:rsidRPr="008E756F" w:rsidRDefault="008E756F" w:rsidP="008E756F">
      <w:pPr>
        <w:rPr>
          <w:rFonts w:eastAsia="MS Mincho" w:cs="Arial"/>
          <w:kern w:val="24"/>
        </w:rPr>
      </w:pPr>
    </w:p>
    <w:p w14:paraId="6A0018C8" w14:textId="77777777" w:rsidR="008E756F" w:rsidRPr="008E756F" w:rsidRDefault="008E756F" w:rsidP="008E756F">
      <w:pPr>
        <w:rPr>
          <w:rFonts w:eastAsia="MS Mincho" w:cs="Arial"/>
          <w:kern w:val="24"/>
        </w:rPr>
      </w:pPr>
      <w:r w:rsidRPr="008E756F">
        <w:rPr>
          <w:rFonts w:eastAsia="MS Mincho" w:cs="Arial"/>
          <w:kern w:val="24"/>
        </w:rPr>
        <w:t>Please complete this checklist prior to the first University Supervisor visit. This document provides the opportunity for Mentor Teachers to reflect on the progress of the Pre-service</w:t>
      </w:r>
      <w:r w:rsidRPr="008E756F">
        <w:rPr>
          <w:rFonts w:cs="Arial"/>
          <w:lang w:val="en"/>
        </w:rPr>
        <w:t xml:space="preserve"> Teachers</w:t>
      </w:r>
      <w:r w:rsidRPr="008E756F">
        <w:rPr>
          <w:rFonts w:eastAsia="MS Mincho" w:cs="Arial"/>
          <w:kern w:val="24"/>
        </w:rPr>
        <w:t xml:space="preserve"> and should be used</w:t>
      </w:r>
      <w:r w:rsidRPr="008E756F">
        <w:rPr>
          <w:rFonts w:cs="Arial"/>
        </w:rPr>
        <w:t xml:space="preserve"> to provide relevant feedback and further comments in all areas, including the wellbeing of your Pre-service</w:t>
      </w:r>
      <w:r w:rsidRPr="008E756F">
        <w:rPr>
          <w:rFonts w:cs="Arial"/>
          <w:lang w:val="en"/>
        </w:rPr>
        <w:t xml:space="preserve"> Teacher</w:t>
      </w:r>
      <w:r w:rsidRPr="008E756F">
        <w:rPr>
          <w:rFonts w:cs="Arial"/>
        </w:rPr>
        <w:t xml:space="preserve">.  </w:t>
      </w:r>
      <w:r w:rsidRPr="008E756F">
        <w:rPr>
          <w:rFonts w:eastAsia="MS Mincho" w:cs="Arial"/>
          <w:kern w:val="24"/>
        </w:rPr>
        <w:t>The criteria are drawn from the Final Evaluation Form and provide an opportunity for Mentor Teachers to inform the assessment process.</w:t>
      </w:r>
    </w:p>
    <w:p w14:paraId="20C3AD90" w14:textId="77777777" w:rsidR="008E756F" w:rsidRPr="008E756F" w:rsidRDefault="008E756F" w:rsidP="008E756F">
      <w:pPr>
        <w:rPr>
          <w:rFonts w:cs="Arial"/>
        </w:rPr>
      </w:pPr>
    </w:p>
    <w:p w14:paraId="0DE63F4A" w14:textId="77777777" w:rsidR="008E756F" w:rsidRPr="008E756F" w:rsidRDefault="008E756F" w:rsidP="008E756F">
      <w:pPr>
        <w:rPr>
          <w:rFonts w:cs="Arial"/>
          <w:lang w:val="en"/>
        </w:rPr>
      </w:pPr>
      <w:r w:rsidRPr="008E756F">
        <w:rPr>
          <w:rFonts w:cs="Arial"/>
          <w:lang w:val="en"/>
        </w:rPr>
        <w:t>We appreciate the expertise you bring to your role and your efforts in supporting our Professional Experience program.</w:t>
      </w:r>
    </w:p>
    <w:p w14:paraId="5516A26B" w14:textId="77777777" w:rsidR="008E756F" w:rsidRPr="008E756F" w:rsidRDefault="008E756F" w:rsidP="008E756F">
      <w:pPr>
        <w:rPr>
          <w:rFonts w:cs="Arial"/>
          <w:lang w:val="en"/>
        </w:rPr>
      </w:pPr>
    </w:p>
    <w:p w14:paraId="6061C6F9" w14:textId="77777777" w:rsidR="008E756F" w:rsidRPr="008E756F" w:rsidRDefault="008E756F" w:rsidP="008E756F">
      <w:pPr>
        <w:rPr>
          <w:rFonts w:eastAsia="MS Mincho" w:cs="Arial"/>
          <w:color w:val="7030A0"/>
          <w:kern w:val="24"/>
          <w:sz w:val="20"/>
          <w:szCs w:val="20"/>
        </w:rPr>
      </w:pPr>
    </w:p>
    <w:p w14:paraId="221B3213" w14:textId="77777777" w:rsidR="008E756F" w:rsidRPr="008E756F" w:rsidRDefault="008E756F" w:rsidP="008E756F">
      <w:pPr>
        <w:rPr>
          <w:rFonts w:eastAsia="MS Mincho" w:cs="Arial"/>
          <w:color w:val="7030A0"/>
          <w:kern w:val="24"/>
          <w:sz w:val="20"/>
          <w:szCs w:val="20"/>
        </w:rPr>
      </w:pPr>
      <w:r w:rsidRPr="008E756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A106D" wp14:editId="7E64FC23">
                <wp:simplePos x="0" y="0"/>
                <wp:positionH relativeFrom="margin">
                  <wp:posOffset>693420</wp:posOffset>
                </wp:positionH>
                <wp:positionV relativeFrom="paragraph">
                  <wp:posOffset>109855</wp:posOffset>
                </wp:positionV>
                <wp:extent cx="5135880" cy="1348740"/>
                <wp:effectExtent l="0" t="0" r="762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134874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52253" w14:textId="77777777" w:rsidR="008E756F" w:rsidRDefault="008E756F" w:rsidP="008E756F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14"/>
                              </w:rPr>
                            </w:pPr>
                          </w:p>
                          <w:p w14:paraId="3DC2D1EC" w14:textId="77777777" w:rsidR="008E756F" w:rsidRDefault="008E756F" w:rsidP="008E756F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  <w:t>IN BRIEF</w:t>
                            </w:r>
                          </w:p>
                          <w:p w14:paraId="75FC29AA" w14:textId="77777777" w:rsidR="008E756F" w:rsidRDefault="008E756F" w:rsidP="008E756F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</w:rPr>
                            </w:pPr>
                          </w:p>
                          <w:p w14:paraId="65D76447" w14:textId="77777777" w:rsidR="008E756F" w:rsidRDefault="008E756F" w:rsidP="008E756F">
                            <w:pPr>
                              <w:pStyle w:val="NoSpacing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Provides specific feedback to inform assessment</w:t>
                            </w:r>
                          </w:p>
                          <w:p w14:paraId="132EEC03" w14:textId="77777777" w:rsidR="008E756F" w:rsidRDefault="008E756F" w:rsidP="008E756F">
                            <w:pPr>
                              <w:pStyle w:val="NoSpacing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Completed prior to the Interim Report and the Final Evaluation Form</w:t>
                            </w:r>
                          </w:p>
                          <w:p w14:paraId="0A20D801" w14:textId="77777777" w:rsidR="008E756F" w:rsidRDefault="008E756F" w:rsidP="008E756F">
                            <w:pPr>
                              <w:pStyle w:val="NoSpacing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Includes comment on progress and concerns</w:t>
                            </w:r>
                          </w:p>
                          <w:p w14:paraId="290B5896" w14:textId="77777777" w:rsidR="008E756F" w:rsidRDefault="008E756F" w:rsidP="008E756F">
                            <w:pPr>
                              <w:pStyle w:val="NoSpacing"/>
                              <w:ind w:left="720"/>
                              <w:rPr>
                                <w:rFonts w:ascii="Cambria" w:hAnsi="Cambria" w:cs="Times New Roman"/>
                                <w:color w:val="F2F2F2" w:themeColor="background1" w:themeShade="F2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A10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6pt;margin-top:8.65pt;width:404.4pt;height:106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" fillcolor="#7f7f7f" stroked="f">
                <v:textbox>
                  <w:txbxContent>
                    <w:p w14:paraId="78C52253" w14:textId="77777777" w:rsidR="008E756F" w:rsidRDefault="008E756F" w:rsidP="008E756F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14"/>
                        </w:rPr>
                      </w:pPr>
                    </w:p>
                    <w:p w14:paraId="3DC2D1EC" w14:textId="77777777" w:rsidR="008E756F" w:rsidRDefault="008E756F" w:rsidP="008E756F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</w:pPr>
                      <w:r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  <w:t>IN BRIEF</w:t>
                      </w:r>
                    </w:p>
                    <w:p w14:paraId="75FC29AA" w14:textId="77777777" w:rsidR="008E756F" w:rsidRDefault="008E756F" w:rsidP="008E756F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</w:rPr>
                      </w:pPr>
                    </w:p>
                    <w:p w14:paraId="65D76447" w14:textId="77777777" w:rsidR="008E756F" w:rsidRDefault="008E756F" w:rsidP="008E756F">
                      <w:pPr>
                        <w:pStyle w:val="NoSpacing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Provides specific feedback to inform assessment</w:t>
                      </w:r>
                    </w:p>
                    <w:p w14:paraId="132EEC03" w14:textId="77777777" w:rsidR="008E756F" w:rsidRDefault="008E756F" w:rsidP="008E756F">
                      <w:pPr>
                        <w:pStyle w:val="NoSpacing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Completed prior to the Interim Report and the Final Evaluation Form</w:t>
                      </w:r>
                    </w:p>
                    <w:p w14:paraId="0A20D801" w14:textId="77777777" w:rsidR="008E756F" w:rsidRDefault="008E756F" w:rsidP="008E756F">
                      <w:pPr>
                        <w:pStyle w:val="NoSpacing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Includes comment on progress and concerns</w:t>
                      </w:r>
                    </w:p>
                    <w:p w14:paraId="290B5896" w14:textId="77777777" w:rsidR="008E756F" w:rsidRDefault="008E756F" w:rsidP="008E756F">
                      <w:pPr>
                        <w:pStyle w:val="NoSpacing"/>
                        <w:ind w:left="720"/>
                        <w:rPr>
                          <w:rFonts w:ascii="Cambria" w:hAnsi="Cambria" w:cs="Times New Roman"/>
                          <w:color w:val="F2F2F2" w:themeColor="background1" w:themeShade="F2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5CC0CC" w14:textId="77777777" w:rsidR="008E756F" w:rsidRPr="008E756F" w:rsidRDefault="008E756F" w:rsidP="008E756F">
      <w:pPr>
        <w:ind w:left="720"/>
        <w:contextualSpacing/>
        <w:rPr>
          <w:rFonts w:cs="Arial"/>
          <w:sz w:val="20"/>
          <w:szCs w:val="20"/>
          <w:lang w:val="en-US" w:eastAsia="en-US"/>
        </w:rPr>
      </w:pPr>
    </w:p>
    <w:p w14:paraId="695D06EE" w14:textId="77777777" w:rsidR="008E756F" w:rsidRPr="008E756F" w:rsidRDefault="008E756F" w:rsidP="008E756F">
      <w:pPr>
        <w:rPr>
          <w:rFonts w:cs="Arial"/>
        </w:rPr>
      </w:pPr>
    </w:p>
    <w:p w14:paraId="30DFDAD6" w14:textId="77777777" w:rsidR="008E756F" w:rsidRPr="008E756F" w:rsidRDefault="008E756F" w:rsidP="008E756F">
      <w:pPr>
        <w:rPr>
          <w:rFonts w:cs="Arial"/>
        </w:rPr>
      </w:pPr>
    </w:p>
    <w:p w14:paraId="16DB1FAF" w14:textId="77777777" w:rsidR="008E756F" w:rsidRPr="008E756F" w:rsidRDefault="008E756F" w:rsidP="008E756F">
      <w:pPr>
        <w:rPr>
          <w:rFonts w:cs="Arial"/>
        </w:rPr>
      </w:pPr>
    </w:p>
    <w:p w14:paraId="6F5B2B2D" w14:textId="77777777" w:rsidR="008E756F" w:rsidRPr="008E756F" w:rsidRDefault="008E756F" w:rsidP="008E756F">
      <w:pPr>
        <w:rPr>
          <w:rFonts w:cs="Arial"/>
          <w:b/>
          <w:sz w:val="20"/>
        </w:rPr>
      </w:pPr>
    </w:p>
    <w:p w14:paraId="17945CCE" w14:textId="77777777" w:rsidR="008E756F" w:rsidRPr="008E756F" w:rsidRDefault="008E756F" w:rsidP="008E756F">
      <w:pPr>
        <w:rPr>
          <w:rFonts w:cs="Arial"/>
          <w:b/>
          <w:sz w:val="20"/>
        </w:rPr>
      </w:pPr>
    </w:p>
    <w:p w14:paraId="31B8FD44" w14:textId="77777777" w:rsidR="008E756F" w:rsidRPr="008E756F" w:rsidRDefault="008E756F" w:rsidP="008E756F">
      <w:pPr>
        <w:rPr>
          <w:rFonts w:cs="Arial"/>
        </w:rPr>
      </w:pPr>
    </w:p>
    <w:p w14:paraId="20D8D68C" w14:textId="77777777" w:rsidR="008E756F" w:rsidRPr="008E756F" w:rsidRDefault="008E756F" w:rsidP="008E756F">
      <w:pPr>
        <w:rPr>
          <w:rFonts w:cs="Arial"/>
        </w:rPr>
      </w:pPr>
    </w:p>
    <w:p w14:paraId="39AB7F38" w14:textId="77777777" w:rsidR="008E756F" w:rsidRPr="008E756F" w:rsidRDefault="008E756F" w:rsidP="008E756F">
      <w:pPr>
        <w:rPr>
          <w:rFonts w:cs="Arial"/>
        </w:rPr>
      </w:pPr>
    </w:p>
    <w:p w14:paraId="033C5054" w14:textId="77777777" w:rsidR="008E756F" w:rsidRPr="008E756F" w:rsidRDefault="008E756F" w:rsidP="008E756F">
      <w:pPr>
        <w:rPr>
          <w:rFonts w:cs="Arial"/>
        </w:rPr>
      </w:pPr>
    </w:p>
    <w:p w14:paraId="3BE256D8" w14:textId="77777777" w:rsidR="008E756F" w:rsidRPr="008E756F" w:rsidRDefault="008E756F" w:rsidP="008E756F">
      <w:pPr>
        <w:rPr>
          <w:rFonts w:cs="Arial"/>
        </w:rPr>
      </w:pPr>
    </w:p>
    <w:p w14:paraId="752A7C60" w14:textId="77777777" w:rsidR="008E756F" w:rsidRPr="008E756F" w:rsidRDefault="008E756F" w:rsidP="008E756F">
      <w:pPr>
        <w:rPr>
          <w:rFonts w:cs="Arial"/>
        </w:rPr>
      </w:pPr>
    </w:p>
    <w:p w14:paraId="79F272E5" w14:textId="77777777" w:rsidR="008E756F" w:rsidRPr="008E756F" w:rsidRDefault="008E756F" w:rsidP="008E756F">
      <w:pPr>
        <w:rPr>
          <w:rFonts w:cs="Arial"/>
        </w:rPr>
      </w:pPr>
    </w:p>
    <w:p w14:paraId="652EBD7D" w14:textId="77777777" w:rsidR="008E756F" w:rsidRPr="008E756F" w:rsidRDefault="008E756F" w:rsidP="008E756F">
      <w:pPr>
        <w:rPr>
          <w:rFonts w:cs="Arial"/>
        </w:rPr>
      </w:pPr>
    </w:p>
    <w:p w14:paraId="4D285FD1" w14:textId="77777777" w:rsidR="008E756F" w:rsidRPr="008E756F" w:rsidRDefault="008E756F" w:rsidP="008E756F">
      <w:pPr>
        <w:jc w:val="center"/>
        <w:rPr>
          <w:rFonts w:cs="Arial"/>
          <w:b/>
          <w:sz w:val="32"/>
          <w:szCs w:val="32"/>
        </w:rPr>
      </w:pPr>
    </w:p>
    <w:p w14:paraId="20F0B4FC" w14:textId="77777777" w:rsidR="008E756F" w:rsidRPr="008E756F" w:rsidRDefault="008E756F" w:rsidP="008E756F">
      <w:pPr>
        <w:jc w:val="center"/>
        <w:rPr>
          <w:rFonts w:cs="Arial"/>
          <w:b/>
          <w:sz w:val="32"/>
          <w:szCs w:val="32"/>
        </w:rPr>
      </w:pPr>
    </w:p>
    <w:p w14:paraId="5CE4CDB0" w14:textId="77777777" w:rsidR="008E756F" w:rsidRPr="008E756F" w:rsidRDefault="008E756F" w:rsidP="008E756F">
      <w:pPr>
        <w:jc w:val="center"/>
        <w:rPr>
          <w:rFonts w:cs="Arial"/>
          <w:b/>
          <w:sz w:val="32"/>
          <w:szCs w:val="32"/>
        </w:rPr>
      </w:pPr>
      <w:r w:rsidRPr="008E756F">
        <w:rPr>
          <w:rFonts w:cs="Arial"/>
          <w:b/>
          <w:sz w:val="32"/>
          <w:szCs w:val="32"/>
        </w:rPr>
        <w:lastRenderedPageBreak/>
        <w:t>Bachelor of Education (Primary): PPA2360</w:t>
      </w:r>
    </w:p>
    <w:p w14:paraId="50B3C642" w14:textId="77777777" w:rsidR="008E756F" w:rsidRPr="008E756F" w:rsidRDefault="008E756F" w:rsidP="008E756F">
      <w:pPr>
        <w:jc w:val="center"/>
        <w:rPr>
          <w:rFonts w:cs="Arial"/>
          <w:b/>
          <w:sz w:val="12"/>
          <w:szCs w:val="12"/>
        </w:rPr>
      </w:pPr>
    </w:p>
    <w:p w14:paraId="1BC9AC58" w14:textId="77777777" w:rsidR="008E756F" w:rsidRDefault="008E756F" w:rsidP="008E756F">
      <w:pPr>
        <w:jc w:val="center"/>
        <w:rPr>
          <w:rFonts w:cs="Arial"/>
          <w:b/>
          <w:sz w:val="28"/>
        </w:rPr>
      </w:pPr>
      <w:r w:rsidRPr="008E756F">
        <w:rPr>
          <w:rFonts w:cs="Arial"/>
          <w:b/>
          <w:sz w:val="28"/>
        </w:rPr>
        <w:t xml:space="preserve">MENTOR TEACHER CHECKLIST </w:t>
      </w:r>
    </w:p>
    <w:p w14:paraId="4F2AC7E3" w14:textId="77777777" w:rsidR="008E756F" w:rsidRPr="008E756F" w:rsidRDefault="008E756F" w:rsidP="008E756F">
      <w:pPr>
        <w:jc w:val="center"/>
        <w:rPr>
          <w:rFonts w:cs="Arial"/>
          <w:b/>
          <w:sz w:val="28"/>
        </w:rPr>
      </w:pPr>
    </w:p>
    <w:p w14:paraId="22E561B2" w14:textId="77777777" w:rsidR="008E756F" w:rsidRPr="008E756F" w:rsidRDefault="008E756F" w:rsidP="008E756F">
      <w:pPr>
        <w:rPr>
          <w:rFonts w:cs="Arial"/>
        </w:rPr>
      </w:pPr>
    </w:p>
    <w:p w14:paraId="54E1A635" w14:textId="77777777" w:rsidR="008E756F" w:rsidRPr="008E756F" w:rsidRDefault="008E756F" w:rsidP="008E756F">
      <w:pPr>
        <w:rPr>
          <w:rFonts w:cs="Arial"/>
        </w:rPr>
      </w:pPr>
      <w:r w:rsidRPr="008E756F">
        <w:rPr>
          <w:rFonts w:cs="Arial"/>
          <w:lang w:val="en"/>
        </w:rPr>
        <w:t>Pre-service Teacher</w:t>
      </w:r>
      <w:r w:rsidRPr="008E756F">
        <w:rPr>
          <w:rFonts w:cs="Arial"/>
        </w:rPr>
        <w:t xml:space="preserve">:  </w:t>
      </w:r>
      <w:r w:rsidRPr="008E756F"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 w:rsidRPr="008E756F">
        <w:rPr>
          <w:rFonts w:cs="Arial"/>
        </w:rPr>
        <w:instrText xml:space="preserve"> FORMTEXT </w:instrText>
      </w:r>
      <w:r w:rsidRPr="008E756F">
        <w:rPr>
          <w:rFonts w:cs="Arial"/>
        </w:rPr>
      </w:r>
      <w:r w:rsidRPr="008E756F">
        <w:rPr>
          <w:rFonts w:cs="Arial"/>
        </w:rPr>
        <w:fldChar w:fldCharType="separate"/>
      </w:r>
      <w:r w:rsidRPr="008E756F">
        <w:rPr>
          <w:rFonts w:cs="Arial"/>
          <w:noProof/>
        </w:rPr>
        <w:t> </w:t>
      </w:r>
      <w:r w:rsidRPr="008E756F">
        <w:rPr>
          <w:rFonts w:cs="Arial"/>
          <w:noProof/>
        </w:rPr>
        <w:t> </w:t>
      </w:r>
      <w:r w:rsidRPr="008E756F">
        <w:rPr>
          <w:rFonts w:cs="Arial"/>
          <w:noProof/>
        </w:rPr>
        <w:t> </w:t>
      </w:r>
      <w:r w:rsidRPr="008E756F">
        <w:rPr>
          <w:rFonts w:cs="Arial"/>
          <w:noProof/>
        </w:rPr>
        <w:t> </w:t>
      </w:r>
      <w:r w:rsidRPr="008E756F">
        <w:rPr>
          <w:rFonts w:cs="Arial"/>
          <w:noProof/>
        </w:rPr>
        <w:t> </w:t>
      </w:r>
      <w:r w:rsidRPr="008E756F">
        <w:fldChar w:fldCharType="end"/>
      </w:r>
      <w:bookmarkEnd w:id="0"/>
      <w:r w:rsidRPr="008E756F">
        <w:rPr>
          <w:rFonts w:cs="Arial"/>
        </w:rPr>
        <w:tab/>
        <w:t xml:space="preserve">   Year level: </w:t>
      </w:r>
      <w:r w:rsidRPr="008E756F">
        <w:rPr>
          <w:rFonts w:cs="Arial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1" w:name="Text2"/>
      <w:r w:rsidRPr="008E756F">
        <w:rPr>
          <w:rFonts w:cs="Arial"/>
        </w:rPr>
        <w:instrText xml:space="preserve"> FORMTEXT </w:instrText>
      </w:r>
      <w:r w:rsidRPr="008E756F">
        <w:rPr>
          <w:rFonts w:cs="Arial"/>
        </w:rPr>
      </w:r>
      <w:r w:rsidRPr="008E756F">
        <w:rPr>
          <w:rFonts w:cs="Arial"/>
        </w:rPr>
        <w:fldChar w:fldCharType="separate"/>
      </w:r>
      <w:r w:rsidRPr="008E756F">
        <w:rPr>
          <w:rFonts w:cs="Arial"/>
          <w:noProof/>
        </w:rPr>
        <w:t> </w:t>
      </w:r>
      <w:r w:rsidRPr="008E756F">
        <w:rPr>
          <w:rFonts w:cs="Arial"/>
          <w:noProof/>
        </w:rPr>
        <w:t> </w:t>
      </w:r>
      <w:r w:rsidRPr="008E756F">
        <w:rPr>
          <w:rFonts w:cs="Arial"/>
          <w:noProof/>
        </w:rPr>
        <w:t> </w:t>
      </w:r>
      <w:r w:rsidRPr="008E756F">
        <w:rPr>
          <w:rFonts w:cs="Arial"/>
          <w:noProof/>
        </w:rPr>
        <w:t> </w:t>
      </w:r>
      <w:r w:rsidRPr="008E756F">
        <w:rPr>
          <w:rFonts w:cs="Arial"/>
          <w:noProof/>
        </w:rPr>
        <w:t> </w:t>
      </w:r>
      <w:r w:rsidRPr="008E756F">
        <w:fldChar w:fldCharType="end"/>
      </w:r>
      <w:bookmarkEnd w:id="1"/>
    </w:p>
    <w:p w14:paraId="6FB21019" w14:textId="77777777" w:rsidR="008E756F" w:rsidRPr="008E756F" w:rsidRDefault="008E756F" w:rsidP="008E756F">
      <w:pPr>
        <w:rPr>
          <w:rFonts w:cs="Arial"/>
        </w:rPr>
      </w:pPr>
      <w:r w:rsidRPr="008E756F">
        <w:rPr>
          <w:rFonts w:cs="Arial"/>
        </w:rPr>
        <w:t xml:space="preserve">       </w:t>
      </w:r>
    </w:p>
    <w:p w14:paraId="1D208EEA" w14:textId="77777777" w:rsidR="008E756F" w:rsidRDefault="008E756F" w:rsidP="008E756F">
      <w:r w:rsidRPr="008E756F">
        <w:rPr>
          <w:rFonts w:cs="Arial"/>
        </w:rPr>
        <w:t xml:space="preserve">School: </w:t>
      </w:r>
      <w:r w:rsidRPr="008E756F">
        <w:rPr>
          <w:rFonts w:cs="Arial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bookmarkStart w:id="2" w:name="Text3"/>
      <w:r w:rsidRPr="008E756F">
        <w:rPr>
          <w:rFonts w:cs="Arial"/>
        </w:rPr>
        <w:instrText xml:space="preserve"> FORMTEXT </w:instrText>
      </w:r>
      <w:r w:rsidRPr="008E756F">
        <w:rPr>
          <w:rFonts w:cs="Arial"/>
        </w:rPr>
      </w:r>
      <w:r w:rsidRPr="008E756F">
        <w:rPr>
          <w:rFonts w:cs="Arial"/>
        </w:rPr>
        <w:fldChar w:fldCharType="separate"/>
      </w:r>
      <w:r w:rsidRPr="008E756F">
        <w:rPr>
          <w:rFonts w:cs="Arial"/>
          <w:noProof/>
        </w:rPr>
        <w:t> </w:t>
      </w:r>
      <w:r w:rsidRPr="008E756F">
        <w:rPr>
          <w:rFonts w:cs="Arial"/>
          <w:noProof/>
        </w:rPr>
        <w:t> </w:t>
      </w:r>
      <w:r w:rsidRPr="008E756F">
        <w:rPr>
          <w:rFonts w:cs="Arial"/>
          <w:noProof/>
        </w:rPr>
        <w:t> </w:t>
      </w:r>
      <w:r w:rsidRPr="008E756F">
        <w:rPr>
          <w:rFonts w:cs="Arial"/>
          <w:noProof/>
        </w:rPr>
        <w:t> </w:t>
      </w:r>
      <w:r w:rsidRPr="008E756F">
        <w:rPr>
          <w:rFonts w:cs="Arial"/>
          <w:noProof/>
        </w:rPr>
        <w:t> </w:t>
      </w:r>
      <w:r w:rsidRPr="008E756F">
        <w:fldChar w:fldCharType="end"/>
      </w:r>
      <w:bookmarkEnd w:id="2"/>
      <w:r w:rsidRPr="008E756F">
        <w:rPr>
          <w:rFonts w:cs="Arial"/>
        </w:rPr>
        <w:tab/>
        <w:t xml:space="preserve">    Mentor Teacher: </w:t>
      </w:r>
      <w:r w:rsidRPr="008E756F"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3" w:name="Text4"/>
      <w:r w:rsidRPr="008E756F">
        <w:rPr>
          <w:rFonts w:cs="Arial"/>
        </w:rPr>
        <w:instrText xml:space="preserve"> FORMTEXT </w:instrText>
      </w:r>
      <w:r w:rsidRPr="008E756F">
        <w:rPr>
          <w:rFonts w:cs="Arial"/>
        </w:rPr>
      </w:r>
      <w:r w:rsidRPr="008E756F">
        <w:rPr>
          <w:rFonts w:cs="Arial"/>
        </w:rPr>
        <w:fldChar w:fldCharType="separate"/>
      </w:r>
      <w:r w:rsidRPr="008E756F">
        <w:rPr>
          <w:rFonts w:cs="Arial"/>
          <w:noProof/>
        </w:rPr>
        <w:t> </w:t>
      </w:r>
      <w:r w:rsidRPr="008E756F">
        <w:rPr>
          <w:rFonts w:cs="Arial"/>
          <w:noProof/>
        </w:rPr>
        <w:t> </w:t>
      </w:r>
      <w:r w:rsidRPr="008E756F">
        <w:rPr>
          <w:rFonts w:cs="Arial"/>
          <w:noProof/>
        </w:rPr>
        <w:t> </w:t>
      </w:r>
      <w:r w:rsidRPr="008E756F">
        <w:rPr>
          <w:rFonts w:cs="Arial"/>
          <w:noProof/>
        </w:rPr>
        <w:t> </w:t>
      </w:r>
      <w:r w:rsidRPr="008E756F">
        <w:rPr>
          <w:rFonts w:cs="Arial"/>
          <w:noProof/>
        </w:rPr>
        <w:t> </w:t>
      </w:r>
      <w:r w:rsidRPr="008E756F">
        <w:fldChar w:fldCharType="end"/>
      </w:r>
      <w:bookmarkEnd w:id="3"/>
    </w:p>
    <w:p w14:paraId="249A7DC5" w14:textId="77777777" w:rsidR="008E756F" w:rsidRPr="008E756F" w:rsidRDefault="008E756F" w:rsidP="008E756F">
      <w:pPr>
        <w:rPr>
          <w:rFonts w:cs="Arial"/>
        </w:rPr>
      </w:pPr>
    </w:p>
    <w:p w14:paraId="051755FE" w14:textId="77777777" w:rsidR="008E756F" w:rsidRPr="008E756F" w:rsidRDefault="008E756F" w:rsidP="008E756F">
      <w:pPr>
        <w:rPr>
          <w:rFonts w:cs="Arial"/>
        </w:rPr>
      </w:pPr>
    </w:p>
    <w:p w14:paraId="6B4AA07A" w14:textId="77777777" w:rsidR="008E756F" w:rsidRPr="008E756F" w:rsidRDefault="008E756F" w:rsidP="008E756F">
      <w:pPr>
        <w:rPr>
          <w:rFonts w:cs="Arial"/>
          <w:b/>
          <w:bCs/>
          <w:szCs w:val="22"/>
        </w:rPr>
      </w:pPr>
      <w:r w:rsidRPr="008E756F">
        <w:rPr>
          <w:rFonts w:cs="Arial"/>
          <w:b/>
          <w:bCs/>
          <w:szCs w:val="22"/>
        </w:rPr>
        <w:t>Please indicate the Pre-service</w:t>
      </w:r>
      <w:r w:rsidRPr="008E756F">
        <w:rPr>
          <w:rFonts w:cs="Arial"/>
          <w:b/>
          <w:bCs/>
          <w:lang w:val="en"/>
        </w:rPr>
        <w:t xml:space="preserve"> Teacher’s</w:t>
      </w:r>
      <w:r w:rsidRPr="008E756F">
        <w:rPr>
          <w:rFonts w:cs="Arial"/>
          <w:b/>
          <w:bCs/>
          <w:szCs w:val="22"/>
        </w:rPr>
        <w:t xml:space="preserve"> progress in each of the following:</w:t>
      </w:r>
    </w:p>
    <w:p w14:paraId="28FB52CC" w14:textId="77777777" w:rsidR="008E756F" w:rsidRPr="008E756F" w:rsidRDefault="008E756F" w:rsidP="008E756F">
      <w:pPr>
        <w:rPr>
          <w:rFonts w:cs="Arial"/>
          <w:sz w:val="12"/>
          <w:szCs w:val="12"/>
        </w:rPr>
      </w:pPr>
    </w:p>
    <w:tbl>
      <w:tblPr>
        <w:tblStyle w:val="TableGrid1"/>
        <w:tblW w:w="101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336"/>
        <w:gridCol w:w="708"/>
        <w:gridCol w:w="709"/>
        <w:gridCol w:w="709"/>
        <w:gridCol w:w="708"/>
      </w:tblGrid>
      <w:tr w:rsidR="008E756F" w:rsidRPr="008E756F" w14:paraId="61CFB372" w14:textId="77777777" w:rsidTr="008E756F">
        <w:trPr>
          <w:cantSplit/>
          <w:trHeight w:val="144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A413EE" w14:textId="77777777" w:rsidR="008E756F" w:rsidRPr="008E756F" w:rsidRDefault="008E756F" w:rsidP="008E756F">
            <w:pPr>
              <w:rPr>
                <w:rFonts w:cs="Arial"/>
                <w:b/>
                <w:szCs w:val="22"/>
                <w:lang w:eastAsia="en-US"/>
              </w:rPr>
            </w:pPr>
            <w:r w:rsidRPr="008E756F">
              <w:rPr>
                <w:rFonts w:cs="Arial"/>
                <w:b/>
                <w:szCs w:val="22"/>
                <w:lang w:eastAsia="en-US"/>
              </w:rPr>
              <w:t>Standard 1:  Know Students and how they learn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4D9D77AA" w14:textId="77777777" w:rsidR="008E756F" w:rsidRPr="008E756F" w:rsidRDefault="008E756F" w:rsidP="008E756F">
            <w:pPr>
              <w:spacing w:line="360" w:lineRule="auto"/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Not evident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2D04854F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Limited Development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217AE54B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Satisfactory development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02BB2D91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Very well developed</w:t>
            </w:r>
          </w:p>
        </w:tc>
      </w:tr>
      <w:tr w:rsidR="008E756F" w:rsidRPr="008E756F" w14:paraId="45DE117E" w14:textId="77777777" w:rsidTr="008E756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F6DA" w14:textId="77777777" w:rsidR="008E756F" w:rsidRPr="008E756F" w:rsidRDefault="008E756F" w:rsidP="008E756F">
            <w:pPr>
              <w:ind w:left="720"/>
              <w:contextualSpacing/>
              <w:rPr>
                <w:rFonts w:cs="Arial"/>
                <w:sz w:val="12"/>
                <w:szCs w:val="12"/>
                <w:lang w:val="en-US" w:eastAsia="en-US"/>
              </w:rPr>
            </w:pPr>
          </w:p>
          <w:p w14:paraId="16C20342" w14:textId="77777777" w:rsidR="008E756F" w:rsidRPr="008E756F" w:rsidRDefault="008E756F" w:rsidP="008E756F">
            <w:pPr>
              <w:ind w:left="426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</w:p>
          <w:p w14:paraId="2C03AA68" w14:textId="77777777" w:rsidR="008E756F" w:rsidRPr="008E756F" w:rsidRDefault="008E756F" w:rsidP="008E756F">
            <w:pPr>
              <w:numPr>
                <w:ilvl w:val="0"/>
                <w:numId w:val="22"/>
              </w:numPr>
              <w:ind w:left="426" w:hanging="284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  <w:r w:rsidRPr="008E756F">
              <w:rPr>
                <w:rFonts w:cs="Arial"/>
                <w:sz w:val="20"/>
                <w:szCs w:val="20"/>
                <w:lang w:val="en-US" w:eastAsia="en-US"/>
              </w:rPr>
              <w:t xml:space="preserve">Identifies learning goals that are matched to student needs. </w:t>
            </w:r>
          </w:p>
          <w:p w14:paraId="23AD30CC" w14:textId="77777777" w:rsidR="008E756F" w:rsidRPr="008E756F" w:rsidRDefault="008E756F" w:rsidP="008E756F">
            <w:pPr>
              <w:ind w:left="142"/>
              <w:rPr>
                <w:rFonts w:cs="Arial"/>
                <w:sz w:val="10"/>
                <w:szCs w:val="10"/>
                <w:lang w:eastAsia="en-US"/>
              </w:rPr>
            </w:pPr>
          </w:p>
          <w:p w14:paraId="4635D3DB" w14:textId="77777777" w:rsidR="008E756F" w:rsidRPr="008E756F" w:rsidRDefault="008E756F" w:rsidP="008E756F">
            <w:pPr>
              <w:numPr>
                <w:ilvl w:val="0"/>
                <w:numId w:val="22"/>
              </w:numPr>
              <w:ind w:left="426" w:hanging="284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  <w:r w:rsidRPr="008E756F">
              <w:rPr>
                <w:rFonts w:cs="Arial"/>
                <w:sz w:val="20"/>
                <w:szCs w:val="20"/>
                <w:lang w:val="en-US" w:eastAsia="en-US"/>
              </w:rPr>
              <w:t>Plans learning experiences to respond to the physical, social and intellectual needs of students.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58EB" w14:textId="77777777" w:rsidR="008E756F" w:rsidRPr="008E756F" w:rsidRDefault="008E756F" w:rsidP="008E756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0D18F97B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lang w:eastAsia="en-US"/>
              </w:rPr>
              <w:fldChar w:fldCharType="end"/>
            </w:r>
            <w:bookmarkEnd w:id="4"/>
          </w:p>
          <w:p w14:paraId="12278973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11D0C93C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1C4CF14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lang w:eastAsia="en-US"/>
              </w:rPr>
              <w:fldChar w:fldCharType="end"/>
            </w:r>
            <w:bookmarkEnd w:id="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E24B" w14:textId="77777777" w:rsidR="008E756F" w:rsidRPr="008E756F" w:rsidRDefault="008E756F" w:rsidP="008E756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751E41A4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4C92E16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54F9BF0F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0C237DB7" w14:textId="77777777" w:rsidR="008E756F" w:rsidRPr="008E756F" w:rsidRDefault="008E756F" w:rsidP="008E756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9219" w14:textId="77777777" w:rsidR="008E756F" w:rsidRPr="008E756F" w:rsidRDefault="008E756F" w:rsidP="008E756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6CE3A0E5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73A06CE5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C7E8932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4D6234AE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D83E" w14:textId="77777777" w:rsidR="008E756F" w:rsidRPr="008E756F" w:rsidRDefault="008E756F" w:rsidP="008E756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4EF3A4FB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lang w:eastAsia="en-US"/>
              </w:rPr>
              <w:fldChar w:fldCharType="end"/>
            </w:r>
            <w:bookmarkEnd w:id="6"/>
          </w:p>
          <w:p w14:paraId="740CFE95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18F8C52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6B06F8BB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lang w:eastAsia="en-US"/>
              </w:rPr>
              <w:fldChar w:fldCharType="end"/>
            </w:r>
            <w:bookmarkEnd w:id="7"/>
          </w:p>
          <w:p w14:paraId="05812110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</w:tc>
      </w:tr>
      <w:tr w:rsidR="008E756F" w:rsidRPr="008E756F" w14:paraId="3B2D9BCA" w14:textId="77777777" w:rsidTr="008E756F">
        <w:trPr>
          <w:cantSplit/>
          <w:trHeight w:val="134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51EED4" w14:textId="77777777" w:rsidR="008E756F" w:rsidRPr="008E756F" w:rsidRDefault="008E756F" w:rsidP="008E756F">
            <w:pPr>
              <w:rPr>
                <w:rFonts w:cs="Arial"/>
                <w:b/>
                <w:szCs w:val="22"/>
                <w:lang w:eastAsia="en-US"/>
              </w:rPr>
            </w:pPr>
            <w:r w:rsidRPr="008E756F">
              <w:rPr>
                <w:rFonts w:cs="Arial"/>
                <w:b/>
                <w:szCs w:val="22"/>
                <w:lang w:eastAsia="en-US"/>
              </w:rPr>
              <w:t>Standard 2:  Know the content and how to teach it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294435FA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Not evident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38D76E25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Limited Development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3BA94F5E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Satisfactory development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69569F64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Very well developed</w:t>
            </w:r>
          </w:p>
        </w:tc>
      </w:tr>
      <w:tr w:rsidR="008E756F" w:rsidRPr="008E756F" w14:paraId="6704A28B" w14:textId="77777777" w:rsidTr="008E756F">
        <w:trPr>
          <w:trHeight w:val="2111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73C4" w14:textId="77777777" w:rsidR="008E756F" w:rsidRPr="008E756F" w:rsidRDefault="008E756F" w:rsidP="008E756F">
            <w:pPr>
              <w:ind w:left="720"/>
              <w:contextualSpacing/>
              <w:rPr>
                <w:rFonts w:cs="Arial"/>
                <w:sz w:val="12"/>
                <w:szCs w:val="12"/>
                <w:lang w:val="en-US" w:eastAsia="en-US"/>
              </w:rPr>
            </w:pPr>
          </w:p>
          <w:p w14:paraId="286C08CF" w14:textId="77777777" w:rsidR="008E756F" w:rsidRPr="008E756F" w:rsidRDefault="008E756F" w:rsidP="008E756F">
            <w:pPr>
              <w:numPr>
                <w:ilvl w:val="0"/>
                <w:numId w:val="24"/>
              </w:numPr>
              <w:ind w:left="426" w:hanging="284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  <w:r w:rsidRPr="008E756F">
              <w:rPr>
                <w:rFonts w:cs="Arial"/>
                <w:sz w:val="20"/>
                <w:szCs w:val="20"/>
                <w:lang w:val="en-US" w:eastAsia="en-US"/>
              </w:rPr>
              <w:t>Plans for learning using appropriate curriculum and assessment guidelines.</w:t>
            </w:r>
          </w:p>
          <w:p w14:paraId="539AC889" w14:textId="77777777" w:rsidR="008E756F" w:rsidRPr="008E756F" w:rsidRDefault="008E756F" w:rsidP="008E756F">
            <w:pPr>
              <w:ind w:left="142"/>
              <w:rPr>
                <w:rFonts w:cs="Arial"/>
                <w:sz w:val="10"/>
                <w:szCs w:val="10"/>
                <w:lang w:eastAsia="en-US"/>
              </w:rPr>
            </w:pPr>
          </w:p>
          <w:p w14:paraId="740C19B7" w14:textId="77777777" w:rsidR="008E756F" w:rsidRPr="008E756F" w:rsidRDefault="008E756F" w:rsidP="008E756F">
            <w:pPr>
              <w:numPr>
                <w:ilvl w:val="0"/>
                <w:numId w:val="24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proofErr w:type="spellStart"/>
            <w:r w:rsidRPr="008E756F">
              <w:rPr>
                <w:rFonts w:cs="Arial"/>
                <w:sz w:val="20"/>
                <w:szCs w:val="20"/>
                <w:lang w:val="en-US" w:eastAsia="en-US"/>
              </w:rPr>
              <w:t>Organises</w:t>
            </w:r>
            <w:proofErr w:type="spellEnd"/>
            <w:r w:rsidRPr="008E756F">
              <w:rPr>
                <w:rFonts w:cs="Arial"/>
                <w:sz w:val="20"/>
                <w:szCs w:val="20"/>
                <w:lang w:val="en-US" w:eastAsia="en-US"/>
              </w:rPr>
              <w:t xml:space="preserve"> and sequences content.</w:t>
            </w:r>
          </w:p>
          <w:p w14:paraId="0F437B8B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2AE732ED" w14:textId="77777777" w:rsidR="008E756F" w:rsidRPr="008E756F" w:rsidRDefault="008E756F" w:rsidP="008E756F">
            <w:pPr>
              <w:numPr>
                <w:ilvl w:val="0"/>
                <w:numId w:val="24"/>
              </w:numPr>
              <w:ind w:left="426" w:hanging="284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  <w:proofErr w:type="gramStart"/>
            <w:r w:rsidRPr="008E756F">
              <w:rPr>
                <w:rFonts w:cs="Arial"/>
                <w:sz w:val="20"/>
                <w:szCs w:val="20"/>
                <w:lang w:val="en-US" w:eastAsia="en-US"/>
              </w:rPr>
              <w:t>Applies</w:t>
            </w:r>
            <w:proofErr w:type="gramEnd"/>
            <w:r w:rsidRPr="008E756F">
              <w:rPr>
                <w:rFonts w:cs="Arial"/>
                <w:sz w:val="20"/>
                <w:szCs w:val="20"/>
                <w:lang w:val="en-US" w:eastAsia="en-US"/>
              </w:rPr>
              <w:t xml:space="preserve"> basic literacy and numeracy teaching strategies.</w:t>
            </w:r>
          </w:p>
          <w:p w14:paraId="0299871E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56E13548" w14:textId="77777777" w:rsidR="008E756F" w:rsidRPr="008E756F" w:rsidRDefault="008E756F" w:rsidP="008E756F">
            <w:pPr>
              <w:numPr>
                <w:ilvl w:val="0"/>
                <w:numId w:val="24"/>
              </w:numPr>
              <w:ind w:left="426" w:hanging="284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  <w:r w:rsidRPr="008E756F">
              <w:rPr>
                <w:rFonts w:cs="Arial"/>
                <w:sz w:val="20"/>
                <w:szCs w:val="20"/>
                <w:lang w:val="en-US" w:eastAsia="en-US"/>
              </w:rPr>
              <w:t>Incorporates the use of digital resources and tools to enhance learning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EB85" w14:textId="77777777" w:rsidR="008E756F" w:rsidRPr="008E756F" w:rsidRDefault="008E756F" w:rsidP="008E756F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</w:p>
          <w:p w14:paraId="7BE9080F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5E710E0" w14:textId="77777777" w:rsidR="008E756F" w:rsidRPr="008E756F" w:rsidRDefault="008E756F" w:rsidP="008E756F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14:paraId="7C7F2ABA" w14:textId="77777777" w:rsidR="008E756F" w:rsidRPr="008E756F" w:rsidRDefault="008E756F" w:rsidP="008E756F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14:paraId="35971B1B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0F7A644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37B22ECF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lang w:eastAsia="en-US"/>
              </w:rPr>
              <w:fldChar w:fldCharType="end"/>
            </w:r>
            <w:bookmarkEnd w:id="8"/>
          </w:p>
          <w:p w14:paraId="49BA8634" w14:textId="77777777" w:rsidR="008E756F" w:rsidRPr="008E756F" w:rsidRDefault="008E756F" w:rsidP="008E756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13BB5761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D997" w14:textId="77777777" w:rsidR="008E756F" w:rsidRPr="008E756F" w:rsidRDefault="008E756F" w:rsidP="008E756F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</w:p>
          <w:p w14:paraId="358F35EC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2145DD3" w14:textId="77777777" w:rsidR="008E756F" w:rsidRPr="008E756F" w:rsidRDefault="008E756F" w:rsidP="008E756F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14:paraId="72603F3E" w14:textId="77777777" w:rsidR="008E756F" w:rsidRPr="008E756F" w:rsidRDefault="008E756F" w:rsidP="008E756F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14:paraId="71671453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A839616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45218D0E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32D1B5E" w14:textId="77777777" w:rsidR="008E756F" w:rsidRPr="008E756F" w:rsidRDefault="008E756F" w:rsidP="008E756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647FB159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1C3991F" w14:textId="77777777" w:rsidR="008E756F" w:rsidRPr="008E756F" w:rsidRDefault="008E756F" w:rsidP="008E756F">
            <w:pPr>
              <w:rPr>
                <w:rFonts w:cs="Arial"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026C" w14:textId="77777777" w:rsidR="008E756F" w:rsidRPr="008E756F" w:rsidRDefault="008E756F" w:rsidP="008E756F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</w:p>
          <w:p w14:paraId="082799A4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723DE917" w14:textId="77777777" w:rsidR="008E756F" w:rsidRPr="008E756F" w:rsidRDefault="008E756F" w:rsidP="008E756F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14:paraId="4C240041" w14:textId="77777777" w:rsidR="008E756F" w:rsidRPr="008E756F" w:rsidRDefault="008E756F" w:rsidP="008E756F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14:paraId="1C2AA2D8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AB5FB28" w14:textId="77777777" w:rsidR="008E756F" w:rsidRPr="008E756F" w:rsidRDefault="008E756F" w:rsidP="008E756F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14:paraId="2270FA56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3406FAF" w14:textId="77777777" w:rsidR="008E756F" w:rsidRPr="008E756F" w:rsidRDefault="008E756F" w:rsidP="008E756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3A09807D" w14:textId="77777777" w:rsidR="008E756F" w:rsidRPr="008E756F" w:rsidRDefault="008E756F" w:rsidP="008E756F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152D" w14:textId="77777777" w:rsidR="008E756F" w:rsidRPr="008E756F" w:rsidRDefault="008E756F" w:rsidP="008E756F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</w:p>
          <w:p w14:paraId="3AA02A0D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D7A123C" w14:textId="77777777" w:rsidR="008E756F" w:rsidRPr="008E756F" w:rsidRDefault="008E756F" w:rsidP="008E756F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14:paraId="3F1A55A6" w14:textId="77777777" w:rsidR="008E756F" w:rsidRPr="008E756F" w:rsidRDefault="008E756F" w:rsidP="008E756F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14:paraId="70549094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773B5E58" w14:textId="77777777" w:rsidR="008E756F" w:rsidRPr="008E756F" w:rsidRDefault="008E756F" w:rsidP="008E756F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14:paraId="3B9F5B6B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lang w:eastAsia="en-US"/>
              </w:rPr>
              <w:fldChar w:fldCharType="end"/>
            </w:r>
            <w:bookmarkEnd w:id="9"/>
          </w:p>
          <w:p w14:paraId="6B82DEAD" w14:textId="77777777" w:rsidR="008E756F" w:rsidRPr="008E756F" w:rsidRDefault="008E756F" w:rsidP="008E756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16A585A4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</w:tc>
      </w:tr>
      <w:tr w:rsidR="008E756F" w:rsidRPr="008E756F" w14:paraId="6D70573C" w14:textId="77777777" w:rsidTr="008E756F">
        <w:trPr>
          <w:cantSplit/>
          <w:trHeight w:val="1334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DC90A7" w14:textId="77777777" w:rsidR="008E756F" w:rsidRPr="008E756F" w:rsidRDefault="008E756F" w:rsidP="008E756F">
            <w:pPr>
              <w:rPr>
                <w:rFonts w:cs="Arial"/>
                <w:b/>
                <w:szCs w:val="22"/>
                <w:lang w:eastAsia="en-US"/>
              </w:rPr>
            </w:pPr>
            <w:r w:rsidRPr="008E756F">
              <w:rPr>
                <w:rFonts w:cs="Arial"/>
                <w:b/>
                <w:szCs w:val="22"/>
                <w:lang w:eastAsia="en-US"/>
              </w:rPr>
              <w:t>Standard 3:  Plan for and implement effective teaching and learning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23A62E90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Not evident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39550043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Limited Development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0CF7DBCA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Satisfactory development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1BB798DF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Very well developed</w:t>
            </w:r>
          </w:p>
        </w:tc>
      </w:tr>
      <w:tr w:rsidR="008E756F" w:rsidRPr="008E756F" w14:paraId="7BFB286D" w14:textId="77777777" w:rsidTr="008E756F">
        <w:trPr>
          <w:trHeight w:val="7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89CB" w14:textId="77777777" w:rsidR="008E756F" w:rsidRPr="008E756F" w:rsidRDefault="008E756F" w:rsidP="008E756F">
            <w:pPr>
              <w:ind w:left="720"/>
              <w:contextualSpacing/>
              <w:rPr>
                <w:rFonts w:cs="Arial"/>
                <w:sz w:val="12"/>
                <w:szCs w:val="12"/>
                <w:lang w:val="en-US" w:eastAsia="en-US"/>
              </w:rPr>
            </w:pPr>
          </w:p>
          <w:p w14:paraId="79E5E0EC" w14:textId="77777777" w:rsidR="008E756F" w:rsidRPr="008E756F" w:rsidRDefault="008E756F" w:rsidP="008E756F">
            <w:pPr>
              <w:numPr>
                <w:ilvl w:val="0"/>
                <w:numId w:val="24"/>
              </w:numPr>
              <w:ind w:left="426" w:hanging="284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  <w:r w:rsidRPr="008E756F">
              <w:rPr>
                <w:rFonts w:cs="Arial"/>
                <w:sz w:val="20"/>
                <w:szCs w:val="20"/>
                <w:lang w:val="en-US" w:eastAsia="en-US"/>
              </w:rPr>
              <w:t>Plans purposeful and sequential learning experiences using knowledge of student learning and content.</w:t>
            </w:r>
          </w:p>
          <w:p w14:paraId="02F2B613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343F9F97" w14:textId="77777777" w:rsidR="008E756F" w:rsidRPr="008E756F" w:rsidRDefault="008E756F" w:rsidP="008E756F">
            <w:pPr>
              <w:numPr>
                <w:ilvl w:val="0"/>
                <w:numId w:val="24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proofErr w:type="gramStart"/>
            <w:r w:rsidRPr="008E756F">
              <w:rPr>
                <w:rFonts w:cs="Arial"/>
                <w:sz w:val="20"/>
                <w:szCs w:val="20"/>
                <w:lang w:val="en-US" w:eastAsia="en-US"/>
              </w:rPr>
              <w:t>Engages</w:t>
            </w:r>
            <w:proofErr w:type="gramEnd"/>
            <w:r w:rsidRPr="008E756F">
              <w:rPr>
                <w:rFonts w:cs="Arial"/>
                <w:sz w:val="20"/>
                <w:szCs w:val="20"/>
                <w:lang w:val="en-US" w:eastAsia="en-US"/>
              </w:rPr>
              <w:t xml:space="preserve"> students by using a variety of teaching strategies and resources, including ICT. </w:t>
            </w:r>
          </w:p>
          <w:p w14:paraId="07DA2F8A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585E76C8" w14:textId="77777777" w:rsidR="008E756F" w:rsidRPr="008E756F" w:rsidRDefault="008E756F" w:rsidP="008E756F">
            <w:pPr>
              <w:numPr>
                <w:ilvl w:val="0"/>
                <w:numId w:val="24"/>
              </w:numPr>
              <w:ind w:left="426" w:hanging="284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  <w:proofErr w:type="gramStart"/>
            <w:r w:rsidRPr="008E756F">
              <w:rPr>
                <w:rFonts w:cs="Arial"/>
                <w:sz w:val="20"/>
                <w:szCs w:val="20"/>
                <w:lang w:val="en-US" w:eastAsia="en-US"/>
              </w:rPr>
              <w:t>Uses</w:t>
            </w:r>
            <w:proofErr w:type="gramEnd"/>
            <w:r w:rsidRPr="008E756F">
              <w:rPr>
                <w:rFonts w:cs="Arial"/>
                <w:sz w:val="20"/>
                <w:szCs w:val="20"/>
                <w:lang w:val="en-US" w:eastAsia="en-US"/>
              </w:rPr>
              <w:t xml:space="preserve"> clear, expressive, acceptable verbal and non-verbal communication.</w:t>
            </w:r>
          </w:p>
          <w:p w14:paraId="3AFFB298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7E73462F" w14:textId="77777777" w:rsidR="008E756F" w:rsidRPr="008E756F" w:rsidRDefault="008E756F" w:rsidP="008E756F">
            <w:pPr>
              <w:numPr>
                <w:ilvl w:val="0"/>
                <w:numId w:val="24"/>
              </w:numPr>
              <w:ind w:left="426" w:hanging="284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  <w:r w:rsidRPr="008E756F">
              <w:rPr>
                <w:rFonts w:cs="Arial"/>
                <w:sz w:val="20"/>
                <w:szCs w:val="20"/>
                <w:lang w:val="en-US" w:eastAsia="en-US"/>
              </w:rPr>
              <w:t>Uses correct written communication.</w:t>
            </w:r>
          </w:p>
          <w:p w14:paraId="27587887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0814ABD6" w14:textId="77777777" w:rsidR="008E756F" w:rsidRPr="008E756F" w:rsidRDefault="008E756F" w:rsidP="008E756F">
            <w:pPr>
              <w:numPr>
                <w:ilvl w:val="0"/>
                <w:numId w:val="24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proofErr w:type="gramStart"/>
            <w:r w:rsidRPr="008E756F">
              <w:rPr>
                <w:rFonts w:cs="Arial"/>
                <w:sz w:val="20"/>
                <w:szCs w:val="20"/>
                <w:lang w:val="en-US" w:eastAsia="en-US"/>
              </w:rPr>
              <w:t>Employs</w:t>
            </w:r>
            <w:proofErr w:type="gramEnd"/>
            <w:r w:rsidRPr="008E756F">
              <w:rPr>
                <w:rFonts w:cs="Arial"/>
                <w:sz w:val="20"/>
                <w:szCs w:val="20"/>
                <w:lang w:val="en-US" w:eastAsia="en-US"/>
              </w:rPr>
              <w:t xml:space="preserve"> questioning strategies which enhance student learning and thinking.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ED96" w14:textId="77777777" w:rsidR="008E756F" w:rsidRPr="008E756F" w:rsidRDefault="008E756F" w:rsidP="008E756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507759D9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DBEC92E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6B389A0A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757A518A" w14:textId="77777777" w:rsidR="008E756F" w:rsidRPr="008E756F" w:rsidRDefault="008E756F" w:rsidP="008E756F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70970827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6D20A518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186A7D56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48570A35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4E2F7569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0DB8150A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A0BD694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333E393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58AE6940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60896D7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28F80BD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564A82D7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4415" w14:textId="77777777" w:rsidR="008E756F" w:rsidRPr="008E756F" w:rsidRDefault="008E756F" w:rsidP="008E756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6A62992A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39AE1A8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47CFDE78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C9685C7" w14:textId="77777777" w:rsidR="008E756F" w:rsidRPr="008E756F" w:rsidRDefault="008E756F" w:rsidP="008E756F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0596D127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05E27EF1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5D2C98C0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12ECD63E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22E3CFDB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18A9DB67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752C5E6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D7EED55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963BB7C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21C4337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14B4D2E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0DC9A08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A0DE0DA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2177CAA9" w14:textId="77777777" w:rsidR="008E756F" w:rsidRPr="008E756F" w:rsidRDefault="008E756F" w:rsidP="008E756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8978" w14:textId="77777777" w:rsidR="008E756F" w:rsidRPr="008E756F" w:rsidRDefault="008E756F" w:rsidP="008E756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0EF46C6E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1F07567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10D4C82A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E0F9B45" w14:textId="77777777" w:rsidR="008E756F" w:rsidRPr="008E756F" w:rsidRDefault="008E756F" w:rsidP="008E756F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47C47FC1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5865F936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5B166E3F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06905ABB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6AF5645D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631838F9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34E8598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667E997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B7929BC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242F002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CFE46FB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51F5E53F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8876" w14:textId="77777777" w:rsidR="008E756F" w:rsidRPr="008E756F" w:rsidRDefault="008E756F" w:rsidP="008E756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02480A43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0BE5554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40DC38B5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B784348" w14:textId="77777777" w:rsidR="008E756F" w:rsidRPr="008E756F" w:rsidRDefault="008E756F" w:rsidP="008E756F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2FB9FE98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0D68D41B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099DBCD8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03626451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70AF3397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0C5B2297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F4AC2B7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21CA161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6F67B0DF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7F94269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075A976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CF2DC53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</w:tc>
      </w:tr>
      <w:tr w:rsidR="008E756F" w:rsidRPr="008E756F" w14:paraId="4AB7638E" w14:textId="77777777" w:rsidTr="008E756F">
        <w:trPr>
          <w:cantSplit/>
          <w:trHeight w:val="1261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4ADA5A" w14:textId="77777777" w:rsidR="008E756F" w:rsidRPr="008E756F" w:rsidRDefault="008E756F" w:rsidP="008E756F">
            <w:pPr>
              <w:rPr>
                <w:rFonts w:cs="Arial"/>
                <w:b/>
                <w:szCs w:val="22"/>
                <w:lang w:eastAsia="en-US"/>
              </w:rPr>
            </w:pPr>
            <w:r w:rsidRPr="008E756F">
              <w:rPr>
                <w:rFonts w:cs="Arial"/>
                <w:b/>
                <w:szCs w:val="22"/>
                <w:lang w:eastAsia="en-US"/>
              </w:rPr>
              <w:lastRenderedPageBreak/>
              <w:t>Standard 4:  Create and maintain supportive and safe learning environments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6BA7992B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Not evident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17ABE4CF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Limited Development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3875991D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Satisfactory development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127FC50E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Very well developed</w:t>
            </w:r>
          </w:p>
        </w:tc>
      </w:tr>
      <w:tr w:rsidR="008E756F" w:rsidRPr="008E756F" w14:paraId="7D91CE03" w14:textId="77777777" w:rsidTr="008E756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24A3" w14:textId="77777777" w:rsidR="008E756F" w:rsidRPr="008E756F" w:rsidRDefault="008E756F" w:rsidP="008E756F">
            <w:pPr>
              <w:ind w:left="720"/>
              <w:contextualSpacing/>
              <w:rPr>
                <w:rFonts w:cs="Arial"/>
                <w:sz w:val="12"/>
                <w:szCs w:val="12"/>
                <w:lang w:val="en-US" w:eastAsia="en-US"/>
              </w:rPr>
            </w:pPr>
          </w:p>
          <w:p w14:paraId="74516A30" w14:textId="77777777" w:rsidR="008E756F" w:rsidRPr="008E756F" w:rsidRDefault="008E756F" w:rsidP="008E756F">
            <w:pPr>
              <w:numPr>
                <w:ilvl w:val="0"/>
                <w:numId w:val="24"/>
              </w:numPr>
              <w:ind w:left="426" w:hanging="284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  <w:r w:rsidRPr="008E756F">
              <w:rPr>
                <w:rFonts w:cs="Arial"/>
                <w:sz w:val="20"/>
                <w:szCs w:val="20"/>
                <w:lang w:val="en-US" w:eastAsia="en-US"/>
              </w:rPr>
              <w:t>Demonstrates interest in students and their learning.</w:t>
            </w:r>
          </w:p>
          <w:p w14:paraId="72639FB5" w14:textId="77777777" w:rsidR="008E756F" w:rsidRPr="008E756F" w:rsidRDefault="008E756F" w:rsidP="008E756F">
            <w:pPr>
              <w:ind w:left="142"/>
              <w:rPr>
                <w:rFonts w:cs="Arial"/>
                <w:sz w:val="10"/>
                <w:szCs w:val="10"/>
                <w:lang w:eastAsia="en-US"/>
              </w:rPr>
            </w:pPr>
          </w:p>
          <w:p w14:paraId="72F2CEB9" w14:textId="77777777" w:rsidR="008E756F" w:rsidRPr="008E756F" w:rsidRDefault="008E756F" w:rsidP="008E756F">
            <w:pPr>
              <w:numPr>
                <w:ilvl w:val="0"/>
                <w:numId w:val="26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proofErr w:type="spellStart"/>
            <w:r w:rsidRPr="008E756F">
              <w:rPr>
                <w:rFonts w:cs="Arial"/>
                <w:bCs/>
                <w:sz w:val="20"/>
                <w:szCs w:val="20"/>
                <w:lang w:val="en-US" w:eastAsia="en-US"/>
              </w:rPr>
              <w:t>Organises</w:t>
            </w:r>
            <w:proofErr w:type="spellEnd"/>
            <w:r w:rsidRPr="008E756F">
              <w:rPr>
                <w:rFonts w:cs="Arial"/>
                <w:bCs/>
                <w:sz w:val="20"/>
                <w:szCs w:val="20"/>
                <w:lang w:val="en-US" w:eastAsia="en-US"/>
              </w:rPr>
              <w:t>, allocates and manages time, resources and physical space.</w:t>
            </w:r>
          </w:p>
          <w:p w14:paraId="67F185AB" w14:textId="77777777" w:rsidR="008E756F" w:rsidRPr="008E756F" w:rsidRDefault="008E756F" w:rsidP="008E756F">
            <w:pPr>
              <w:ind w:left="426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</w:p>
          <w:p w14:paraId="37A1D1B4" w14:textId="77777777" w:rsidR="008E756F" w:rsidRPr="008E756F" w:rsidRDefault="008E756F" w:rsidP="008E756F">
            <w:pPr>
              <w:numPr>
                <w:ilvl w:val="0"/>
                <w:numId w:val="26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8E756F">
              <w:rPr>
                <w:rFonts w:cs="Arial"/>
                <w:bCs/>
                <w:sz w:val="20"/>
                <w:szCs w:val="20"/>
                <w:lang w:val="en-US" w:eastAsia="en-US"/>
              </w:rPr>
              <w:t>Provides clear directions and instructions to support student engagement with learning experiences</w:t>
            </w:r>
            <w:r w:rsidRPr="008E756F">
              <w:rPr>
                <w:rFonts w:cs="Arial"/>
                <w:sz w:val="20"/>
                <w:szCs w:val="20"/>
                <w:lang w:val="en-US" w:eastAsia="en-US"/>
              </w:rPr>
              <w:t xml:space="preserve"> clear and appropriate directions.</w:t>
            </w:r>
          </w:p>
          <w:p w14:paraId="55F6C566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76FFC02E" w14:textId="77777777" w:rsidR="008E756F" w:rsidRPr="008E756F" w:rsidRDefault="008E756F" w:rsidP="008E756F">
            <w:pPr>
              <w:numPr>
                <w:ilvl w:val="0"/>
                <w:numId w:val="26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8E756F">
              <w:rPr>
                <w:rFonts w:cs="Arial"/>
                <w:bCs/>
                <w:sz w:val="20"/>
                <w:szCs w:val="20"/>
                <w:lang w:val="en-US" w:eastAsia="en-US"/>
              </w:rPr>
              <w:t xml:space="preserve">Maintains routines and procedures that guide student </w:t>
            </w:r>
            <w:proofErr w:type="spellStart"/>
            <w:proofErr w:type="gramStart"/>
            <w:r w:rsidRPr="008E756F">
              <w:rPr>
                <w:rFonts w:cs="Arial"/>
                <w:bCs/>
                <w:sz w:val="20"/>
                <w:szCs w:val="20"/>
                <w:lang w:val="en-US" w:eastAsia="en-US"/>
              </w:rPr>
              <w:t>behaviour</w:t>
            </w:r>
            <w:proofErr w:type="spellEnd"/>
            <w:r w:rsidRPr="008E756F">
              <w:rPr>
                <w:rFonts w:cs="Arial"/>
                <w:sz w:val="20"/>
                <w:szCs w:val="20"/>
                <w:lang w:val="en-US" w:eastAsia="en-US"/>
              </w:rPr>
              <w:t xml:space="preserve"> routines</w:t>
            </w:r>
            <w:proofErr w:type="gramEnd"/>
            <w:r w:rsidRPr="008E756F">
              <w:rPr>
                <w:rFonts w:cs="Arial"/>
                <w:sz w:val="20"/>
                <w:szCs w:val="20"/>
                <w:lang w:val="en-US" w:eastAsia="en-US"/>
              </w:rPr>
              <w:t xml:space="preserve"> and procedures that guide student </w:t>
            </w:r>
            <w:proofErr w:type="spellStart"/>
            <w:r w:rsidRPr="008E756F">
              <w:rPr>
                <w:rFonts w:cs="Arial"/>
                <w:sz w:val="20"/>
                <w:szCs w:val="20"/>
                <w:lang w:val="en-US" w:eastAsia="en-US"/>
              </w:rPr>
              <w:t>behaviour</w:t>
            </w:r>
            <w:proofErr w:type="spellEnd"/>
            <w:r w:rsidRPr="008E756F">
              <w:rPr>
                <w:rFonts w:cs="Arial"/>
                <w:sz w:val="20"/>
                <w:szCs w:val="20"/>
                <w:lang w:val="en-US" w:eastAsia="en-US"/>
              </w:rPr>
              <w:t>.</w:t>
            </w:r>
          </w:p>
          <w:p w14:paraId="4C7C94A7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625FB2E4" w14:textId="77777777" w:rsidR="008E756F" w:rsidRPr="008E756F" w:rsidRDefault="008E756F" w:rsidP="008E756F">
            <w:pPr>
              <w:numPr>
                <w:ilvl w:val="0"/>
                <w:numId w:val="26"/>
              </w:numPr>
              <w:ind w:left="426" w:hanging="284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  <w:r w:rsidRPr="008E756F">
              <w:rPr>
                <w:rFonts w:cs="Arial"/>
                <w:bCs/>
                <w:sz w:val="20"/>
                <w:szCs w:val="20"/>
                <w:lang w:val="en-US" w:eastAsia="en-US"/>
              </w:rPr>
              <w:t>Listens to and responds appropriately to student questions, comments and ideas.</w:t>
            </w:r>
            <w:r w:rsidRPr="008E756F">
              <w:rPr>
                <w:rFonts w:cs="Arial"/>
                <w:sz w:val="20"/>
                <w:szCs w:val="20"/>
                <w:lang w:val="en-US" w:eastAsia="en-US"/>
              </w:rPr>
              <w:t xml:space="preserve"> </w:t>
            </w:r>
          </w:p>
          <w:p w14:paraId="0C5EC812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2B2E1BF4" w14:textId="77777777" w:rsidR="008E756F" w:rsidRPr="008E756F" w:rsidRDefault="008E756F" w:rsidP="008E756F">
            <w:pPr>
              <w:numPr>
                <w:ilvl w:val="0"/>
                <w:numId w:val="26"/>
              </w:numPr>
              <w:ind w:left="426" w:hanging="284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  <w:r w:rsidRPr="008E756F">
              <w:rPr>
                <w:rFonts w:cs="Arial"/>
                <w:bCs/>
                <w:sz w:val="20"/>
                <w:lang w:val="en-US" w:eastAsia="en-US"/>
              </w:rPr>
              <w:t>Uses praise and encouragement to foster students’ self-esteem.</w:t>
            </w:r>
            <w:r w:rsidRPr="008E756F">
              <w:rPr>
                <w:rFonts w:cs="Arial"/>
                <w:sz w:val="20"/>
                <w:lang w:val="en-US" w:eastAsia="en-US"/>
              </w:rPr>
              <w:t xml:space="preserve"> </w:t>
            </w:r>
          </w:p>
          <w:p w14:paraId="22F32913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657B71AD" w14:textId="77777777" w:rsidR="008E756F" w:rsidRPr="008E756F" w:rsidRDefault="008E756F" w:rsidP="008E756F">
            <w:pPr>
              <w:numPr>
                <w:ilvl w:val="0"/>
                <w:numId w:val="26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8E756F">
              <w:rPr>
                <w:rFonts w:cs="Arial"/>
                <w:bCs/>
                <w:sz w:val="20"/>
                <w:lang w:val="en-US" w:eastAsia="en-US"/>
              </w:rPr>
              <w:t>Supports student well-being and safety</w:t>
            </w:r>
            <w:r w:rsidRPr="008E756F">
              <w:rPr>
                <w:rFonts w:cs="Arial"/>
                <w:sz w:val="20"/>
                <w:lang w:val="en-US" w:eastAsia="en-US"/>
              </w:rPr>
              <w:t>.</w:t>
            </w:r>
          </w:p>
          <w:p w14:paraId="4BC4E764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5BEDD698" w14:textId="77777777" w:rsidR="008E756F" w:rsidRPr="008E756F" w:rsidRDefault="008E756F" w:rsidP="008E756F">
            <w:pPr>
              <w:numPr>
                <w:ilvl w:val="0"/>
                <w:numId w:val="26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8E756F">
              <w:rPr>
                <w:rFonts w:cs="Arial"/>
                <w:bCs/>
                <w:sz w:val="20"/>
                <w:szCs w:val="20"/>
                <w:lang w:val="en-US" w:eastAsia="en-US"/>
              </w:rPr>
              <w:t xml:space="preserve">Encourages students to assume responsibility for their </w:t>
            </w:r>
            <w:proofErr w:type="spellStart"/>
            <w:r w:rsidRPr="008E756F">
              <w:rPr>
                <w:rFonts w:cs="Arial"/>
                <w:bCs/>
                <w:sz w:val="20"/>
                <w:szCs w:val="20"/>
                <w:lang w:val="en-US" w:eastAsia="en-US"/>
              </w:rPr>
              <w:t>behaviour</w:t>
            </w:r>
            <w:proofErr w:type="spellEnd"/>
            <w:r w:rsidRPr="008E756F">
              <w:rPr>
                <w:rFonts w:cs="Arial"/>
                <w:bCs/>
                <w:sz w:val="20"/>
                <w:szCs w:val="20"/>
                <w:lang w:val="en-US" w:eastAsia="en-US"/>
              </w:rPr>
              <w:t>.</w:t>
            </w:r>
          </w:p>
          <w:p w14:paraId="4E4E7B4E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33DD435E" w14:textId="77777777" w:rsidR="008E756F" w:rsidRPr="008E756F" w:rsidRDefault="008E756F" w:rsidP="008E756F">
            <w:pPr>
              <w:numPr>
                <w:ilvl w:val="0"/>
                <w:numId w:val="26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proofErr w:type="spellStart"/>
            <w:r w:rsidRPr="008E756F">
              <w:rPr>
                <w:rFonts w:cs="Arial"/>
                <w:bCs/>
                <w:sz w:val="20"/>
                <w:szCs w:val="20"/>
                <w:lang w:val="en-US" w:eastAsia="en-US"/>
              </w:rPr>
              <w:t>Endeavours</w:t>
            </w:r>
            <w:proofErr w:type="spellEnd"/>
            <w:r w:rsidRPr="008E756F">
              <w:rPr>
                <w:rFonts w:cs="Arial"/>
                <w:bCs/>
                <w:sz w:val="20"/>
                <w:szCs w:val="20"/>
                <w:lang w:val="en-US" w:eastAsia="en-US"/>
              </w:rPr>
              <w:t xml:space="preserve"> to apply positive management techniques to respond to off-task or inappropriate </w:t>
            </w:r>
            <w:proofErr w:type="spellStart"/>
            <w:r w:rsidRPr="008E756F">
              <w:rPr>
                <w:rFonts w:cs="Arial"/>
                <w:bCs/>
                <w:sz w:val="20"/>
                <w:szCs w:val="20"/>
                <w:lang w:val="en-US" w:eastAsia="en-US"/>
              </w:rPr>
              <w:t>behaviour</w:t>
            </w:r>
            <w:proofErr w:type="spellEnd"/>
            <w:r w:rsidRPr="008E756F">
              <w:rPr>
                <w:rFonts w:cs="Arial"/>
                <w:bCs/>
                <w:sz w:val="20"/>
                <w:szCs w:val="20"/>
                <w:lang w:val="en-US" w:eastAsia="en-US"/>
              </w:rPr>
              <w:t>.</w:t>
            </w:r>
          </w:p>
          <w:p w14:paraId="4A6E336E" w14:textId="77777777" w:rsidR="008E756F" w:rsidRPr="008E756F" w:rsidRDefault="008E756F" w:rsidP="008E756F">
            <w:pPr>
              <w:ind w:left="720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EB57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ACC1D0F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383819E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7108672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0027ED4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AC88CCB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ACE124C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EA0E38B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7D464819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0C48E9FC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445289C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C33CE20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A777937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547219C8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853EF97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71B36D8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3A13BEC8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28ACEFB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233423C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380C379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DD7E454" w14:textId="77777777" w:rsidR="008E756F" w:rsidRPr="008E756F" w:rsidRDefault="008E756F" w:rsidP="008E756F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1E5F4F85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497A7576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79F90907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1DC5797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5D19140B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622E22F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34BE60A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1C4D39E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6F720E6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1B602DA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E98433B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06B4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605D9D2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9820A21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CCB80B6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6158F19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41F88C6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08CEF3D7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066D45C4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91A2EB2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6C7E28DF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EF2D46B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04CBEBCF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E221CFF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DBF3057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AAE3AF1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9181861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4C6BF922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5417A85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C06331C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4E37723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55E5BE0" w14:textId="77777777" w:rsidR="008E756F" w:rsidRPr="008E756F" w:rsidRDefault="008E756F" w:rsidP="008E756F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5FF751E7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2E0DE73B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666C93E1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E720995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7E69A15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4B1E255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744B464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1C92E2E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0DFD69FD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DD7C921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A4BD5FF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7DC3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FAE91C8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71B8DE2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71EE40E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71FB578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68181E7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2161556F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E1746FC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4E0B0C36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8E04538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ECC2166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82A3EC4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77B6B0A7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6A3F380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AC140A7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2DA279F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62F009D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43758A2" w14:textId="77777777" w:rsidR="008E756F" w:rsidRPr="008E756F" w:rsidRDefault="008E756F" w:rsidP="008E756F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1A501146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0CB37CC8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5CC6A9AB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4C67FAFC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C1464AC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566ED21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8A3F23E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490F389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7DBC5C2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53E6809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62A02D4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4BB4587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F66FC99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CF54808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8D93B90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E94A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5CD89DF6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D30DDA6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6B4301A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59A62697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6236431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6C796E0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51F3D881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2C5B17F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45370671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AFEE475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4F8F3A50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44BCF8C9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20A11C2D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FC2A610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969AB19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5D5BE83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3FA9F07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0B397B2" w14:textId="77777777" w:rsidR="008E756F" w:rsidRPr="008E756F" w:rsidRDefault="008E756F" w:rsidP="008E756F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64CF84CB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082646A0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3F702AA9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4D217A9F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86A0ED0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7C70E5D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A7EE697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16122C6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67FB955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0CF5BC96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A507DA4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CF0CA6F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0C92AD3D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20CB760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CE3E33F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</w:tc>
      </w:tr>
      <w:tr w:rsidR="008E756F" w:rsidRPr="008E756F" w14:paraId="626A4704" w14:textId="77777777" w:rsidTr="008E756F">
        <w:trPr>
          <w:cantSplit/>
          <w:trHeight w:val="1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99391B" w14:textId="77777777" w:rsidR="008E756F" w:rsidRPr="008E756F" w:rsidRDefault="008E756F" w:rsidP="008E756F">
            <w:pPr>
              <w:rPr>
                <w:rFonts w:cs="Arial"/>
                <w:b/>
                <w:szCs w:val="22"/>
                <w:lang w:eastAsia="en-US"/>
              </w:rPr>
            </w:pPr>
            <w:r w:rsidRPr="008E756F">
              <w:rPr>
                <w:rFonts w:cs="Arial"/>
                <w:b/>
                <w:szCs w:val="22"/>
                <w:lang w:eastAsia="en-US"/>
              </w:rPr>
              <w:t>Standard 5:  Assess, provide feedback and report on student learning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5A30AFED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Not evident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18D9FF40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Limited Development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7E220028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Satisfactory development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796CEA6D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Very well developed</w:t>
            </w:r>
          </w:p>
        </w:tc>
      </w:tr>
      <w:tr w:rsidR="008E756F" w:rsidRPr="008E756F" w14:paraId="1FF18EEC" w14:textId="77777777" w:rsidTr="008E756F">
        <w:trPr>
          <w:trHeight w:val="2654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4231" w14:textId="77777777" w:rsidR="008E756F" w:rsidRPr="008E756F" w:rsidRDefault="008E756F" w:rsidP="008E756F">
            <w:pPr>
              <w:ind w:left="720"/>
              <w:contextualSpacing/>
              <w:rPr>
                <w:rFonts w:cs="Arial"/>
                <w:sz w:val="12"/>
                <w:szCs w:val="12"/>
                <w:lang w:val="en-US" w:eastAsia="en-US"/>
              </w:rPr>
            </w:pPr>
          </w:p>
          <w:p w14:paraId="237F0E32" w14:textId="77777777" w:rsidR="008E756F" w:rsidRPr="008E756F" w:rsidRDefault="008E756F" w:rsidP="008E756F">
            <w:pPr>
              <w:numPr>
                <w:ilvl w:val="0"/>
                <w:numId w:val="28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8E756F">
              <w:rPr>
                <w:rFonts w:cs="Arial"/>
                <w:bCs/>
                <w:sz w:val="20"/>
                <w:szCs w:val="20"/>
                <w:lang w:val="en-US" w:eastAsia="en-US"/>
              </w:rPr>
              <w:t>Plans learning experiences which build on prior knowledge</w:t>
            </w:r>
            <w:r w:rsidRPr="008E756F">
              <w:rPr>
                <w:rFonts w:cs="Arial"/>
                <w:sz w:val="20"/>
                <w:szCs w:val="20"/>
                <w:lang w:val="en-US" w:eastAsia="en-US"/>
              </w:rPr>
              <w:t>.</w:t>
            </w:r>
          </w:p>
          <w:p w14:paraId="5C505713" w14:textId="77777777" w:rsidR="008E756F" w:rsidRPr="008E756F" w:rsidRDefault="008E756F" w:rsidP="008E756F">
            <w:pPr>
              <w:ind w:left="426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</w:p>
          <w:p w14:paraId="1129559D" w14:textId="77777777" w:rsidR="008E756F" w:rsidRPr="008E756F" w:rsidRDefault="008E756F" w:rsidP="008E756F">
            <w:pPr>
              <w:numPr>
                <w:ilvl w:val="0"/>
                <w:numId w:val="28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8E756F">
              <w:rPr>
                <w:rFonts w:cs="Arial"/>
                <w:sz w:val="20"/>
                <w:szCs w:val="20"/>
                <w:lang w:val="en-US" w:eastAsia="en-US"/>
              </w:rPr>
              <w:t>Uses informal assessment strategies (e.g. anecdotal notes, questioning, checklists) relevant to planned experiences and intended goals Providing clear feedback to students in a timely manner.</w:t>
            </w:r>
          </w:p>
          <w:p w14:paraId="79C6161D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3F4B4B93" w14:textId="77777777" w:rsidR="008E756F" w:rsidRPr="008E756F" w:rsidRDefault="008E756F" w:rsidP="008E756F">
            <w:pPr>
              <w:numPr>
                <w:ilvl w:val="0"/>
                <w:numId w:val="28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8E756F">
              <w:rPr>
                <w:rFonts w:cs="Arial"/>
                <w:sz w:val="20"/>
                <w:szCs w:val="20"/>
                <w:lang w:val="en-US" w:eastAsia="en-US"/>
              </w:rPr>
              <w:t>Provides clear feedback to students in a timely manner.</w:t>
            </w:r>
          </w:p>
          <w:p w14:paraId="469F15C0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60124E4D" w14:textId="77777777" w:rsidR="008E756F" w:rsidRPr="008E756F" w:rsidRDefault="008E756F" w:rsidP="008E756F">
            <w:pPr>
              <w:numPr>
                <w:ilvl w:val="0"/>
                <w:numId w:val="28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8E756F">
              <w:rPr>
                <w:rFonts w:cs="Arial"/>
                <w:sz w:val="20"/>
                <w:szCs w:val="20"/>
                <w:lang w:val="en-US" w:eastAsia="en-US"/>
              </w:rPr>
              <w:t>Uses assessment data to evaluate student learning and modify teaching.</w:t>
            </w:r>
          </w:p>
          <w:p w14:paraId="3952BADD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35D7706D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CBA8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2A91BF81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46C78AD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405E6342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0012AFBA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7EC1064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63DB168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7CBCB87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04BF7B3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D6A58F5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03E37B0F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8F4AFF0" w14:textId="77777777" w:rsidR="008E756F" w:rsidRPr="008E756F" w:rsidRDefault="008E756F" w:rsidP="008E756F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6E0E5A95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7B60283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5C8B2325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0D02E30" w14:textId="77777777" w:rsidR="008E756F" w:rsidRPr="008E756F" w:rsidRDefault="008E756F" w:rsidP="008E756F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2D88C8EC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390C545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E978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02C56EBF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B365A2B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1F2E1A16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46AB8F24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E9F270E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AAA08CB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820433D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8C05FCA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727A00C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5633DA21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E4401CD" w14:textId="77777777" w:rsidR="008E756F" w:rsidRPr="008E756F" w:rsidRDefault="008E756F" w:rsidP="008E756F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3205D8D6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55C4889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0576B7C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4C36B56" w14:textId="77777777" w:rsidR="008E756F" w:rsidRPr="008E756F" w:rsidRDefault="008E756F" w:rsidP="008E756F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27F97C50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922DA23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38B9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4AE7DA09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BA47A64" w14:textId="77777777" w:rsidR="008E756F" w:rsidRPr="008E756F" w:rsidRDefault="008E756F" w:rsidP="008E756F">
            <w:pPr>
              <w:rPr>
                <w:rFonts w:cs="Arial"/>
                <w:sz w:val="12"/>
                <w:szCs w:val="12"/>
                <w:lang w:eastAsia="en-US"/>
              </w:rPr>
            </w:pPr>
          </w:p>
          <w:p w14:paraId="2FF8101E" w14:textId="77777777" w:rsidR="008E756F" w:rsidRPr="008E756F" w:rsidRDefault="008E756F" w:rsidP="008E756F">
            <w:pPr>
              <w:rPr>
                <w:rFonts w:cs="Arial"/>
                <w:sz w:val="12"/>
                <w:szCs w:val="12"/>
                <w:lang w:eastAsia="en-US"/>
              </w:rPr>
            </w:pPr>
          </w:p>
          <w:p w14:paraId="5A8F14CE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E1E0EBC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2280B5B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548595A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398D3D8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903F2F0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78BC990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8C07421" w14:textId="77777777" w:rsidR="008E756F" w:rsidRPr="008E756F" w:rsidRDefault="008E756F" w:rsidP="008E756F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5A33CF28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09F2214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3EB05FF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A51F256" w14:textId="77777777" w:rsidR="008E756F" w:rsidRPr="008E756F" w:rsidRDefault="008E756F" w:rsidP="008E756F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24CA99E5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0B7EB911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709C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4E82C353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98C18E7" w14:textId="77777777" w:rsidR="008E756F" w:rsidRPr="008E756F" w:rsidRDefault="008E756F" w:rsidP="008E756F">
            <w:pPr>
              <w:rPr>
                <w:rFonts w:cs="Arial"/>
                <w:sz w:val="12"/>
                <w:szCs w:val="12"/>
                <w:lang w:eastAsia="en-US"/>
              </w:rPr>
            </w:pPr>
          </w:p>
          <w:p w14:paraId="5EA40FE9" w14:textId="77777777" w:rsidR="008E756F" w:rsidRPr="008E756F" w:rsidRDefault="008E756F" w:rsidP="008E756F">
            <w:pPr>
              <w:rPr>
                <w:rFonts w:cs="Arial"/>
                <w:sz w:val="12"/>
                <w:szCs w:val="12"/>
                <w:lang w:eastAsia="en-US"/>
              </w:rPr>
            </w:pPr>
          </w:p>
          <w:p w14:paraId="57034E1C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4D87AAA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FE69436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BD0CE41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4859086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306105C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AAE95A6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6B007A7" w14:textId="77777777" w:rsidR="008E756F" w:rsidRPr="008E756F" w:rsidRDefault="008E756F" w:rsidP="008E756F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7A225F5E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3B180DA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BA8EDA9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AB2244B" w14:textId="77777777" w:rsidR="008E756F" w:rsidRPr="008E756F" w:rsidRDefault="008E756F" w:rsidP="008E756F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5F27180D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9D29D82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</w:tc>
      </w:tr>
    </w:tbl>
    <w:p w14:paraId="1104AF9B" w14:textId="77777777" w:rsidR="008E756F" w:rsidRPr="008E756F" w:rsidRDefault="008E756F" w:rsidP="008E756F">
      <w:r w:rsidRPr="008E756F">
        <w:br w:type="page"/>
      </w:r>
    </w:p>
    <w:tbl>
      <w:tblPr>
        <w:tblStyle w:val="TableGrid1"/>
        <w:tblW w:w="101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336"/>
        <w:gridCol w:w="708"/>
        <w:gridCol w:w="709"/>
        <w:gridCol w:w="709"/>
        <w:gridCol w:w="708"/>
      </w:tblGrid>
      <w:tr w:rsidR="008E756F" w:rsidRPr="008E756F" w14:paraId="60919E05" w14:textId="77777777" w:rsidTr="008E756F">
        <w:trPr>
          <w:cantSplit/>
          <w:trHeight w:val="1261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D185CD" w14:textId="77777777" w:rsidR="008E756F" w:rsidRPr="008E756F" w:rsidRDefault="008E756F" w:rsidP="008E756F">
            <w:pPr>
              <w:rPr>
                <w:rFonts w:cs="Arial"/>
                <w:b/>
                <w:szCs w:val="22"/>
                <w:lang w:eastAsia="en-US"/>
              </w:rPr>
            </w:pPr>
            <w:r w:rsidRPr="008E756F">
              <w:rPr>
                <w:rFonts w:cs="Arial"/>
                <w:b/>
                <w:szCs w:val="22"/>
                <w:lang w:eastAsia="en-US"/>
              </w:rPr>
              <w:lastRenderedPageBreak/>
              <w:t>Standard 6:  Engage in professional learning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30070807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Not evident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18CBC671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Limited Development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5C88A4FB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Satisfactory development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012E196A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Very well developed</w:t>
            </w:r>
          </w:p>
        </w:tc>
      </w:tr>
      <w:tr w:rsidR="008E756F" w:rsidRPr="008E756F" w14:paraId="019EB2B6" w14:textId="77777777" w:rsidTr="008E756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80D98" w14:textId="77777777" w:rsidR="008E756F" w:rsidRPr="008E756F" w:rsidRDefault="008E756F" w:rsidP="008E756F">
            <w:pPr>
              <w:ind w:left="720"/>
              <w:contextualSpacing/>
              <w:rPr>
                <w:rFonts w:cs="Arial"/>
                <w:color w:val="000000"/>
                <w:sz w:val="12"/>
                <w:szCs w:val="12"/>
                <w:lang w:val="en-US" w:eastAsia="en-US"/>
              </w:rPr>
            </w:pPr>
          </w:p>
          <w:p w14:paraId="2BDE551D" w14:textId="77777777" w:rsidR="008E756F" w:rsidRPr="008E756F" w:rsidRDefault="008E756F" w:rsidP="008E756F">
            <w:pPr>
              <w:numPr>
                <w:ilvl w:val="0"/>
                <w:numId w:val="30"/>
              </w:numPr>
              <w:ind w:left="426"/>
              <w:contextualSpacing/>
              <w:rPr>
                <w:rFonts w:cs="Arial"/>
                <w:color w:val="000000"/>
                <w:sz w:val="20"/>
                <w:szCs w:val="18"/>
                <w:lang w:val="en-US" w:eastAsia="en-US"/>
              </w:rPr>
            </w:pPr>
            <w:proofErr w:type="gramStart"/>
            <w:r w:rsidRPr="008E756F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Seeks</w:t>
            </w:r>
            <w:proofErr w:type="gramEnd"/>
            <w:r w:rsidRPr="008E756F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 xml:space="preserve"> feedback from Mentor Teacher to promote self-reflection and action.</w:t>
            </w:r>
          </w:p>
          <w:p w14:paraId="0B740BA9" w14:textId="77777777" w:rsidR="008E756F" w:rsidRPr="008E756F" w:rsidRDefault="008E756F" w:rsidP="008E756F">
            <w:pPr>
              <w:ind w:left="426"/>
              <w:contextualSpacing/>
              <w:rPr>
                <w:rFonts w:cs="Arial"/>
                <w:color w:val="000000"/>
                <w:sz w:val="10"/>
                <w:szCs w:val="10"/>
                <w:lang w:val="en-US" w:eastAsia="en-US"/>
              </w:rPr>
            </w:pPr>
          </w:p>
          <w:p w14:paraId="7DF008DD" w14:textId="77777777" w:rsidR="008E756F" w:rsidRPr="008E756F" w:rsidRDefault="008E756F" w:rsidP="008E756F">
            <w:pPr>
              <w:numPr>
                <w:ilvl w:val="0"/>
                <w:numId w:val="30"/>
              </w:numPr>
              <w:ind w:left="426"/>
              <w:contextualSpacing/>
              <w:rPr>
                <w:rFonts w:cs="Arial"/>
                <w:color w:val="000000"/>
                <w:sz w:val="20"/>
                <w:szCs w:val="18"/>
                <w:lang w:val="en-US" w:eastAsia="en-US"/>
              </w:rPr>
            </w:pPr>
            <w:r w:rsidRPr="008E756F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Accepts advice and assistance from Mentor Teacher to identify professional learning needs.</w:t>
            </w:r>
          </w:p>
          <w:p w14:paraId="7C910882" w14:textId="77777777" w:rsidR="008E756F" w:rsidRPr="008E756F" w:rsidRDefault="008E756F" w:rsidP="008E756F">
            <w:pPr>
              <w:rPr>
                <w:rFonts w:cs="Arial"/>
                <w:color w:val="000000"/>
                <w:sz w:val="10"/>
                <w:szCs w:val="10"/>
                <w:lang w:eastAsia="en-US"/>
              </w:rPr>
            </w:pPr>
          </w:p>
          <w:p w14:paraId="630057BD" w14:textId="77777777" w:rsidR="008E756F" w:rsidRPr="008E756F" w:rsidRDefault="008E756F" w:rsidP="008E756F">
            <w:pPr>
              <w:numPr>
                <w:ilvl w:val="0"/>
                <w:numId w:val="30"/>
              </w:numPr>
              <w:ind w:left="426"/>
              <w:contextualSpacing/>
              <w:rPr>
                <w:rFonts w:cs="Arial"/>
                <w:color w:val="000000"/>
                <w:sz w:val="20"/>
                <w:szCs w:val="18"/>
                <w:lang w:val="en-US" w:eastAsia="en-US"/>
              </w:rPr>
            </w:pPr>
            <w:r w:rsidRPr="008E756F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Begins to identify theories, concepts and ideas which underpin his/her preferred approach to teaching and learning.</w:t>
            </w:r>
          </w:p>
          <w:p w14:paraId="1F32D8E3" w14:textId="77777777" w:rsidR="008E756F" w:rsidRPr="008E756F" w:rsidRDefault="008E756F" w:rsidP="008E756F">
            <w:pPr>
              <w:rPr>
                <w:rFonts w:cs="Arial"/>
                <w:color w:val="000000"/>
                <w:sz w:val="10"/>
                <w:szCs w:val="10"/>
                <w:lang w:eastAsia="en-US"/>
              </w:rPr>
            </w:pPr>
          </w:p>
          <w:p w14:paraId="7CB72D2A" w14:textId="77777777" w:rsidR="008E756F" w:rsidRPr="008E756F" w:rsidRDefault="008E756F" w:rsidP="008E756F">
            <w:pPr>
              <w:numPr>
                <w:ilvl w:val="0"/>
                <w:numId w:val="30"/>
              </w:numPr>
              <w:ind w:left="426"/>
              <w:contextualSpacing/>
              <w:rPr>
                <w:rFonts w:cs="Arial"/>
                <w:color w:val="000000"/>
                <w:sz w:val="18"/>
                <w:szCs w:val="18"/>
                <w:lang w:val="en-US" w:eastAsia="en-US"/>
              </w:rPr>
            </w:pPr>
            <w:r w:rsidRPr="008E756F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Demonstrates an awareness of the variety of curriculum resources available for planning.</w:t>
            </w:r>
            <w:r w:rsidRPr="008E756F">
              <w:rPr>
                <w:rFonts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  <w:p w14:paraId="1A4CA703" w14:textId="77777777" w:rsidR="008E756F" w:rsidRPr="008E756F" w:rsidRDefault="008E756F" w:rsidP="008E756F">
            <w:pPr>
              <w:rPr>
                <w:rFonts w:cs="Arial"/>
                <w:color w:val="000000"/>
                <w:sz w:val="10"/>
                <w:szCs w:val="10"/>
                <w:lang w:eastAsia="en-US"/>
              </w:rPr>
            </w:pPr>
          </w:p>
          <w:p w14:paraId="09AFD038" w14:textId="77777777" w:rsidR="008E756F" w:rsidRPr="008E756F" w:rsidRDefault="008E756F" w:rsidP="008E756F">
            <w:pPr>
              <w:numPr>
                <w:ilvl w:val="0"/>
                <w:numId w:val="30"/>
              </w:numPr>
              <w:ind w:left="426"/>
              <w:contextualSpacing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8E756F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 xml:space="preserve">Acknowledges the role of the </w:t>
            </w:r>
            <w:r w:rsidRPr="008E756F">
              <w:rPr>
                <w:rFonts w:cs="Arial"/>
                <w:i/>
                <w:color w:val="000000"/>
                <w:sz w:val="20"/>
                <w:szCs w:val="20"/>
                <w:lang w:val="en-US" w:eastAsia="en-US"/>
              </w:rPr>
              <w:t xml:space="preserve">National Professional Standards for Teachers </w:t>
            </w:r>
            <w:r w:rsidRPr="008E756F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in identifying professional learning needs.</w:t>
            </w:r>
          </w:p>
          <w:p w14:paraId="38D3BBAD" w14:textId="77777777" w:rsidR="008E756F" w:rsidRPr="008E756F" w:rsidRDefault="008E756F" w:rsidP="008E756F">
            <w:pPr>
              <w:ind w:left="720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3B2B1" w14:textId="77777777" w:rsidR="008E756F" w:rsidRPr="008E756F" w:rsidRDefault="008E756F" w:rsidP="008E756F">
            <w:pPr>
              <w:rPr>
                <w:rFonts w:cs="Arial"/>
                <w:sz w:val="12"/>
                <w:szCs w:val="12"/>
                <w:lang w:eastAsia="en-US"/>
              </w:rPr>
            </w:pPr>
          </w:p>
          <w:p w14:paraId="2D7AF7C9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180986F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1D64BFEE" w14:textId="77777777" w:rsidR="008E756F" w:rsidRPr="008E756F" w:rsidRDefault="008E756F" w:rsidP="008E756F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</w:p>
          <w:p w14:paraId="3D23CCA0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16DF4B0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1250C042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3EEC5FEB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D28A034" w14:textId="77777777" w:rsidR="008E756F" w:rsidRPr="008E756F" w:rsidRDefault="008E756F" w:rsidP="008E756F">
            <w:pPr>
              <w:rPr>
                <w:rFonts w:cs="Arial"/>
                <w:szCs w:val="22"/>
                <w:lang w:eastAsia="en-US"/>
              </w:rPr>
            </w:pPr>
          </w:p>
          <w:p w14:paraId="6A969898" w14:textId="77777777" w:rsidR="008E756F" w:rsidRPr="008E756F" w:rsidRDefault="008E756F" w:rsidP="008E756F">
            <w:pPr>
              <w:rPr>
                <w:rFonts w:cs="Arial"/>
                <w:sz w:val="8"/>
                <w:szCs w:val="8"/>
                <w:lang w:eastAsia="en-US"/>
              </w:rPr>
            </w:pPr>
          </w:p>
          <w:p w14:paraId="2E68F7C8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BF6711A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085DA3D4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0B62A408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623B7A3B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ECD1389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32A0A" w14:textId="77777777" w:rsidR="008E756F" w:rsidRPr="008E756F" w:rsidRDefault="008E756F" w:rsidP="008E756F">
            <w:pPr>
              <w:rPr>
                <w:rFonts w:cs="Arial"/>
                <w:sz w:val="12"/>
                <w:szCs w:val="12"/>
                <w:lang w:eastAsia="en-US"/>
              </w:rPr>
            </w:pPr>
          </w:p>
          <w:p w14:paraId="29208F1C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11EF7F7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7C1BB3EA" w14:textId="77777777" w:rsidR="008E756F" w:rsidRPr="008E756F" w:rsidRDefault="008E756F" w:rsidP="008E756F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</w:p>
          <w:p w14:paraId="4DD21B82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0761BAD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1E108056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7A181777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949213A" w14:textId="77777777" w:rsidR="008E756F" w:rsidRPr="008E756F" w:rsidRDefault="008E756F" w:rsidP="008E756F">
            <w:pPr>
              <w:rPr>
                <w:rFonts w:cs="Arial"/>
                <w:szCs w:val="22"/>
                <w:lang w:eastAsia="en-US"/>
              </w:rPr>
            </w:pPr>
          </w:p>
          <w:p w14:paraId="558C5E40" w14:textId="77777777" w:rsidR="008E756F" w:rsidRPr="008E756F" w:rsidRDefault="008E756F" w:rsidP="008E756F">
            <w:pPr>
              <w:rPr>
                <w:rFonts w:cs="Arial"/>
                <w:sz w:val="8"/>
                <w:szCs w:val="8"/>
                <w:lang w:eastAsia="en-US"/>
              </w:rPr>
            </w:pPr>
          </w:p>
          <w:p w14:paraId="05088F3A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46B4C9C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1366BA6A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670A41C2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0F8993BC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BF5481F" w14:textId="77777777" w:rsidR="008E756F" w:rsidRPr="008E756F" w:rsidRDefault="008E756F" w:rsidP="008E756F">
            <w:pPr>
              <w:rPr>
                <w:rFonts w:cs="Arial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CA945" w14:textId="77777777" w:rsidR="008E756F" w:rsidRPr="008E756F" w:rsidRDefault="008E756F" w:rsidP="008E756F">
            <w:pPr>
              <w:rPr>
                <w:rFonts w:cs="Arial"/>
                <w:sz w:val="12"/>
                <w:szCs w:val="12"/>
                <w:lang w:eastAsia="en-US"/>
              </w:rPr>
            </w:pPr>
          </w:p>
          <w:p w14:paraId="5B56BE5E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9D1F132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761EC4DB" w14:textId="77777777" w:rsidR="008E756F" w:rsidRPr="008E756F" w:rsidRDefault="008E756F" w:rsidP="008E756F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</w:p>
          <w:p w14:paraId="15730085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77E7A4A3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0CA3F582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090E2C1C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7FBEE444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59480A73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3BC5C075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C752AD0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25F82D07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3CE4399D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1A830E3C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0C5D13D" w14:textId="77777777" w:rsidR="008E756F" w:rsidRPr="008E756F" w:rsidRDefault="008E756F" w:rsidP="008E756F">
            <w:pPr>
              <w:rPr>
                <w:rFonts w:cs="Arial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8E8E7" w14:textId="77777777" w:rsidR="008E756F" w:rsidRPr="008E756F" w:rsidRDefault="008E756F" w:rsidP="008E756F">
            <w:pPr>
              <w:rPr>
                <w:rFonts w:cs="Arial"/>
                <w:sz w:val="12"/>
                <w:szCs w:val="12"/>
                <w:lang w:eastAsia="en-US"/>
              </w:rPr>
            </w:pPr>
          </w:p>
          <w:p w14:paraId="7B0BB44A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B107AF0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12490D00" w14:textId="77777777" w:rsidR="008E756F" w:rsidRPr="008E756F" w:rsidRDefault="008E756F" w:rsidP="008E756F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</w:p>
          <w:p w14:paraId="17847B3D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0789C84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3E194720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6ACA61ED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711BAFFD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4E3B7685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5A3E9EA9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F59AB23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1E072D37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145E661C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047FEC75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A9F0564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8E756F" w:rsidRPr="008E756F" w14:paraId="5C92D241" w14:textId="77777777" w:rsidTr="008E756F">
        <w:trPr>
          <w:cantSplit/>
          <w:trHeight w:val="1226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3A9A61" w14:textId="77777777" w:rsidR="008E756F" w:rsidRPr="008E756F" w:rsidRDefault="008E756F" w:rsidP="008E756F">
            <w:pPr>
              <w:rPr>
                <w:rFonts w:cs="Arial"/>
                <w:b/>
                <w:szCs w:val="22"/>
                <w:lang w:eastAsia="en-US"/>
              </w:rPr>
            </w:pPr>
            <w:r w:rsidRPr="008E756F">
              <w:rPr>
                <w:rFonts w:cs="Arial"/>
                <w:b/>
                <w:szCs w:val="22"/>
                <w:lang w:eastAsia="en-US"/>
              </w:rPr>
              <w:t xml:space="preserve">Standard </w:t>
            </w:r>
            <w:proofErr w:type="gramStart"/>
            <w:r w:rsidRPr="008E756F">
              <w:rPr>
                <w:rFonts w:cs="Arial"/>
                <w:b/>
                <w:szCs w:val="22"/>
                <w:lang w:eastAsia="en-US"/>
              </w:rPr>
              <w:t>7 :</w:t>
            </w:r>
            <w:proofErr w:type="gramEnd"/>
            <w:r w:rsidRPr="008E756F">
              <w:rPr>
                <w:rFonts w:cs="Arial"/>
                <w:b/>
                <w:szCs w:val="22"/>
                <w:lang w:eastAsia="en-US"/>
              </w:rPr>
              <w:t xml:space="preserve">  Engage professionally with colleagues, parents, carers and communities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23413FCD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Not evident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19396222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Limited Development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497670D7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Satisfactory development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5FD3D4AD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Very well developed</w:t>
            </w:r>
          </w:p>
        </w:tc>
      </w:tr>
      <w:tr w:rsidR="008E756F" w:rsidRPr="008E756F" w14:paraId="5347AB06" w14:textId="77777777" w:rsidTr="008E756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8E68D" w14:textId="77777777" w:rsidR="008E756F" w:rsidRPr="008E756F" w:rsidRDefault="008E756F" w:rsidP="008E756F">
            <w:pPr>
              <w:ind w:left="720"/>
              <w:contextualSpacing/>
              <w:rPr>
                <w:rFonts w:cs="Arial"/>
                <w:color w:val="000000"/>
                <w:sz w:val="12"/>
                <w:szCs w:val="12"/>
                <w:lang w:val="en-US" w:eastAsia="en-US"/>
              </w:rPr>
            </w:pPr>
          </w:p>
          <w:p w14:paraId="0FD16806" w14:textId="77777777" w:rsidR="008E756F" w:rsidRPr="008E756F" w:rsidRDefault="008E756F" w:rsidP="008E756F">
            <w:pPr>
              <w:numPr>
                <w:ilvl w:val="0"/>
                <w:numId w:val="32"/>
              </w:numPr>
              <w:ind w:left="426" w:hanging="284"/>
              <w:contextualSpacing/>
              <w:rPr>
                <w:rFonts w:cs="Arial"/>
                <w:color w:val="000000"/>
                <w:sz w:val="20"/>
                <w:szCs w:val="18"/>
                <w:lang w:val="en-US" w:eastAsia="en-US"/>
              </w:rPr>
            </w:pPr>
            <w:proofErr w:type="gramStart"/>
            <w:r w:rsidRPr="008E756F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Accepts</w:t>
            </w:r>
            <w:proofErr w:type="gramEnd"/>
            <w:r w:rsidRPr="008E756F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 xml:space="preserve"> and responds to advice in a positive manner.</w:t>
            </w:r>
          </w:p>
          <w:p w14:paraId="6F905584" w14:textId="77777777" w:rsidR="008E756F" w:rsidRPr="008E756F" w:rsidRDefault="008E756F" w:rsidP="008E756F">
            <w:pPr>
              <w:ind w:left="426"/>
              <w:contextualSpacing/>
              <w:rPr>
                <w:rFonts w:cs="Arial"/>
                <w:color w:val="000000"/>
                <w:sz w:val="10"/>
                <w:szCs w:val="10"/>
                <w:lang w:val="en-US" w:eastAsia="en-US"/>
              </w:rPr>
            </w:pPr>
          </w:p>
          <w:p w14:paraId="0F2D90A8" w14:textId="77777777" w:rsidR="008E756F" w:rsidRPr="008E756F" w:rsidRDefault="008E756F" w:rsidP="008E756F">
            <w:pPr>
              <w:numPr>
                <w:ilvl w:val="0"/>
                <w:numId w:val="32"/>
              </w:numPr>
              <w:spacing w:before="80"/>
              <w:ind w:left="426" w:hanging="284"/>
              <w:contextualSpacing/>
              <w:rPr>
                <w:rFonts w:cs="Arial"/>
                <w:color w:val="000000"/>
                <w:sz w:val="20"/>
                <w:szCs w:val="18"/>
                <w:lang w:val="en-US" w:eastAsia="en-US"/>
              </w:rPr>
            </w:pPr>
            <w:r w:rsidRPr="008E756F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Adheres to principles of confidentiality.</w:t>
            </w:r>
          </w:p>
          <w:p w14:paraId="62133F7E" w14:textId="77777777" w:rsidR="008E756F" w:rsidRPr="008E756F" w:rsidRDefault="008E756F" w:rsidP="008E756F">
            <w:pPr>
              <w:spacing w:before="80"/>
              <w:rPr>
                <w:rFonts w:cs="Arial"/>
                <w:color w:val="000000"/>
                <w:sz w:val="10"/>
                <w:szCs w:val="10"/>
                <w:lang w:eastAsia="en-US"/>
              </w:rPr>
            </w:pPr>
          </w:p>
          <w:p w14:paraId="1777A309" w14:textId="77777777" w:rsidR="008E756F" w:rsidRPr="008E756F" w:rsidRDefault="008E756F" w:rsidP="008E756F">
            <w:pPr>
              <w:numPr>
                <w:ilvl w:val="0"/>
                <w:numId w:val="32"/>
              </w:numPr>
              <w:ind w:left="426" w:hanging="284"/>
              <w:contextualSpacing/>
              <w:rPr>
                <w:rFonts w:cs="Arial"/>
                <w:sz w:val="24"/>
                <w:szCs w:val="20"/>
                <w:lang w:val="en-US" w:eastAsia="en-US"/>
              </w:rPr>
            </w:pPr>
            <w:r w:rsidRPr="008E756F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Acts with fairness in all dealings with school personnel, students and parents.</w:t>
            </w:r>
          </w:p>
          <w:p w14:paraId="63B65713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653766B1" w14:textId="77777777" w:rsidR="008E756F" w:rsidRPr="008E756F" w:rsidRDefault="008E756F" w:rsidP="008E756F">
            <w:pPr>
              <w:numPr>
                <w:ilvl w:val="0"/>
                <w:numId w:val="32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8E756F">
              <w:rPr>
                <w:rFonts w:cs="Arial"/>
                <w:sz w:val="20"/>
                <w:szCs w:val="20"/>
                <w:lang w:val="en-US" w:eastAsia="en-US"/>
              </w:rPr>
              <w:t>Works in a respectful and cooperative manner with all members of the school community.</w:t>
            </w:r>
          </w:p>
          <w:p w14:paraId="196B78A2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4AFF9AA5" w14:textId="77777777" w:rsidR="008E756F" w:rsidRPr="008E756F" w:rsidRDefault="008E756F" w:rsidP="008E756F">
            <w:pPr>
              <w:numPr>
                <w:ilvl w:val="0"/>
                <w:numId w:val="32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8E756F">
              <w:rPr>
                <w:rFonts w:cs="Arial"/>
                <w:sz w:val="20"/>
                <w:szCs w:val="20"/>
                <w:lang w:val="en-US" w:eastAsia="en-US"/>
              </w:rPr>
              <w:t>Maintains a professional level of interaction.</w:t>
            </w:r>
          </w:p>
          <w:p w14:paraId="4ADC83D5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08BA5EB2" w14:textId="77777777" w:rsidR="008E756F" w:rsidRPr="008E756F" w:rsidRDefault="008E756F" w:rsidP="008E756F">
            <w:pPr>
              <w:numPr>
                <w:ilvl w:val="0"/>
                <w:numId w:val="32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8E756F">
              <w:rPr>
                <w:rFonts w:cs="Arial"/>
                <w:sz w:val="20"/>
                <w:szCs w:val="20"/>
                <w:lang w:val="en-US" w:eastAsia="en-US"/>
              </w:rPr>
              <w:t>Works collaboratively with teaching partner and Mentor Teacher to support the classroom learning program.</w:t>
            </w:r>
          </w:p>
          <w:p w14:paraId="70CF7DBF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6317F33C" w14:textId="77777777" w:rsidR="008E756F" w:rsidRPr="008E756F" w:rsidRDefault="008E756F" w:rsidP="008E756F">
            <w:pPr>
              <w:numPr>
                <w:ilvl w:val="0"/>
                <w:numId w:val="32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proofErr w:type="gramStart"/>
            <w:r w:rsidRPr="008E756F">
              <w:rPr>
                <w:rFonts w:cs="Arial"/>
                <w:sz w:val="20"/>
                <w:szCs w:val="20"/>
                <w:lang w:val="en-US" w:eastAsia="en-US"/>
              </w:rPr>
              <w:t>Applies</w:t>
            </w:r>
            <w:proofErr w:type="gramEnd"/>
            <w:r w:rsidRPr="008E756F">
              <w:rPr>
                <w:rFonts w:cs="Arial"/>
                <w:sz w:val="20"/>
                <w:szCs w:val="20"/>
                <w:lang w:val="en-US" w:eastAsia="en-US"/>
              </w:rPr>
              <w:t xml:space="preserve"> the key principles described in codes of ethics and conduct for the teaching profession.</w:t>
            </w:r>
          </w:p>
          <w:p w14:paraId="28DB1F89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5A355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6567E88A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E50EF4A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1F8DF12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39292AD" w14:textId="77777777" w:rsidR="008E756F" w:rsidRPr="008E756F" w:rsidRDefault="008E756F" w:rsidP="008E756F">
            <w:pPr>
              <w:rPr>
                <w:rFonts w:cs="Arial"/>
                <w:sz w:val="12"/>
                <w:szCs w:val="12"/>
                <w:lang w:eastAsia="en-US"/>
              </w:rPr>
            </w:pPr>
          </w:p>
          <w:p w14:paraId="4911C838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A3AF039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521E996A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7AF0681F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73D76DB0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2A97DFAA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F6C57CC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1A70FB30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7B611E40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7D277D5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04C0683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FA2AB27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5E8CCFA8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5B074DBA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23DAF6A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37F3CFD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39AB0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4962378A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7F98EA9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BE2C7F5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61DBE52" w14:textId="77777777" w:rsidR="008E756F" w:rsidRPr="008E756F" w:rsidRDefault="008E756F" w:rsidP="008E756F">
            <w:pPr>
              <w:rPr>
                <w:rFonts w:cs="Arial"/>
                <w:sz w:val="12"/>
                <w:szCs w:val="12"/>
                <w:lang w:eastAsia="en-US"/>
              </w:rPr>
            </w:pPr>
          </w:p>
          <w:p w14:paraId="1E1B3219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45DA88D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6817D6ED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759D3AA8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2BE022D6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50A5437C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F1ABA6B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6F6E9AEC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013A39E9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1CC61F5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08D6C455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236A511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5675780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894B549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BFB836B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AED67CE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40BB3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36319EE8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8A9EBB2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9C3D519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8D2D3DC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1B16661B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557E2B7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57A15634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6374ECEB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17B1E005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1DEBE1D5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7D435CD3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1C4D108D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5380BB7A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CA51163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398C32E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68488BE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57E8A03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02815648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6D7BCAF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D6E45B8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55A8A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631F50E6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36F6F8E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51778EC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086C383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1D0740E6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A5175E5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6224B0D3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34A0784D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0B340029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64F6E4BB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EB1D0D8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36A5D26D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12865F11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7F9BCE2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52CFFC4C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00ED36B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3D16140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28CA2A0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5847ADD0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0E3EEA9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</w:tbl>
    <w:p w14:paraId="7F78F904" w14:textId="77777777" w:rsidR="008E756F" w:rsidRPr="008E756F" w:rsidRDefault="008E756F" w:rsidP="008E756F"/>
    <w:p w14:paraId="5EF6079C" w14:textId="77777777" w:rsidR="008E756F" w:rsidRPr="008E756F" w:rsidRDefault="008E756F" w:rsidP="008E756F"/>
    <w:p w14:paraId="1F8EE0F0" w14:textId="77777777" w:rsidR="008E756F" w:rsidRPr="008E756F" w:rsidRDefault="008E756F" w:rsidP="008E756F"/>
    <w:p w14:paraId="475814EE" w14:textId="77777777" w:rsidR="008E756F" w:rsidRPr="008E756F" w:rsidRDefault="008E756F" w:rsidP="008E756F"/>
    <w:p w14:paraId="1927BBB7" w14:textId="77777777" w:rsidR="008E756F" w:rsidRPr="008E756F" w:rsidRDefault="008E756F" w:rsidP="008E756F"/>
    <w:p w14:paraId="24591960" w14:textId="77777777" w:rsidR="008E756F" w:rsidRPr="008E756F" w:rsidRDefault="008E756F" w:rsidP="008E756F"/>
    <w:p w14:paraId="092F2CB4" w14:textId="77777777" w:rsidR="008E756F" w:rsidRPr="008E756F" w:rsidRDefault="008E756F" w:rsidP="008E756F"/>
    <w:p w14:paraId="71D2AB09" w14:textId="77777777" w:rsidR="008E756F" w:rsidRPr="008E756F" w:rsidRDefault="008E756F" w:rsidP="008E756F"/>
    <w:p w14:paraId="39F87A92" w14:textId="77777777" w:rsidR="008E756F" w:rsidRPr="008E756F" w:rsidRDefault="008E756F" w:rsidP="008E756F"/>
    <w:p w14:paraId="0C830816" w14:textId="77777777" w:rsidR="008E756F" w:rsidRPr="008E756F" w:rsidRDefault="008E756F" w:rsidP="008E756F"/>
    <w:p w14:paraId="19D9EDB1" w14:textId="77777777" w:rsidR="008E756F" w:rsidRPr="008E756F" w:rsidRDefault="008E756F" w:rsidP="008E756F"/>
    <w:p w14:paraId="58804D88" w14:textId="77777777" w:rsidR="008E756F" w:rsidRPr="008E756F" w:rsidRDefault="008E756F" w:rsidP="008E756F"/>
    <w:p w14:paraId="4D2B3704" w14:textId="77777777" w:rsidR="008E756F" w:rsidRPr="008E756F" w:rsidRDefault="008E756F" w:rsidP="008E756F"/>
    <w:p w14:paraId="0DEA81C7" w14:textId="77777777" w:rsidR="008E756F" w:rsidRPr="008E756F" w:rsidRDefault="008E756F" w:rsidP="008E756F"/>
    <w:tbl>
      <w:tblPr>
        <w:tblStyle w:val="TableGrid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338"/>
        <w:gridCol w:w="708"/>
        <w:gridCol w:w="709"/>
        <w:gridCol w:w="709"/>
        <w:gridCol w:w="709"/>
      </w:tblGrid>
      <w:tr w:rsidR="008E756F" w:rsidRPr="008E756F" w14:paraId="16AB35EF" w14:textId="77777777" w:rsidTr="008E756F">
        <w:trPr>
          <w:trHeight w:val="117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881634A" w14:textId="77777777" w:rsidR="008E756F" w:rsidRPr="008E756F" w:rsidRDefault="008E756F" w:rsidP="008E756F">
            <w:pPr>
              <w:spacing w:before="120"/>
              <w:ind w:left="720" w:hanging="720"/>
              <w:contextualSpacing/>
              <w:rPr>
                <w:rFonts w:cs="Arial"/>
                <w:b/>
                <w:sz w:val="20"/>
                <w:szCs w:val="20"/>
                <w:lang w:val="en-US" w:eastAsia="en-US"/>
              </w:rPr>
            </w:pPr>
            <w:r w:rsidRPr="008E756F">
              <w:rPr>
                <w:rFonts w:cs="Arial"/>
                <w:b/>
                <w:sz w:val="20"/>
                <w:szCs w:val="20"/>
                <w:lang w:val="en-US" w:eastAsia="en-US"/>
              </w:rPr>
              <w:lastRenderedPageBreak/>
              <w:t>ECU Professional Requirements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16CB1056" w14:textId="77777777" w:rsidR="008E756F" w:rsidRPr="008E756F" w:rsidRDefault="008E756F" w:rsidP="008E756F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Not evident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073E6FDD" w14:textId="77777777" w:rsidR="008E756F" w:rsidRPr="008E756F" w:rsidRDefault="008E756F" w:rsidP="008E756F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Limited Development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015622BE" w14:textId="77777777" w:rsidR="008E756F" w:rsidRPr="008E756F" w:rsidRDefault="008E756F" w:rsidP="008E756F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Satisfactory development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607F8200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Very well developed</w:t>
            </w:r>
          </w:p>
        </w:tc>
      </w:tr>
      <w:tr w:rsidR="008E756F" w:rsidRPr="008E756F" w14:paraId="4DD7D21F" w14:textId="77777777" w:rsidTr="008E756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0E166" w14:textId="77777777" w:rsidR="008E756F" w:rsidRPr="008E756F" w:rsidRDefault="008E756F" w:rsidP="008E756F">
            <w:pPr>
              <w:ind w:left="720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</w:p>
          <w:p w14:paraId="7113DC25" w14:textId="77777777" w:rsidR="008E756F" w:rsidRPr="008E756F" w:rsidRDefault="008E756F" w:rsidP="008E756F">
            <w:pPr>
              <w:numPr>
                <w:ilvl w:val="0"/>
                <w:numId w:val="34"/>
              </w:numPr>
              <w:ind w:left="426" w:hanging="284"/>
              <w:contextualSpacing/>
              <w:rPr>
                <w:rFonts w:cs="Arial"/>
                <w:sz w:val="20"/>
                <w:szCs w:val="18"/>
                <w:lang w:val="en-US" w:eastAsia="en-US"/>
              </w:rPr>
            </w:pPr>
            <w:r w:rsidRPr="008E756F">
              <w:rPr>
                <w:rFonts w:cs="Arial"/>
                <w:sz w:val="20"/>
                <w:szCs w:val="18"/>
                <w:lang w:val="en-US" w:eastAsia="en-US"/>
              </w:rPr>
              <w:t>Fosters positive relationships and respect for all students.</w:t>
            </w:r>
          </w:p>
          <w:p w14:paraId="21F16C55" w14:textId="77777777" w:rsidR="008E756F" w:rsidRPr="008E756F" w:rsidRDefault="008E756F" w:rsidP="008E756F">
            <w:pPr>
              <w:ind w:left="426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</w:p>
          <w:p w14:paraId="45D5BA24" w14:textId="77777777" w:rsidR="008E756F" w:rsidRPr="008E756F" w:rsidRDefault="008E756F" w:rsidP="008E756F">
            <w:pPr>
              <w:numPr>
                <w:ilvl w:val="0"/>
                <w:numId w:val="34"/>
              </w:numPr>
              <w:spacing w:before="80"/>
              <w:ind w:left="426" w:hanging="284"/>
              <w:contextualSpacing/>
              <w:rPr>
                <w:rFonts w:cs="Arial"/>
                <w:color w:val="000000"/>
                <w:sz w:val="20"/>
                <w:szCs w:val="18"/>
                <w:lang w:val="en-US" w:eastAsia="en-US"/>
              </w:rPr>
            </w:pPr>
            <w:r w:rsidRPr="008E756F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Shows respect for the ethos of the school and its values.</w:t>
            </w:r>
          </w:p>
          <w:p w14:paraId="3352D8F0" w14:textId="77777777" w:rsidR="008E756F" w:rsidRPr="008E756F" w:rsidRDefault="008E756F" w:rsidP="008E756F">
            <w:pPr>
              <w:spacing w:before="80"/>
              <w:rPr>
                <w:rFonts w:cs="Arial"/>
                <w:color w:val="000000"/>
                <w:sz w:val="10"/>
                <w:szCs w:val="10"/>
                <w:lang w:eastAsia="en-US"/>
              </w:rPr>
            </w:pPr>
          </w:p>
          <w:p w14:paraId="0C592B35" w14:textId="77777777" w:rsidR="008E756F" w:rsidRPr="008E756F" w:rsidRDefault="008E756F" w:rsidP="008E756F">
            <w:pPr>
              <w:numPr>
                <w:ilvl w:val="0"/>
                <w:numId w:val="34"/>
              </w:numPr>
              <w:ind w:left="426" w:hanging="284"/>
              <w:contextualSpacing/>
              <w:rPr>
                <w:rFonts w:cs="Arial"/>
                <w:color w:val="000000"/>
                <w:sz w:val="20"/>
                <w:szCs w:val="18"/>
                <w:lang w:val="en-US" w:eastAsia="en-US"/>
              </w:rPr>
            </w:pPr>
            <w:r w:rsidRPr="008E756F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Displays initiative and enthusiasm in the classroom.</w:t>
            </w:r>
          </w:p>
          <w:p w14:paraId="53DB56B0" w14:textId="77777777" w:rsidR="008E756F" w:rsidRPr="008E756F" w:rsidRDefault="008E756F" w:rsidP="008E756F">
            <w:pPr>
              <w:rPr>
                <w:rFonts w:cs="Arial"/>
                <w:color w:val="000000"/>
                <w:sz w:val="10"/>
                <w:szCs w:val="10"/>
                <w:lang w:eastAsia="en-US"/>
              </w:rPr>
            </w:pPr>
          </w:p>
          <w:p w14:paraId="20996DE3" w14:textId="77777777" w:rsidR="008E756F" w:rsidRPr="008E756F" w:rsidRDefault="008E756F" w:rsidP="008E756F">
            <w:pPr>
              <w:numPr>
                <w:ilvl w:val="0"/>
                <w:numId w:val="34"/>
              </w:numPr>
              <w:ind w:left="426" w:hanging="284"/>
              <w:contextualSpacing/>
              <w:rPr>
                <w:rFonts w:cs="Arial"/>
                <w:color w:val="000000"/>
                <w:sz w:val="20"/>
                <w:szCs w:val="18"/>
                <w:lang w:val="en-US" w:eastAsia="en-US"/>
              </w:rPr>
            </w:pPr>
            <w:r w:rsidRPr="008E756F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Demonstrates a professional standard in all written communication.</w:t>
            </w:r>
          </w:p>
          <w:p w14:paraId="39197009" w14:textId="77777777" w:rsidR="008E756F" w:rsidRPr="008E756F" w:rsidRDefault="008E756F" w:rsidP="008E756F">
            <w:pPr>
              <w:rPr>
                <w:rFonts w:cs="Arial"/>
                <w:color w:val="000000"/>
                <w:sz w:val="10"/>
                <w:szCs w:val="10"/>
                <w:lang w:eastAsia="en-US"/>
              </w:rPr>
            </w:pPr>
          </w:p>
          <w:p w14:paraId="1FEBE98E" w14:textId="77777777" w:rsidR="008E756F" w:rsidRPr="008E756F" w:rsidRDefault="008E756F" w:rsidP="008E756F">
            <w:pPr>
              <w:numPr>
                <w:ilvl w:val="0"/>
                <w:numId w:val="34"/>
              </w:numPr>
              <w:ind w:left="426" w:hanging="284"/>
              <w:contextualSpacing/>
              <w:rPr>
                <w:rFonts w:cs="Arial"/>
                <w:color w:val="000000"/>
                <w:sz w:val="20"/>
                <w:szCs w:val="18"/>
                <w:lang w:val="en-US" w:eastAsia="en-US"/>
              </w:rPr>
            </w:pPr>
            <w:r w:rsidRPr="008E756F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Demonstrates a professional standard in all verbal and non-verbal communication.</w:t>
            </w:r>
          </w:p>
          <w:p w14:paraId="386BAFB9" w14:textId="77777777" w:rsidR="008E756F" w:rsidRPr="008E756F" w:rsidRDefault="008E756F" w:rsidP="008E756F">
            <w:pPr>
              <w:rPr>
                <w:rFonts w:cs="Arial"/>
                <w:color w:val="000000"/>
                <w:sz w:val="10"/>
                <w:szCs w:val="10"/>
                <w:lang w:eastAsia="en-US"/>
              </w:rPr>
            </w:pPr>
          </w:p>
          <w:p w14:paraId="16411C75" w14:textId="77777777" w:rsidR="008E756F" w:rsidRPr="008E756F" w:rsidRDefault="008E756F" w:rsidP="008E756F">
            <w:pPr>
              <w:numPr>
                <w:ilvl w:val="0"/>
                <w:numId w:val="34"/>
              </w:numPr>
              <w:ind w:left="426" w:hanging="284"/>
              <w:contextualSpacing/>
              <w:rPr>
                <w:rFonts w:cs="Arial"/>
                <w:color w:val="000000"/>
                <w:sz w:val="20"/>
                <w:szCs w:val="18"/>
                <w:lang w:val="en-US" w:eastAsia="en-US"/>
              </w:rPr>
            </w:pPr>
            <w:proofErr w:type="spellStart"/>
            <w:r w:rsidRPr="008E756F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Organises</w:t>
            </w:r>
            <w:proofErr w:type="spellEnd"/>
            <w:r w:rsidRPr="008E756F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 xml:space="preserve"> Professional Experience documentation appropriately.</w:t>
            </w:r>
          </w:p>
          <w:p w14:paraId="5AED7C95" w14:textId="77777777" w:rsidR="008E756F" w:rsidRPr="008E756F" w:rsidRDefault="008E756F" w:rsidP="008E756F">
            <w:pPr>
              <w:rPr>
                <w:rFonts w:cs="Arial"/>
                <w:color w:val="000000"/>
                <w:sz w:val="10"/>
                <w:szCs w:val="10"/>
                <w:lang w:eastAsia="en-US"/>
              </w:rPr>
            </w:pPr>
          </w:p>
          <w:p w14:paraId="63D1564A" w14:textId="77777777" w:rsidR="008E756F" w:rsidRPr="008E756F" w:rsidRDefault="008E756F" w:rsidP="008E756F">
            <w:pPr>
              <w:numPr>
                <w:ilvl w:val="0"/>
                <w:numId w:val="34"/>
              </w:numPr>
              <w:ind w:left="426" w:hanging="284"/>
              <w:contextualSpacing/>
              <w:rPr>
                <w:rFonts w:cs="Arial"/>
                <w:color w:val="000000"/>
                <w:sz w:val="10"/>
                <w:szCs w:val="10"/>
                <w:lang w:val="en-US" w:eastAsia="en-US"/>
              </w:rPr>
            </w:pPr>
            <w:r w:rsidRPr="008E756F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Submits learning experience plans within required timeframes and guidelines.</w:t>
            </w:r>
          </w:p>
          <w:p w14:paraId="70E83FE1" w14:textId="77777777" w:rsidR="008E756F" w:rsidRPr="008E756F" w:rsidRDefault="008E756F" w:rsidP="008E756F">
            <w:pPr>
              <w:rPr>
                <w:rFonts w:cs="Arial"/>
                <w:color w:val="000000"/>
                <w:sz w:val="10"/>
                <w:szCs w:val="10"/>
                <w:lang w:eastAsia="en-US"/>
              </w:rPr>
            </w:pPr>
          </w:p>
          <w:p w14:paraId="18E78344" w14:textId="77777777" w:rsidR="008E756F" w:rsidRPr="008E756F" w:rsidRDefault="008E756F" w:rsidP="008E756F">
            <w:pPr>
              <w:numPr>
                <w:ilvl w:val="0"/>
                <w:numId w:val="34"/>
              </w:numPr>
              <w:ind w:left="426" w:hanging="284"/>
              <w:contextualSpacing/>
              <w:rPr>
                <w:rFonts w:cs="Arial"/>
                <w:color w:val="000000"/>
                <w:sz w:val="20"/>
                <w:szCs w:val="18"/>
                <w:lang w:val="en-US" w:eastAsia="en-US"/>
              </w:rPr>
            </w:pPr>
            <w:r w:rsidRPr="008E756F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 xml:space="preserve">Collaborates with Mentor Teacher and supports professional duties as appropriate (e.g. playground duty).  </w:t>
            </w:r>
          </w:p>
          <w:p w14:paraId="04A38A2B" w14:textId="77777777" w:rsidR="008E756F" w:rsidRPr="008E756F" w:rsidRDefault="008E756F" w:rsidP="008E756F">
            <w:pPr>
              <w:rPr>
                <w:rFonts w:cs="Arial"/>
                <w:color w:val="000000"/>
                <w:sz w:val="10"/>
                <w:szCs w:val="10"/>
                <w:lang w:eastAsia="en-US"/>
              </w:rPr>
            </w:pPr>
          </w:p>
          <w:p w14:paraId="10F84B85" w14:textId="77777777" w:rsidR="008E756F" w:rsidRPr="008E756F" w:rsidRDefault="008E756F" w:rsidP="008E756F">
            <w:pPr>
              <w:numPr>
                <w:ilvl w:val="0"/>
                <w:numId w:val="34"/>
              </w:numPr>
              <w:ind w:left="426" w:hanging="284"/>
              <w:contextualSpacing/>
              <w:rPr>
                <w:rFonts w:cs="Arial"/>
                <w:color w:val="000000"/>
                <w:sz w:val="20"/>
                <w:szCs w:val="18"/>
                <w:lang w:val="en-US" w:eastAsia="en-US"/>
              </w:rPr>
            </w:pPr>
            <w:proofErr w:type="gramStart"/>
            <w:r w:rsidRPr="008E756F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Is</w:t>
            </w:r>
            <w:proofErr w:type="gramEnd"/>
            <w:r w:rsidRPr="008E756F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 xml:space="preserve"> punctual and reliable.</w:t>
            </w:r>
          </w:p>
          <w:p w14:paraId="2075F420" w14:textId="77777777" w:rsidR="008E756F" w:rsidRPr="008E756F" w:rsidRDefault="008E756F" w:rsidP="008E756F">
            <w:pPr>
              <w:rPr>
                <w:rFonts w:cs="Arial"/>
                <w:color w:val="000000"/>
                <w:sz w:val="10"/>
                <w:szCs w:val="10"/>
                <w:lang w:eastAsia="en-US"/>
              </w:rPr>
            </w:pPr>
          </w:p>
          <w:p w14:paraId="68233C0D" w14:textId="77777777" w:rsidR="008E756F" w:rsidRPr="008E756F" w:rsidRDefault="008E756F" w:rsidP="008E756F">
            <w:pPr>
              <w:numPr>
                <w:ilvl w:val="0"/>
                <w:numId w:val="34"/>
              </w:numPr>
              <w:ind w:left="426" w:hanging="284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  <w:r w:rsidRPr="008E756F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 xml:space="preserve">Maintains an appropriate professional standard of dress and grooming. </w:t>
            </w:r>
          </w:p>
          <w:p w14:paraId="2AC3A30E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2E530BE1" w14:textId="77777777" w:rsidR="008E756F" w:rsidRPr="008E756F" w:rsidRDefault="008E756F" w:rsidP="008E756F">
            <w:pPr>
              <w:ind w:left="142"/>
              <w:rPr>
                <w:rFonts w:cs="Arial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B8EA1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79B92CD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65B93EC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2468937" w14:textId="77777777" w:rsidR="008E756F" w:rsidRPr="008E756F" w:rsidRDefault="008E756F" w:rsidP="008E756F">
            <w:pPr>
              <w:jc w:val="center"/>
              <w:rPr>
                <w:rFonts w:cs="Arial"/>
                <w:sz w:val="4"/>
                <w:szCs w:val="4"/>
                <w:lang w:eastAsia="en-US"/>
              </w:rPr>
            </w:pPr>
          </w:p>
          <w:p w14:paraId="170B03EF" w14:textId="77777777" w:rsidR="008E756F" w:rsidRPr="008E756F" w:rsidRDefault="008E756F" w:rsidP="008E756F">
            <w:pPr>
              <w:jc w:val="center"/>
              <w:rPr>
                <w:rFonts w:cs="Arial"/>
                <w:sz w:val="4"/>
                <w:szCs w:val="4"/>
                <w:lang w:eastAsia="en-US"/>
              </w:rPr>
            </w:pPr>
          </w:p>
          <w:p w14:paraId="1CA2B288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8A7C28E" w14:textId="77777777" w:rsidR="008E756F" w:rsidRPr="008E756F" w:rsidRDefault="008E756F" w:rsidP="008E756F">
            <w:pPr>
              <w:jc w:val="center"/>
              <w:rPr>
                <w:rFonts w:cs="Arial"/>
                <w:sz w:val="4"/>
                <w:szCs w:val="4"/>
                <w:lang w:eastAsia="en-US"/>
              </w:rPr>
            </w:pPr>
          </w:p>
          <w:p w14:paraId="46DF8F70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098E8AF7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C75DFF3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11D4C4A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C0472A6" w14:textId="77777777" w:rsidR="008E756F" w:rsidRPr="008E756F" w:rsidRDefault="008E756F" w:rsidP="008E756F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</w:p>
          <w:p w14:paraId="41AF13E2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749AAD2D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6CF27CA6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2DA4DC53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28A524E9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285C06E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4034283C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BF84B55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6F6EC4EE" w14:textId="77777777" w:rsidR="008E756F" w:rsidRPr="008E756F" w:rsidRDefault="008E756F" w:rsidP="008E756F">
            <w:pPr>
              <w:rPr>
                <w:rFonts w:cs="Arial"/>
                <w:sz w:val="8"/>
                <w:szCs w:val="8"/>
                <w:lang w:eastAsia="en-US"/>
              </w:rPr>
            </w:pPr>
          </w:p>
          <w:p w14:paraId="0785E27D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364E8AFC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7E36BA83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49E330C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141905CA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1EFFD33A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7571E6D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44372AF1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377363F" w14:textId="77777777" w:rsidR="008E756F" w:rsidRPr="008E756F" w:rsidRDefault="008E756F" w:rsidP="008E756F">
            <w:pPr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8C86E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51DE10FB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F3E5209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4DE0FD8" w14:textId="77777777" w:rsidR="008E756F" w:rsidRPr="008E756F" w:rsidRDefault="008E756F" w:rsidP="008E756F">
            <w:pPr>
              <w:jc w:val="center"/>
              <w:rPr>
                <w:rFonts w:cs="Arial"/>
                <w:sz w:val="4"/>
                <w:szCs w:val="4"/>
                <w:lang w:eastAsia="en-US"/>
              </w:rPr>
            </w:pPr>
          </w:p>
          <w:p w14:paraId="76128C82" w14:textId="77777777" w:rsidR="008E756F" w:rsidRPr="008E756F" w:rsidRDefault="008E756F" w:rsidP="008E756F">
            <w:pPr>
              <w:jc w:val="center"/>
              <w:rPr>
                <w:rFonts w:cs="Arial"/>
                <w:sz w:val="4"/>
                <w:szCs w:val="4"/>
                <w:lang w:eastAsia="en-US"/>
              </w:rPr>
            </w:pPr>
          </w:p>
          <w:p w14:paraId="40A55C86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2DB5FEA" w14:textId="77777777" w:rsidR="008E756F" w:rsidRPr="008E756F" w:rsidRDefault="008E756F" w:rsidP="008E756F">
            <w:pPr>
              <w:jc w:val="center"/>
              <w:rPr>
                <w:rFonts w:cs="Arial"/>
                <w:sz w:val="4"/>
                <w:szCs w:val="4"/>
                <w:lang w:eastAsia="en-US"/>
              </w:rPr>
            </w:pPr>
          </w:p>
          <w:p w14:paraId="54FB68AD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BEB986D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84376CC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F314AD9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1113F65" w14:textId="77777777" w:rsidR="008E756F" w:rsidRPr="008E756F" w:rsidRDefault="008E756F" w:rsidP="008E756F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</w:p>
          <w:p w14:paraId="6DB9FA5A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2C647C8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5BBC8B83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6B4101D8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37F0B2D5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809567E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0947F3B2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85CB7ED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0808C4C9" w14:textId="77777777" w:rsidR="008E756F" w:rsidRPr="008E756F" w:rsidRDefault="008E756F" w:rsidP="008E756F">
            <w:pPr>
              <w:rPr>
                <w:rFonts w:cs="Arial"/>
                <w:sz w:val="8"/>
                <w:szCs w:val="8"/>
                <w:lang w:eastAsia="en-US"/>
              </w:rPr>
            </w:pPr>
          </w:p>
          <w:p w14:paraId="537203A6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5802CCB9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7E74B1BD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DD3AC60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1C88BD83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44DB0DE0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2B02890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5B10DC26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0DA94B8" w14:textId="77777777" w:rsidR="008E756F" w:rsidRPr="008E756F" w:rsidRDefault="008E756F" w:rsidP="008E756F">
            <w:pPr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8146F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B84CC01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093087F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3B9CA94" w14:textId="77777777" w:rsidR="008E756F" w:rsidRPr="008E756F" w:rsidRDefault="008E756F" w:rsidP="008E756F">
            <w:pPr>
              <w:jc w:val="center"/>
              <w:rPr>
                <w:rFonts w:cs="Arial"/>
                <w:sz w:val="4"/>
                <w:szCs w:val="4"/>
                <w:lang w:eastAsia="en-US"/>
              </w:rPr>
            </w:pPr>
          </w:p>
          <w:p w14:paraId="799D4C74" w14:textId="77777777" w:rsidR="008E756F" w:rsidRPr="008E756F" w:rsidRDefault="008E756F" w:rsidP="008E756F">
            <w:pPr>
              <w:jc w:val="center"/>
              <w:rPr>
                <w:rFonts w:cs="Arial"/>
                <w:sz w:val="4"/>
                <w:szCs w:val="4"/>
                <w:lang w:eastAsia="en-US"/>
              </w:rPr>
            </w:pPr>
          </w:p>
          <w:p w14:paraId="228B034A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A09FF2E" w14:textId="77777777" w:rsidR="008E756F" w:rsidRPr="008E756F" w:rsidRDefault="008E756F" w:rsidP="008E756F">
            <w:pPr>
              <w:jc w:val="center"/>
              <w:rPr>
                <w:rFonts w:cs="Arial"/>
                <w:sz w:val="4"/>
                <w:szCs w:val="4"/>
                <w:lang w:eastAsia="en-US"/>
              </w:rPr>
            </w:pPr>
          </w:p>
          <w:p w14:paraId="7C8F649E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4140A98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FE7332D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53A3038A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FCB95D5" w14:textId="77777777" w:rsidR="008E756F" w:rsidRPr="008E756F" w:rsidRDefault="008E756F" w:rsidP="008E756F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</w:p>
          <w:p w14:paraId="303FD7E8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C4ABCB8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7A36A5B9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1D80A3F8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6B1F1B03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35C2B97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2201101B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DD3A3E4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5B4331A0" w14:textId="77777777" w:rsidR="008E756F" w:rsidRPr="008E756F" w:rsidRDefault="008E756F" w:rsidP="008E756F">
            <w:pPr>
              <w:rPr>
                <w:rFonts w:cs="Arial"/>
                <w:sz w:val="8"/>
                <w:szCs w:val="8"/>
                <w:lang w:eastAsia="en-US"/>
              </w:rPr>
            </w:pPr>
          </w:p>
          <w:p w14:paraId="3BD3B220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436537C9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1D1A02C6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9E916DD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4E1EC0DA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0CD93740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42953BE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407E4A0F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7EBF777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17E27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CD1638C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7E4F9B5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64C545D" w14:textId="77777777" w:rsidR="008E756F" w:rsidRPr="008E756F" w:rsidRDefault="008E756F" w:rsidP="008E756F">
            <w:pPr>
              <w:jc w:val="center"/>
              <w:rPr>
                <w:rFonts w:cs="Arial"/>
                <w:sz w:val="4"/>
                <w:szCs w:val="4"/>
                <w:lang w:eastAsia="en-US"/>
              </w:rPr>
            </w:pPr>
          </w:p>
          <w:p w14:paraId="694D7C27" w14:textId="77777777" w:rsidR="008E756F" w:rsidRPr="008E756F" w:rsidRDefault="008E756F" w:rsidP="008E756F">
            <w:pPr>
              <w:jc w:val="center"/>
              <w:rPr>
                <w:rFonts w:cs="Arial"/>
                <w:sz w:val="4"/>
                <w:szCs w:val="4"/>
                <w:lang w:eastAsia="en-US"/>
              </w:rPr>
            </w:pPr>
          </w:p>
          <w:p w14:paraId="5CA0D47C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1047D9A" w14:textId="77777777" w:rsidR="008E756F" w:rsidRPr="008E756F" w:rsidRDefault="008E756F" w:rsidP="008E756F">
            <w:pPr>
              <w:jc w:val="center"/>
              <w:rPr>
                <w:rFonts w:cs="Arial"/>
                <w:sz w:val="4"/>
                <w:szCs w:val="4"/>
                <w:lang w:eastAsia="en-US"/>
              </w:rPr>
            </w:pPr>
          </w:p>
          <w:p w14:paraId="44534DA5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AD67E78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1BE9F08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8E7BCCA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D4264C7" w14:textId="77777777" w:rsidR="008E756F" w:rsidRPr="008E756F" w:rsidRDefault="008E756F" w:rsidP="008E756F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</w:p>
          <w:p w14:paraId="57210680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9033F08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7C95EA46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1E496D80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01FA9AE6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6152367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73FBE296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1307FDB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5CA5CA5A" w14:textId="77777777" w:rsidR="008E756F" w:rsidRPr="008E756F" w:rsidRDefault="008E756F" w:rsidP="008E756F">
            <w:pPr>
              <w:rPr>
                <w:rFonts w:cs="Arial"/>
                <w:sz w:val="8"/>
                <w:szCs w:val="8"/>
                <w:lang w:eastAsia="en-US"/>
              </w:rPr>
            </w:pPr>
          </w:p>
          <w:p w14:paraId="5F50B7B5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36A492DD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62A308A4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38F6C0C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5030D47C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7C5487DD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1ED1BED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105529A5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E2B4A8D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</w:tc>
      </w:tr>
      <w:tr w:rsidR="008E756F" w:rsidRPr="008E756F" w14:paraId="69C944C1" w14:textId="77777777" w:rsidTr="008E756F">
        <w:trPr>
          <w:trHeight w:val="510"/>
        </w:trPr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D35D" w14:textId="77777777" w:rsidR="008E756F" w:rsidRPr="008E756F" w:rsidRDefault="008E756F" w:rsidP="008E756F">
            <w:pPr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t xml:space="preserve">Comment: </w:t>
            </w: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bookmarkStart w:id="10" w:name="Text7"/>
            <w:r w:rsidRPr="008E756F">
              <w:rPr>
                <w:rFonts w:cs="Arial"/>
                <w:szCs w:val="22"/>
                <w:lang w:eastAsia="en-US"/>
              </w:rPr>
              <w:instrText xml:space="preserve"> FORMTEXT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noProof/>
                <w:szCs w:val="22"/>
                <w:lang w:eastAsia="en-US"/>
              </w:rPr>
              <w:t> </w:t>
            </w:r>
            <w:r w:rsidRPr="008E756F">
              <w:rPr>
                <w:rFonts w:cs="Arial"/>
                <w:noProof/>
                <w:szCs w:val="22"/>
                <w:lang w:eastAsia="en-US"/>
              </w:rPr>
              <w:t> </w:t>
            </w:r>
            <w:r w:rsidRPr="008E756F">
              <w:rPr>
                <w:rFonts w:cs="Arial"/>
                <w:noProof/>
                <w:szCs w:val="22"/>
                <w:lang w:eastAsia="en-US"/>
              </w:rPr>
              <w:t> </w:t>
            </w:r>
            <w:r w:rsidRPr="008E756F">
              <w:rPr>
                <w:rFonts w:cs="Arial"/>
                <w:noProof/>
                <w:szCs w:val="22"/>
                <w:lang w:eastAsia="en-US"/>
              </w:rPr>
              <w:t> </w:t>
            </w:r>
            <w:r w:rsidRPr="008E756F">
              <w:rPr>
                <w:rFonts w:cs="Arial"/>
                <w:noProof/>
                <w:szCs w:val="22"/>
                <w:lang w:eastAsia="en-US"/>
              </w:rPr>
              <w:t> </w:t>
            </w:r>
            <w:r w:rsidRPr="008E756F">
              <w:rPr>
                <w:lang w:eastAsia="en-US"/>
              </w:rPr>
              <w:fldChar w:fldCharType="end"/>
            </w:r>
            <w:bookmarkEnd w:id="1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8A67" w14:textId="77777777" w:rsidR="008E756F" w:rsidRPr="008E756F" w:rsidRDefault="008E756F" w:rsidP="008E756F">
            <w:pPr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4F63" w14:textId="77777777" w:rsidR="008E756F" w:rsidRPr="008E756F" w:rsidRDefault="008E756F" w:rsidP="008E756F">
            <w:pPr>
              <w:rPr>
                <w:rFonts w:cs="Arial"/>
                <w:szCs w:val="22"/>
                <w:lang w:eastAsia="en-US"/>
              </w:rPr>
            </w:pPr>
          </w:p>
        </w:tc>
      </w:tr>
    </w:tbl>
    <w:p w14:paraId="695F9E5E" w14:textId="77777777" w:rsidR="008E756F" w:rsidRPr="008E756F" w:rsidRDefault="008E756F" w:rsidP="008E756F">
      <w:pPr>
        <w:rPr>
          <w:rFonts w:cs="Arial"/>
        </w:rPr>
      </w:pPr>
    </w:p>
    <w:p w14:paraId="144B5877" w14:textId="77777777" w:rsidR="008E756F" w:rsidRPr="008E756F" w:rsidRDefault="008E756F" w:rsidP="008E756F">
      <w:pPr>
        <w:rPr>
          <w:rFonts w:cs="Arial"/>
          <w:szCs w:val="22"/>
        </w:rPr>
      </w:pPr>
      <w:r w:rsidRPr="008E756F">
        <w:rPr>
          <w:rFonts w:cs="Arial"/>
          <w:szCs w:val="22"/>
        </w:rPr>
        <w:t xml:space="preserve">Mentor Teacher: </w:t>
      </w:r>
      <w:r w:rsidRPr="008E756F">
        <w:rPr>
          <w:rFonts w:cs="Arial"/>
          <w:szCs w:val="22"/>
        </w:rPr>
        <w:fldChar w:fldCharType="begin">
          <w:ffData>
            <w:name w:val="Text5"/>
            <w:enabled/>
            <w:calcOnExit w:val="0"/>
            <w:textInput>
              <w:maxLength w:val="100"/>
            </w:textInput>
          </w:ffData>
        </w:fldChar>
      </w:r>
      <w:bookmarkStart w:id="11" w:name="Text5"/>
      <w:r w:rsidRPr="008E756F">
        <w:rPr>
          <w:rFonts w:cs="Arial"/>
          <w:szCs w:val="22"/>
        </w:rPr>
        <w:instrText xml:space="preserve"> FORMTEXT </w:instrText>
      </w:r>
      <w:r w:rsidRPr="008E756F">
        <w:rPr>
          <w:rFonts w:cs="Arial"/>
          <w:szCs w:val="22"/>
        </w:rPr>
      </w:r>
      <w:r w:rsidRPr="008E756F">
        <w:rPr>
          <w:rFonts w:cs="Arial"/>
          <w:szCs w:val="22"/>
        </w:rPr>
        <w:fldChar w:fldCharType="separate"/>
      </w:r>
      <w:r w:rsidRPr="008E756F">
        <w:rPr>
          <w:rFonts w:cs="Arial"/>
          <w:noProof/>
          <w:szCs w:val="22"/>
        </w:rPr>
        <w:t> </w:t>
      </w:r>
      <w:r w:rsidRPr="008E756F">
        <w:rPr>
          <w:rFonts w:cs="Arial"/>
          <w:noProof/>
          <w:szCs w:val="22"/>
        </w:rPr>
        <w:t> </w:t>
      </w:r>
      <w:r w:rsidRPr="008E756F">
        <w:rPr>
          <w:rFonts w:cs="Arial"/>
          <w:noProof/>
          <w:szCs w:val="22"/>
        </w:rPr>
        <w:t> </w:t>
      </w:r>
      <w:r w:rsidRPr="008E756F">
        <w:rPr>
          <w:rFonts w:cs="Arial"/>
          <w:noProof/>
          <w:szCs w:val="22"/>
        </w:rPr>
        <w:t> </w:t>
      </w:r>
      <w:r w:rsidRPr="008E756F">
        <w:rPr>
          <w:rFonts w:cs="Arial"/>
          <w:noProof/>
          <w:szCs w:val="22"/>
        </w:rPr>
        <w:t> </w:t>
      </w:r>
      <w:r w:rsidRPr="008E756F">
        <w:fldChar w:fldCharType="end"/>
      </w:r>
      <w:bookmarkEnd w:id="11"/>
      <w:r w:rsidRPr="008E756F">
        <w:rPr>
          <w:rFonts w:cs="Arial"/>
          <w:szCs w:val="22"/>
        </w:rPr>
        <w:t xml:space="preserve">        Date: </w:t>
      </w:r>
      <w:r w:rsidRPr="008E756F">
        <w:rPr>
          <w:rFonts w:cs="Arial"/>
          <w:szCs w:val="22"/>
        </w:rPr>
        <w:fldChar w:fldCharType="begin">
          <w:ffData>
            <w:name w:val="Text6"/>
            <w:enabled/>
            <w:calcOnExit w:val="0"/>
            <w:textInput>
              <w:maxLength w:val="50"/>
            </w:textInput>
          </w:ffData>
        </w:fldChar>
      </w:r>
      <w:bookmarkStart w:id="12" w:name="Text6"/>
      <w:r w:rsidRPr="008E756F">
        <w:rPr>
          <w:rFonts w:cs="Arial"/>
          <w:szCs w:val="22"/>
        </w:rPr>
        <w:instrText xml:space="preserve"> FORMTEXT </w:instrText>
      </w:r>
      <w:r w:rsidRPr="008E756F">
        <w:rPr>
          <w:rFonts w:cs="Arial"/>
          <w:szCs w:val="22"/>
        </w:rPr>
      </w:r>
      <w:r w:rsidRPr="008E756F">
        <w:rPr>
          <w:rFonts w:cs="Arial"/>
          <w:szCs w:val="22"/>
        </w:rPr>
        <w:fldChar w:fldCharType="separate"/>
      </w:r>
      <w:r w:rsidRPr="008E756F">
        <w:rPr>
          <w:rFonts w:cs="Arial"/>
          <w:noProof/>
          <w:szCs w:val="22"/>
        </w:rPr>
        <w:t> </w:t>
      </w:r>
      <w:r w:rsidRPr="008E756F">
        <w:rPr>
          <w:rFonts w:cs="Arial"/>
          <w:noProof/>
          <w:szCs w:val="22"/>
        </w:rPr>
        <w:t> </w:t>
      </w:r>
      <w:r w:rsidRPr="008E756F">
        <w:rPr>
          <w:rFonts w:cs="Arial"/>
          <w:noProof/>
          <w:szCs w:val="22"/>
        </w:rPr>
        <w:t> </w:t>
      </w:r>
      <w:r w:rsidRPr="008E756F">
        <w:rPr>
          <w:rFonts w:cs="Arial"/>
          <w:noProof/>
          <w:szCs w:val="22"/>
        </w:rPr>
        <w:t> </w:t>
      </w:r>
      <w:r w:rsidRPr="008E756F">
        <w:rPr>
          <w:rFonts w:cs="Arial"/>
          <w:noProof/>
          <w:szCs w:val="22"/>
        </w:rPr>
        <w:t> </w:t>
      </w:r>
      <w:r w:rsidRPr="008E756F">
        <w:fldChar w:fldCharType="end"/>
      </w:r>
      <w:bookmarkEnd w:id="12"/>
    </w:p>
    <w:p w14:paraId="298D7851" w14:textId="77777777" w:rsidR="008E756F" w:rsidRPr="008E756F" w:rsidRDefault="008E756F" w:rsidP="008E756F">
      <w:pPr>
        <w:rPr>
          <w:rFonts w:cs="Arial"/>
        </w:rPr>
      </w:pPr>
    </w:p>
    <w:p w14:paraId="334D7FE9" w14:textId="77777777" w:rsidR="008E756F" w:rsidRPr="008E756F" w:rsidRDefault="008E756F" w:rsidP="008E756F">
      <w:pPr>
        <w:rPr>
          <w:rFonts w:cs="Arial"/>
        </w:rPr>
      </w:pPr>
    </w:p>
    <w:p w14:paraId="3F30E83C" w14:textId="77777777" w:rsidR="008E756F" w:rsidRPr="008E756F" w:rsidRDefault="008E756F" w:rsidP="008E756F"/>
    <w:p w14:paraId="2BF57217" w14:textId="77777777" w:rsidR="008E756F" w:rsidRPr="00E46A9A" w:rsidRDefault="008E756F" w:rsidP="00E46A9A"/>
    <w:sectPr w:rsidR="008E756F" w:rsidRPr="00E46A9A" w:rsidSect="00C863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702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697EE" w14:textId="77777777" w:rsidR="00530C85" w:rsidRDefault="00530C85">
      <w:r>
        <w:separator/>
      </w:r>
    </w:p>
  </w:endnote>
  <w:endnote w:type="continuationSeparator" w:id="0">
    <w:p w14:paraId="4F5353B9" w14:textId="77777777" w:rsidR="00530C85" w:rsidRDefault="0053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C06B1" w14:textId="615C81B2" w:rsidR="007A1A7A" w:rsidRDefault="0040740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92" behindDoc="0" locked="0" layoutInCell="1" allowOverlap="1" wp14:anchorId="34E87A6F" wp14:editId="15CBF4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707105582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FED32A" w14:textId="06F7E0EE" w:rsidR="0040740A" w:rsidRPr="0040740A" w:rsidRDefault="0040740A" w:rsidP="0040740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4074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87A6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ECU Internal Information" style="position:absolute;margin-left:0;margin-top:0;width:121.95pt;height:29.65pt;z-index:2516602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" filled="f" stroked="f">
              <v:textbox style="mso-fit-shape-to-text:t" inset="0,0,0,15pt">
                <w:txbxContent>
                  <w:p w14:paraId="6CFED32A" w14:textId="06F7E0EE" w:rsidR="0040740A" w:rsidRPr="0040740A" w:rsidRDefault="0040740A" w:rsidP="0040740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40740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74B68" w14:textId="26522847" w:rsidR="007A1A7A" w:rsidRDefault="0040740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6" behindDoc="0" locked="0" layoutInCell="1" allowOverlap="1" wp14:anchorId="38DFEDE1" wp14:editId="0B5E78A1">
              <wp:simplePos x="592531" y="102412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1283318247" name="Text Box 3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FA977E" w14:textId="31927CFD" w:rsidR="0040740A" w:rsidRPr="0040740A" w:rsidRDefault="0040740A" w:rsidP="0040740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4074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FED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ECU Internal Information" style="position:absolute;margin-left:0;margin-top:0;width:121.95pt;height:29.65pt;z-index:2516613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" filled="f" stroked="f">
              <v:textbox style="mso-fit-shape-to-text:t" inset="0,0,0,15pt">
                <w:txbxContent>
                  <w:p w14:paraId="1DFA977E" w14:textId="31927CFD" w:rsidR="0040740A" w:rsidRPr="0040740A" w:rsidRDefault="0040740A" w:rsidP="0040740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40740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F646" w14:textId="3D3C5C48" w:rsidR="00E31DF2" w:rsidRDefault="0040740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8" behindDoc="0" locked="0" layoutInCell="1" allowOverlap="1" wp14:anchorId="4FAD105F" wp14:editId="4B7D0E5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388945408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B85498" w14:textId="56922BBA" w:rsidR="0040740A" w:rsidRPr="0040740A" w:rsidRDefault="0040740A" w:rsidP="0040740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4074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AD10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ECU Internal Information" style="position:absolute;margin-left:0;margin-top:0;width:121.95pt;height:29.65pt;z-index:2516592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" filled="f" stroked="f">
              <v:textbox style="mso-fit-shape-to-text:t" inset="0,0,0,15pt">
                <w:txbxContent>
                  <w:p w14:paraId="4CB85498" w14:textId="56922BBA" w:rsidR="0040740A" w:rsidRPr="0040740A" w:rsidRDefault="0040740A" w:rsidP="0040740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40740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2C1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E31DF2" w:rsidRPr="00841F0B" w:rsidRDefault="00E31DF2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</w:t>
                          </w:r>
                          <w:proofErr w:type="gramEnd"/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E31DF2" w:rsidRPr="00841F0B" w:rsidRDefault="00E31DF2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0FAAF0" id="Text Box 4" o:spid="_x0000_s1033" type="#_x0000_t202" style="position:absolute;margin-left:0;margin-top:-4.15pt;width:54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" fillcolor="gray" stroked="f">
              <v:textbox>
                <w:txbxContent>
                  <w:p w14:paraId="6D818D31" w14:textId="77777777" w:rsidR="00E31DF2" w:rsidRPr="00841F0B" w:rsidRDefault="00E31DF2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Faculty of Business and </w:t>
                    </w:r>
                    <w:proofErr w:type="gramStart"/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</w:t>
                    </w:r>
                    <w:proofErr w:type="gramEnd"/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>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E31DF2" w:rsidRPr="00841F0B" w:rsidRDefault="00E31DF2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C5699" w14:textId="77777777" w:rsidR="00530C85" w:rsidRDefault="00530C85">
      <w:r>
        <w:separator/>
      </w:r>
    </w:p>
  </w:footnote>
  <w:footnote w:type="continuationSeparator" w:id="0">
    <w:p w14:paraId="01F51122" w14:textId="77777777" w:rsidR="00530C85" w:rsidRDefault="00530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04FF" w14:textId="77777777" w:rsidR="007A1A7A" w:rsidRDefault="007A1A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87D2" w14:textId="77777777" w:rsidR="007A1A7A" w:rsidRDefault="007A1A7A" w:rsidP="007A1A7A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351A6C31" wp14:editId="51B552AA">
          <wp:simplePos x="0" y="0"/>
          <wp:positionH relativeFrom="column">
            <wp:posOffset>5733415</wp:posOffset>
          </wp:positionH>
          <wp:positionV relativeFrom="paragraph">
            <wp:posOffset>85725</wp:posOffset>
          </wp:positionV>
          <wp:extent cx="1111885" cy="791210"/>
          <wp:effectExtent l="0" t="0" r="0" b="8890"/>
          <wp:wrapTopAndBottom/>
          <wp:docPr id="101379657" name="Picture 2">
            <a:extLst xmlns:a="http://schemas.openxmlformats.org/drawingml/2006/main">
              <a:ext uri="{FF2B5EF4-FFF2-40B4-BE49-F238E27FC236}">
                <a16:creationId xmlns:a16="http://schemas.microsoft.com/office/drawing/2014/main" id="{5E15A999-9446-159B-106C-C6702E5731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2">
                    <a:extLst>
                      <a:ext uri="{FF2B5EF4-FFF2-40B4-BE49-F238E27FC236}">
                        <a16:creationId xmlns:a16="http://schemas.microsoft.com/office/drawing/2014/main" id="{5E15A999-9446-159B-106C-C6702E57319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34312CCF" wp14:editId="5D90CE00">
              <wp:simplePos x="0" y="0"/>
              <wp:positionH relativeFrom="page">
                <wp:posOffset>384810</wp:posOffset>
              </wp:positionH>
              <wp:positionV relativeFrom="page">
                <wp:posOffset>254635</wp:posOffset>
              </wp:positionV>
              <wp:extent cx="5939790" cy="802640"/>
              <wp:effectExtent l="3175" t="3175" r="635" b="3810"/>
              <wp:wrapNone/>
              <wp:docPr id="7318485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696FC" w14:textId="77777777" w:rsidR="007A1A7A" w:rsidRPr="001C1EDC" w:rsidRDefault="007A1A7A" w:rsidP="007A1A7A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312CC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0.3pt;margin-top:20.05pt;width:467.7pt;height:63.2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" fillcolor="#26b298" stroked="f">
              <v:textbox inset="5mm,8mm,5mm,5mm">
                <w:txbxContent>
                  <w:p w14:paraId="338696FC" w14:textId="77777777" w:rsidR="007A1A7A" w:rsidRPr="001C1EDC" w:rsidRDefault="007A1A7A" w:rsidP="007A1A7A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73BB6CF" wp14:editId="68E0F0BF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5715" t="5715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B1D42" w14:textId="77777777" w:rsidR="007A1A7A" w:rsidRPr="00653D6F" w:rsidRDefault="007A1A7A" w:rsidP="007A1A7A">
                          <w:pP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3B7E5367" w14:textId="77777777" w:rsidR="007A1A7A" w:rsidRPr="00653D6F" w:rsidRDefault="007A1A7A" w:rsidP="007A1A7A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B6CF" id="Text Box 14" o:spid="_x0000_s1028" type="#_x0000_t202" style="position:absolute;margin-left:35.45pt;margin-top:35.45pt;width:324pt;height:45.8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" filled="f" stroked="f">
              <v:textbox>
                <w:txbxContent>
                  <w:p w14:paraId="4D5B1D42" w14:textId="77777777" w:rsidR="007A1A7A" w:rsidRPr="00653D6F" w:rsidRDefault="007A1A7A" w:rsidP="007A1A7A">
                    <w:pPr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3B7E5367" w14:textId="77777777" w:rsidR="007A1A7A" w:rsidRPr="00653D6F" w:rsidRDefault="007A1A7A" w:rsidP="007A1A7A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880CF84" wp14:editId="20A5C5A9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0" t="0" r="9525" b="1905"/>
              <wp:wrapTight wrapText="bothSides">
                <wp:wrapPolygon edited="0">
                  <wp:start x="0" y="0"/>
                  <wp:lineTo x="0" y="20571"/>
                  <wp:lineTo x="21571" y="20571"/>
                  <wp:lineTo x="21571" y="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27BDE" w14:textId="77777777" w:rsidR="007A1A7A" w:rsidRPr="00653D6F" w:rsidRDefault="007A1A7A" w:rsidP="007A1A7A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 w:rsidRPr="00F43A50">
                            <w:rPr>
                              <w:color w:val="FFFFFF"/>
                              <w:szCs w:val="22"/>
                            </w:rPr>
                            <w:t>CRICOS IPC 00279B</w:t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2" w:history="1">
                            <w:r w:rsidRPr="0010781D">
                              <w:rPr>
                                <w:rStyle w:val="Hyperlink"/>
                                <w:color w:val="FFFFFF" w:themeColor="background1"/>
                                <w:szCs w:val="22"/>
                                <w:u w:val="none"/>
                              </w:rPr>
                              <w:t>www.ecu.edu.au/soe-professional-experience</w:t>
                            </w:r>
                          </w:hyperlink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 w:rsidRPr="00F43A50"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0F66F19B" w14:textId="77777777" w:rsidR="007A1A7A" w:rsidRPr="0023006A" w:rsidRDefault="007A1A7A" w:rsidP="007A1A7A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80CF84" id="Text Box 7" o:spid="_x0000_s1029" type="#_x0000_t202" style="position:absolute;margin-left:21.25pt;margin-top:792.4pt;width:552.75pt;height:28.3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" fillcolor="#26b298" stroked="f">
              <v:textbox inset="5mm,3mm,5mm,2mm">
                <w:txbxContent>
                  <w:p w14:paraId="78527BDE" w14:textId="77777777" w:rsidR="007A1A7A" w:rsidRPr="00653D6F" w:rsidRDefault="007A1A7A" w:rsidP="007A1A7A">
                    <w:pPr>
                      <w:rPr>
                        <w:color w:val="FFFFFF"/>
                        <w:szCs w:val="22"/>
                      </w:rPr>
                    </w:pPr>
                    <w:r w:rsidRPr="00F43A50">
                      <w:rPr>
                        <w:color w:val="FFFFFF"/>
                        <w:szCs w:val="22"/>
                      </w:rPr>
                      <w:t>CRICOS IPC 00279B</w:t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3" w:history="1">
                      <w:r w:rsidRPr="0010781D">
                        <w:rPr>
                          <w:rStyle w:val="Hyperlink"/>
                          <w:color w:val="FFFFFF" w:themeColor="background1"/>
                          <w:szCs w:val="22"/>
                          <w:u w:val="none"/>
                        </w:rPr>
                        <w:t>www.ecu.edu.au/soe-professional-experience</w:t>
                      </w:r>
                    </w:hyperlink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Phone: </w:t>
                    </w:r>
                    <w:r w:rsidRPr="00F43A50"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0F66F19B" w14:textId="77777777" w:rsidR="007A1A7A" w:rsidRPr="0023006A" w:rsidRDefault="007A1A7A" w:rsidP="007A1A7A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9FA78" w14:textId="77777777" w:rsidR="007A1A7A" w:rsidRDefault="007A1A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17" w:hanging="312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312"/>
      </w:pPr>
    </w:lvl>
    <w:lvl w:ilvl="2">
      <w:numFmt w:val="bullet"/>
      <w:lvlText w:val="•"/>
      <w:lvlJc w:val="left"/>
      <w:pPr>
        <w:ind w:left="1508" w:hanging="312"/>
      </w:pPr>
    </w:lvl>
    <w:lvl w:ilvl="3">
      <w:numFmt w:val="bullet"/>
      <w:lvlText w:val="•"/>
      <w:lvlJc w:val="left"/>
      <w:pPr>
        <w:ind w:left="2052" w:hanging="312"/>
      </w:pPr>
    </w:lvl>
    <w:lvl w:ilvl="4">
      <w:numFmt w:val="bullet"/>
      <w:lvlText w:val="•"/>
      <w:lvlJc w:val="left"/>
      <w:pPr>
        <w:ind w:left="2597" w:hanging="312"/>
      </w:pPr>
    </w:lvl>
    <w:lvl w:ilvl="5">
      <w:numFmt w:val="bullet"/>
      <w:lvlText w:val="•"/>
      <w:lvlJc w:val="left"/>
      <w:pPr>
        <w:ind w:left="3141" w:hanging="312"/>
      </w:pPr>
    </w:lvl>
    <w:lvl w:ilvl="6">
      <w:numFmt w:val="bullet"/>
      <w:lvlText w:val="•"/>
      <w:lvlJc w:val="left"/>
      <w:pPr>
        <w:ind w:left="3685" w:hanging="312"/>
      </w:pPr>
    </w:lvl>
    <w:lvl w:ilvl="7">
      <w:numFmt w:val="bullet"/>
      <w:lvlText w:val="•"/>
      <w:lvlJc w:val="left"/>
      <w:pPr>
        <w:ind w:left="4230" w:hanging="312"/>
      </w:pPr>
    </w:lvl>
    <w:lvl w:ilvl="8">
      <w:numFmt w:val="bullet"/>
      <w:lvlText w:val="•"/>
      <w:lvlJc w:val="left"/>
      <w:pPr>
        <w:ind w:left="4774" w:hanging="312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17" w:hanging="284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284"/>
      </w:pPr>
    </w:lvl>
    <w:lvl w:ilvl="2">
      <w:numFmt w:val="bullet"/>
      <w:lvlText w:val="•"/>
      <w:lvlJc w:val="left"/>
      <w:pPr>
        <w:ind w:left="1508" w:hanging="284"/>
      </w:pPr>
    </w:lvl>
    <w:lvl w:ilvl="3">
      <w:numFmt w:val="bullet"/>
      <w:lvlText w:val="•"/>
      <w:lvlJc w:val="left"/>
      <w:pPr>
        <w:ind w:left="2052" w:hanging="284"/>
      </w:pPr>
    </w:lvl>
    <w:lvl w:ilvl="4">
      <w:numFmt w:val="bullet"/>
      <w:lvlText w:val="•"/>
      <w:lvlJc w:val="left"/>
      <w:pPr>
        <w:ind w:left="2597" w:hanging="284"/>
      </w:pPr>
    </w:lvl>
    <w:lvl w:ilvl="5">
      <w:numFmt w:val="bullet"/>
      <w:lvlText w:val="•"/>
      <w:lvlJc w:val="left"/>
      <w:pPr>
        <w:ind w:left="3141" w:hanging="284"/>
      </w:pPr>
    </w:lvl>
    <w:lvl w:ilvl="6">
      <w:numFmt w:val="bullet"/>
      <w:lvlText w:val="•"/>
      <w:lvlJc w:val="left"/>
      <w:pPr>
        <w:ind w:left="3685" w:hanging="284"/>
      </w:pPr>
    </w:lvl>
    <w:lvl w:ilvl="7">
      <w:numFmt w:val="bullet"/>
      <w:lvlText w:val="•"/>
      <w:lvlJc w:val="left"/>
      <w:pPr>
        <w:ind w:left="4230" w:hanging="284"/>
      </w:pPr>
    </w:lvl>
    <w:lvl w:ilvl="8">
      <w:numFmt w:val="bullet"/>
      <w:lvlText w:val="•"/>
      <w:lvlJc w:val="left"/>
      <w:pPr>
        <w:ind w:left="4774" w:hanging="284"/>
      </w:pPr>
    </w:lvl>
  </w:abstractNum>
  <w:abstractNum w:abstractNumId="3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1556" w:hanging="361"/>
      </w:pPr>
      <w:rPr>
        <w:rFonts w:ascii="Symbol" w:hAnsi="Symbol"/>
        <w:b w:val="0"/>
        <w:w w:val="100"/>
        <w:sz w:val="21"/>
      </w:rPr>
    </w:lvl>
    <w:lvl w:ilvl="1">
      <w:numFmt w:val="bullet"/>
      <w:lvlText w:val="•"/>
      <w:lvlJc w:val="left"/>
      <w:pPr>
        <w:ind w:left="2577" w:hanging="361"/>
      </w:pPr>
    </w:lvl>
    <w:lvl w:ilvl="2">
      <w:numFmt w:val="bullet"/>
      <w:lvlText w:val="•"/>
      <w:lvlJc w:val="left"/>
      <w:pPr>
        <w:ind w:left="3595" w:hanging="361"/>
      </w:pPr>
    </w:lvl>
    <w:lvl w:ilvl="3">
      <w:numFmt w:val="bullet"/>
      <w:lvlText w:val="•"/>
      <w:lvlJc w:val="left"/>
      <w:pPr>
        <w:ind w:left="4613" w:hanging="361"/>
      </w:pPr>
    </w:lvl>
    <w:lvl w:ilvl="4">
      <w:numFmt w:val="bullet"/>
      <w:lvlText w:val="•"/>
      <w:lvlJc w:val="left"/>
      <w:pPr>
        <w:ind w:left="5631" w:hanging="361"/>
      </w:pPr>
    </w:lvl>
    <w:lvl w:ilvl="5">
      <w:numFmt w:val="bullet"/>
      <w:lvlText w:val="•"/>
      <w:lvlJc w:val="left"/>
      <w:pPr>
        <w:ind w:left="6649" w:hanging="361"/>
      </w:pPr>
    </w:lvl>
    <w:lvl w:ilvl="6">
      <w:numFmt w:val="bullet"/>
      <w:lvlText w:val="•"/>
      <w:lvlJc w:val="left"/>
      <w:pPr>
        <w:ind w:left="7667" w:hanging="361"/>
      </w:pPr>
    </w:lvl>
    <w:lvl w:ilvl="7">
      <w:numFmt w:val="bullet"/>
      <w:lvlText w:val="•"/>
      <w:lvlJc w:val="left"/>
      <w:pPr>
        <w:ind w:left="8685" w:hanging="361"/>
      </w:pPr>
    </w:lvl>
    <w:lvl w:ilvl="8">
      <w:numFmt w:val="bullet"/>
      <w:lvlText w:val="•"/>
      <w:lvlJc w:val="left"/>
      <w:pPr>
        <w:ind w:left="9703" w:hanging="361"/>
      </w:pPr>
    </w:lvl>
  </w:abstractNum>
  <w:abstractNum w:abstractNumId="4" w15:restartNumberingAfterBreak="0">
    <w:nsid w:val="00E62F34"/>
    <w:multiLevelType w:val="hybridMultilevel"/>
    <w:tmpl w:val="9A785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F5CD6"/>
    <w:multiLevelType w:val="hybridMultilevel"/>
    <w:tmpl w:val="265E5A26"/>
    <w:lvl w:ilvl="0" w:tplc="EC5E6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C41A0"/>
    <w:multiLevelType w:val="hybridMultilevel"/>
    <w:tmpl w:val="325445B6"/>
    <w:lvl w:ilvl="0" w:tplc="D02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F31DC"/>
    <w:multiLevelType w:val="hybridMultilevel"/>
    <w:tmpl w:val="FDB6F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F2E82"/>
    <w:multiLevelType w:val="hybridMultilevel"/>
    <w:tmpl w:val="9C9EF3FA"/>
    <w:lvl w:ilvl="0" w:tplc="4A52A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C10AE"/>
    <w:multiLevelType w:val="hybridMultilevel"/>
    <w:tmpl w:val="D5221838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93325"/>
    <w:multiLevelType w:val="hybridMultilevel"/>
    <w:tmpl w:val="FB8E1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A4557"/>
    <w:multiLevelType w:val="hybridMultilevel"/>
    <w:tmpl w:val="A4F4C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993508"/>
    <w:multiLevelType w:val="hybridMultilevel"/>
    <w:tmpl w:val="63564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FE4F0B"/>
    <w:multiLevelType w:val="hybridMultilevel"/>
    <w:tmpl w:val="3EDABF96"/>
    <w:lvl w:ilvl="0" w:tplc="5C5A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D54F8"/>
    <w:multiLevelType w:val="hybridMultilevel"/>
    <w:tmpl w:val="3CBC45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A71D7"/>
    <w:multiLevelType w:val="hybridMultilevel"/>
    <w:tmpl w:val="82E06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D5312"/>
    <w:multiLevelType w:val="hybridMultilevel"/>
    <w:tmpl w:val="5E50A254"/>
    <w:lvl w:ilvl="0" w:tplc="127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46270"/>
    <w:multiLevelType w:val="hybridMultilevel"/>
    <w:tmpl w:val="7FA69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078CC"/>
    <w:multiLevelType w:val="hybridMultilevel"/>
    <w:tmpl w:val="58B45D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E05AC"/>
    <w:multiLevelType w:val="hybridMultilevel"/>
    <w:tmpl w:val="FC1ED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43E6F"/>
    <w:multiLevelType w:val="hybridMultilevel"/>
    <w:tmpl w:val="B08695D6"/>
    <w:lvl w:ilvl="0" w:tplc="DD22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1F6"/>
    <w:multiLevelType w:val="hybridMultilevel"/>
    <w:tmpl w:val="8474C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754245">
    <w:abstractNumId w:val="9"/>
  </w:num>
  <w:num w:numId="2" w16cid:durableId="1190023563">
    <w:abstractNumId w:val="0"/>
  </w:num>
  <w:num w:numId="3" w16cid:durableId="1013072338">
    <w:abstractNumId w:val="17"/>
  </w:num>
  <w:num w:numId="4" w16cid:durableId="701562940">
    <w:abstractNumId w:val="23"/>
  </w:num>
  <w:num w:numId="5" w16cid:durableId="908076277">
    <w:abstractNumId w:val="19"/>
  </w:num>
  <w:num w:numId="6" w16cid:durableId="240064740">
    <w:abstractNumId w:val="20"/>
  </w:num>
  <w:num w:numId="7" w16cid:durableId="1114250447">
    <w:abstractNumId w:val="16"/>
  </w:num>
  <w:num w:numId="8" w16cid:durableId="2108384316">
    <w:abstractNumId w:val="4"/>
  </w:num>
  <w:num w:numId="9" w16cid:durableId="727412187">
    <w:abstractNumId w:val="11"/>
  </w:num>
  <w:num w:numId="10" w16cid:durableId="3095685">
    <w:abstractNumId w:val="7"/>
  </w:num>
  <w:num w:numId="11" w16cid:durableId="1426921197">
    <w:abstractNumId w:val="13"/>
  </w:num>
  <w:num w:numId="12" w16cid:durableId="1975325499">
    <w:abstractNumId w:val="12"/>
  </w:num>
  <w:num w:numId="13" w16cid:durableId="419521037">
    <w:abstractNumId w:val="21"/>
  </w:num>
  <w:num w:numId="14" w16cid:durableId="621159280">
    <w:abstractNumId w:val="2"/>
  </w:num>
  <w:num w:numId="15" w16cid:durableId="42019664">
    <w:abstractNumId w:val="1"/>
  </w:num>
  <w:num w:numId="16" w16cid:durableId="647904294">
    <w:abstractNumId w:val="3"/>
  </w:num>
  <w:num w:numId="17" w16cid:durableId="1226332054">
    <w:abstractNumId w:val="15"/>
  </w:num>
  <w:num w:numId="18" w16cid:durableId="1687755695">
    <w:abstractNumId w:val="15"/>
  </w:num>
  <w:num w:numId="19" w16cid:durableId="1804152266">
    <w:abstractNumId w:val="24"/>
  </w:num>
  <w:num w:numId="20" w16cid:durableId="1361205680">
    <w:abstractNumId w:val="24"/>
  </w:num>
  <w:num w:numId="21" w16cid:durableId="466313597">
    <w:abstractNumId w:val="22"/>
  </w:num>
  <w:num w:numId="22" w16cid:durableId="1312756823">
    <w:abstractNumId w:val="22"/>
  </w:num>
  <w:num w:numId="23" w16cid:durableId="1876189304">
    <w:abstractNumId w:val="5"/>
  </w:num>
  <w:num w:numId="24" w16cid:durableId="381753925">
    <w:abstractNumId w:val="5"/>
  </w:num>
  <w:num w:numId="25" w16cid:durableId="1637225030">
    <w:abstractNumId w:val="8"/>
  </w:num>
  <w:num w:numId="26" w16cid:durableId="1263412172">
    <w:abstractNumId w:val="8"/>
  </w:num>
  <w:num w:numId="27" w16cid:durableId="1572765450">
    <w:abstractNumId w:val="6"/>
  </w:num>
  <w:num w:numId="28" w16cid:durableId="2139443863">
    <w:abstractNumId w:val="6"/>
  </w:num>
  <w:num w:numId="29" w16cid:durableId="836919287">
    <w:abstractNumId w:val="18"/>
  </w:num>
  <w:num w:numId="30" w16cid:durableId="1500775989">
    <w:abstractNumId w:val="18"/>
  </w:num>
  <w:num w:numId="31" w16cid:durableId="638925383">
    <w:abstractNumId w:val="10"/>
  </w:num>
  <w:num w:numId="32" w16cid:durableId="1902212842">
    <w:abstractNumId w:val="10"/>
  </w:num>
  <w:num w:numId="33" w16cid:durableId="809976866">
    <w:abstractNumId w:val="14"/>
  </w:num>
  <w:num w:numId="34" w16cid:durableId="2350937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/ZShqM3Twr1y9oCOm4j5w/PniVZ4TBNKswom5JY1Kt5Etl5s/mCHvxWJeqVOfJmaeEFW2sKxExiKaabbiYZ4Cw==" w:salt="xcX+kDyxXkn4fWu9o6I5UA=="/>
  <w:defaultTabStop w:val="720"/>
  <w:characterSpacingControl w:val="doNotCompress"/>
  <w:hdr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65"/>
    <w:rsid w:val="00024FF7"/>
    <w:rsid w:val="000668CB"/>
    <w:rsid w:val="000766C7"/>
    <w:rsid w:val="000C6DB0"/>
    <w:rsid w:val="000D3FEB"/>
    <w:rsid w:val="0010781D"/>
    <w:rsid w:val="00120CF6"/>
    <w:rsid w:val="001257A3"/>
    <w:rsid w:val="00136615"/>
    <w:rsid w:val="00137020"/>
    <w:rsid w:val="0018714D"/>
    <w:rsid w:val="001976EA"/>
    <w:rsid w:val="001B028F"/>
    <w:rsid w:val="001E045B"/>
    <w:rsid w:val="002111C8"/>
    <w:rsid w:val="00247C36"/>
    <w:rsid w:val="00283322"/>
    <w:rsid w:val="002D7BB2"/>
    <w:rsid w:val="003378D4"/>
    <w:rsid w:val="00342391"/>
    <w:rsid w:val="003462F2"/>
    <w:rsid w:val="003670CA"/>
    <w:rsid w:val="003A6236"/>
    <w:rsid w:val="003B517C"/>
    <w:rsid w:val="003F7775"/>
    <w:rsid w:val="0040740A"/>
    <w:rsid w:val="00410843"/>
    <w:rsid w:val="004372BA"/>
    <w:rsid w:val="0046328F"/>
    <w:rsid w:val="004B239A"/>
    <w:rsid w:val="004D5530"/>
    <w:rsid w:val="00530C85"/>
    <w:rsid w:val="00535925"/>
    <w:rsid w:val="00592DF3"/>
    <w:rsid w:val="005A3488"/>
    <w:rsid w:val="005B7A7D"/>
    <w:rsid w:val="005D432E"/>
    <w:rsid w:val="00616197"/>
    <w:rsid w:val="00653D6F"/>
    <w:rsid w:val="00663832"/>
    <w:rsid w:val="006645F3"/>
    <w:rsid w:val="00687795"/>
    <w:rsid w:val="00691C67"/>
    <w:rsid w:val="006A2C10"/>
    <w:rsid w:val="006A6B67"/>
    <w:rsid w:val="006B1961"/>
    <w:rsid w:val="006B6992"/>
    <w:rsid w:val="006D1695"/>
    <w:rsid w:val="00713A42"/>
    <w:rsid w:val="007215BC"/>
    <w:rsid w:val="00766142"/>
    <w:rsid w:val="007972BC"/>
    <w:rsid w:val="007A1A7A"/>
    <w:rsid w:val="007B23F5"/>
    <w:rsid w:val="0080023A"/>
    <w:rsid w:val="00833525"/>
    <w:rsid w:val="0084072D"/>
    <w:rsid w:val="0085645E"/>
    <w:rsid w:val="00875FCC"/>
    <w:rsid w:val="00896AE1"/>
    <w:rsid w:val="008D488F"/>
    <w:rsid w:val="008E756F"/>
    <w:rsid w:val="008F3677"/>
    <w:rsid w:val="00904A65"/>
    <w:rsid w:val="00973536"/>
    <w:rsid w:val="00991780"/>
    <w:rsid w:val="00995407"/>
    <w:rsid w:val="009A5B49"/>
    <w:rsid w:val="00A4094F"/>
    <w:rsid w:val="00AC25E0"/>
    <w:rsid w:val="00AE2014"/>
    <w:rsid w:val="00B17D08"/>
    <w:rsid w:val="00B17E15"/>
    <w:rsid w:val="00B3536D"/>
    <w:rsid w:val="00B555CA"/>
    <w:rsid w:val="00B65972"/>
    <w:rsid w:val="00B715EA"/>
    <w:rsid w:val="00B73DDB"/>
    <w:rsid w:val="00BB2EAD"/>
    <w:rsid w:val="00BD5940"/>
    <w:rsid w:val="00BE3B31"/>
    <w:rsid w:val="00BE66F5"/>
    <w:rsid w:val="00C764E2"/>
    <w:rsid w:val="00C863DD"/>
    <w:rsid w:val="00CA585E"/>
    <w:rsid w:val="00D21DF4"/>
    <w:rsid w:val="00D513A8"/>
    <w:rsid w:val="00D65B3E"/>
    <w:rsid w:val="00DA3659"/>
    <w:rsid w:val="00DB59A8"/>
    <w:rsid w:val="00E02A4B"/>
    <w:rsid w:val="00E12B90"/>
    <w:rsid w:val="00E200B2"/>
    <w:rsid w:val="00E31DF2"/>
    <w:rsid w:val="00E34025"/>
    <w:rsid w:val="00E46A9A"/>
    <w:rsid w:val="00E673AD"/>
    <w:rsid w:val="00EC163A"/>
    <w:rsid w:val="00F012E6"/>
    <w:rsid w:val="00F20827"/>
    <w:rsid w:val="00F43A50"/>
    <w:rsid w:val="00FA4B7C"/>
    <w:rsid w:val="00FB471C"/>
    <w:rsid w:val="0108DB04"/>
    <w:rsid w:val="06A74EA0"/>
    <w:rsid w:val="09445C6F"/>
    <w:rsid w:val="09DEEF62"/>
    <w:rsid w:val="0B7ABFC3"/>
    <w:rsid w:val="0E90DE59"/>
    <w:rsid w:val="0EB26085"/>
    <w:rsid w:val="11A126D3"/>
    <w:rsid w:val="11E73EFA"/>
    <w:rsid w:val="1FDF875E"/>
    <w:rsid w:val="2099718F"/>
    <w:rsid w:val="213EEF46"/>
    <w:rsid w:val="2C883623"/>
    <w:rsid w:val="2D766255"/>
    <w:rsid w:val="2E5D3F2E"/>
    <w:rsid w:val="2FB942AF"/>
    <w:rsid w:val="3022574F"/>
    <w:rsid w:val="3363011D"/>
    <w:rsid w:val="3DFFF9AE"/>
    <w:rsid w:val="4071EF6D"/>
    <w:rsid w:val="4245D170"/>
    <w:rsid w:val="457D7232"/>
    <w:rsid w:val="459EC504"/>
    <w:rsid w:val="4675B7DC"/>
    <w:rsid w:val="47194293"/>
    <w:rsid w:val="4D35C38A"/>
    <w:rsid w:val="5D2F1EF7"/>
    <w:rsid w:val="63118339"/>
    <w:rsid w:val="64D4BE0A"/>
    <w:rsid w:val="6B2D1B54"/>
    <w:rsid w:val="6CFB8366"/>
    <w:rsid w:val="75DA6E21"/>
    <w:rsid w:val="75E5E214"/>
    <w:rsid w:val="77393843"/>
    <w:rsid w:val="7A2C4B97"/>
    <w:rsid w:val="7CF87ED3"/>
    <w:rsid w:val="7D1CC4C4"/>
    <w:rsid w:val="7D587A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</o:shapedefaults>
    <o:shapelayout v:ext="edit">
      <o:idmap v:ext="edit" data="2"/>
    </o:shapelayout>
  </w:shapeDefaults>
  <w:decimalSymbol w:val="."/>
  <w:listSeparator w:val=","/>
  <w14:docId w14:val="14225E43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961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2EAD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BB2E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"/>
    <w:basedOn w:val="Normal"/>
    <w:rsid w:val="0046328F"/>
    <w:pPr>
      <w:spacing w:before="60" w:after="60" w:line="276" w:lineRule="auto"/>
    </w:pPr>
    <w:rPr>
      <w:rFonts w:ascii="Times New Roman" w:eastAsia="Calibri" w:hAnsi="Times New Roman"/>
      <w:szCs w:val="22"/>
      <w:lang w:val="en-US"/>
    </w:rPr>
  </w:style>
  <w:style w:type="paragraph" w:customStyle="1" w:styleId="Default">
    <w:name w:val="Default"/>
    <w:rsid w:val="00024FF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24FF7"/>
    <w:pPr>
      <w:widowControl w:val="0"/>
      <w:autoSpaceDE w:val="0"/>
      <w:autoSpaceDN w:val="0"/>
      <w:adjustRightInd w:val="0"/>
      <w:ind w:left="103"/>
    </w:pPr>
    <w:rPr>
      <w:rFonts w:eastAsiaTheme="minorEastAsia" w:cs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024FF7"/>
    <w:pPr>
      <w:widowControl w:val="0"/>
      <w:autoSpaceDE w:val="0"/>
      <w:autoSpaceDN w:val="0"/>
      <w:adjustRightInd w:val="0"/>
    </w:pPr>
    <w:rPr>
      <w:rFonts w:eastAsiaTheme="minorEastAsia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24FF7"/>
    <w:rPr>
      <w:rFonts w:ascii="Arial" w:eastAsiaTheme="minorEastAsia" w:hAnsi="Arial" w:cs="Arial"/>
      <w:sz w:val="21"/>
      <w:szCs w:val="21"/>
      <w:lang w:eastAsia="en-AU"/>
    </w:rPr>
  </w:style>
  <w:style w:type="paragraph" w:styleId="BodyTextIndent2">
    <w:name w:val="Body Text Indent 2"/>
    <w:basedOn w:val="Normal"/>
    <w:link w:val="BodyTextIndent2Char"/>
    <w:semiHidden/>
    <w:unhideWhenUsed/>
    <w:rsid w:val="0028332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283322"/>
    <w:rPr>
      <w:rFonts w:ascii="Arial" w:hAnsi="Arial"/>
      <w:sz w:val="22"/>
      <w:szCs w:val="24"/>
      <w:lang w:eastAsia="en-AU"/>
    </w:rPr>
  </w:style>
  <w:style w:type="paragraph" w:styleId="NoSpacing">
    <w:name w:val="No Spacing"/>
    <w:uiPriority w:val="1"/>
    <w:qFormat/>
    <w:rsid w:val="00283322"/>
    <w:rPr>
      <w:rFonts w:asciiTheme="minorHAnsi" w:eastAsiaTheme="minorHAnsi" w:hAnsiTheme="minorHAnsi" w:cstheme="minorBidi"/>
      <w:sz w:val="22"/>
      <w:szCs w:val="22"/>
    </w:rPr>
  </w:style>
  <w:style w:type="paragraph" w:customStyle="1" w:styleId="table">
    <w:name w:val="table"/>
    <w:basedOn w:val="Normal"/>
    <w:rsid w:val="00283322"/>
    <w:pPr>
      <w:keepNext/>
      <w:keepLines/>
      <w:numPr>
        <w:ilvl w:val="12"/>
      </w:numPr>
      <w:spacing w:before="60" w:after="60"/>
    </w:pPr>
    <w:rPr>
      <w:rFonts w:ascii="Times New Roman" w:hAnsi="Times New Roman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C863D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msonormal0">
    <w:name w:val="msonormal"/>
    <w:basedOn w:val="Normal"/>
    <w:rsid w:val="008E756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rsid w:val="008E756F"/>
    <w:rPr>
      <w:rFonts w:ascii="Arial" w:hAnsi="Arial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E756F"/>
    <w:rPr>
      <w:rFonts w:ascii="Arial" w:hAnsi="Arial"/>
      <w:sz w:val="22"/>
      <w:szCs w:val="24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8E75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E756F"/>
    <w:rPr>
      <w:rFonts w:ascii="Segoe UI" w:hAnsi="Segoe UI" w:cs="Segoe UI"/>
      <w:sz w:val="18"/>
      <w:szCs w:val="18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8E756F"/>
    <w:rPr>
      <w:rFonts w:ascii="Cambria" w:eastAsia="Cambria" w:hAnsi="Cambria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0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u.edu.au/soe-professional-experience" TargetMode="External"/><Relationship Id="rId2" Type="http://schemas.openxmlformats.org/officeDocument/2006/relationships/hyperlink" Target="http://www.ecu.edu.au/soe-professional-experienc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27BC38D6AFF429620CB394BD8BF42" ma:contentTypeVersion="13" ma:contentTypeDescription="Create a new document." ma:contentTypeScope="" ma:versionID="993e2a8fdfcc481a98d0c09bd4f85b4f">
  <xsd:schema xmlns:xsd="http://www.w3.org/2001/XMLSchema" xmlns:xs="http://www.w3.org/2001/XMLSchema" xmlns:p="http://schemas.microsoft.com/office/2006/metadata/properties" xmlns:ns2="72735e5a-7d81-4b1a-b0e4-27d35e3ed459" xmlns:ns3="a6a6634d-974f-48cb-9b57-038a097353c2" targetNamespace="http://schemas.microsoft.com/office/2006/metadata/properties" ma:root="true" ma:fieldsID="5c08df15853124899c1ff90307813978" ns2:_="" ns3:_="">
    <xsd:import namespace="72735e5a-7d81-4b1a-b0e4-27d35e3ed459"/>
    <xsd:import namespace="a6a6634d-974f-48cb-9b57-038a09735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5e5a-7d81-4b1a-b0e4-27d35e3ed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634d-974f-48cb-9b57-038a097353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877f71-a43d-4ed7-9829-ba8c58a38060}" ma:internalName="TaxCatchAll" ma:showField="CatchAllData" ma:web="a6a6634d-974f-48cb-9b57-038a09735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6634d-974f-48cb-9b57-038a097353c2" xsi:nil="true"/>
    <lcf76f155ced4ddcb4097134ff3c332f xmlns="72735e5a-7d81-4b1a-b0e4-27d35e3ed4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81C79C-FBEC-427B-B64E-E860D507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88983E-4F3F-4797-B80F-9FEFDC79F512}"/>
</file>

<file path=customXml/itemProps3.xml><?xml version="1.0" encoding="utf-8"?>
<ds:datastoreItem xmlns:ds="http://schemas.openxmlformats.org/officeDocument/2006/customXml" ds:itemID="{6A2C7E5B-F8ED-4104-8A96-6493374B982F}">
  <ds:schemaRefs>
    <ds:schemaRef ds:uri="http://purl.org/dc/dcmitype/"/>
    <ds:schemaRef ds:uri="a6a6634d-974f-48cb-9b57-038a097353c2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b60e8d4-2894-4e39-9108-c7e7f81537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1600</Words>
  <Characters>9121</Characters>
  <Application>Microsoft Office Word</Application>
  <DocSecurity>0</DocSecurity>
  <Lines>76</Lines>
  <Paragraphs>21</Paragraphs>
  <ScaleCrop>false</ScaleCrop>
  <Manager/>
  <Company>Edith Cowan University</Company>
  <LinksUpToDate>false</LinksUpToDate>
  <CharactersWithSpaces>10700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of Education</dc:creator>
  <cp:keywords>school of education, sed, ecu, edith cowan university</cp:keywords>
  <dc:description/>
  <cp:lastModifiedBy>Susie GIZZARELLI</cp:lastModifiedBy>
  <cp:revision>3</cp:revision>
  <cp:lastPrinted>2022-10-11T04:41:00Z</cp:lastPrinted>
  <dcterms:created xsi:type="dcterms:W3CDTF">2026-06-24T07:31:00Z</dcterms:created>
  <dcterms:modified xsi:type="dcterms:W3CDTF">2026-07-02T04:40:00Z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0x01010069227BC38D6AFF429620CB394BD8BF42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ClassificationContentMarkingFooterShapeIds">
    <vt:lpwstr>172ed600,2a25932e,4c7de1e7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ECU Internal Information</vt:lpwstr>
  </property>
  <property fmtid="{D5CDD505-2E9C-101B-9397-08002B2CF9AE}" pid="9" name="MSIP_Label_03081eab-cc3f-49a2-9582-7dfc12a01625_Enabled">
    <vt:lpwstr>true</vt:lpwstr>
  </property>
  <property fmtid="{D5CDD505-2E9C-101B-9397-08002B2CF9AE}" pid="10" name="MSIP_Label_03081eab-cc3f-49a2-9582-7dfc12a01625_SetDate">
    <vt:lpwstr>2026-06-24T07:31:23Z</vt:lpwstr>
  </property>
  <property fmtid="{D5CDD505-2E9C-101B-9397-08002B2CF9AE}" pid="11" name="MSIP_Label_03081eab-cc3f-49a2-9582-7dfc12a01625_Method">
    <vt:lpwstr>Standard</vt:lpwstr>
  </property>
  <property fmtid="{D5CDD505-2E9C-101B-9397-08002B2CF9AE}" pid="12" name="MSIP_Label_03081eab-cc3f-49a2-9582-7dfc12a01625_Name">
    <vt:lpwstr>Internal</vt:lpwstr>
  </property>
  <property fmtid="{D5CDD505-2E9C-101B-9397-08002B2CF9AE}" pid="13" name="MSIP_Label_03081eab-cc3f-49a2-9582-7dfc12a01625_SiteId">
    <vt:lpwstr>9bcb323d-7fa3-45e7-a36f-6d9cfdbcc272</vt:lpwstr>
  </property>
  <property fmtid="{D5CDD505-2E9C-101B-9397-08002B2CF9AE}" pid="14" name="MSIP_Label_03081eab-cc3f-49a2-9582-7dfc12a01625_ActionId">
    <vt:lpwstr>f474eba1-734f-47b6-af45-bb89b4e075dc</vt:lpwstr>
  </property>
  <property fmtid="{D5CDD505-2E9C-101B-9397-08002B2CF9AE}" pid="15" name="MSIP_Label_03081eab-cc3f-49a2-9582-7dfc12a01625_ContentBits">
    <vt:lpwstr>2</vt:lpwstr>
  </property>
  <property fmtid="{D5CDD505-2E9C-101B-9397-08002B2CF9AE}" pid="16" name="MSIP_Label_03081eab-cc3f-49a2-9582-7dfc12a01625_Tag">
    <vt:lpwstr>10, 3, 0, 1</vt:lpwstr>
  </property>
</Properties>
</file>