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CEDA" w14:textId="77777777" w:rsidR="0003669F" w:rsidRDefault="0003669F" w:rsidP="0003669F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BACHELOR OF EDUCATION (Secondary) </w:t>
      </w:r>
    </w:p>
    <w:p w14:paraId="56274527" w14:textId="77777777" w:rsidR="0003669F" w:rsidRDefault="0003669F" w:rsidP="0003669F">
      <w:pPr>
        <w:jc w:val="center"/>
        <w:rPr>
          <w:rFonts w:cs="Arial"/>
          <w:b/>
          <w:sz w:val="32"/>
        </w:rPr>
      </w:pPr>
    </w:p>
    <w:p w14:paraId="3B94DFB5" w14:textId="77777777" w:rsidR="0003669F" w:rsidRPr="0040307E" w:rsidRDefault="0003669F" w:rsidP="0003669F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PPA3211 - </w:t>
      </w:r>
      <w:r w:rsidRPr="0040307E">
        <w:rPr>
          <w:rFonts w:cs="Arial"/>
          <w:b/>
          <w:sz w:val="32"/>
          <w:szCs w:val="32"/>
        </w:rPr>
        <w:t>MENTOR TEACHER CHECKLIST</w:t>
      </w:r>
      <w:r w:rsidRPr="00580608">
        <w:rPr>
          <w:rFonts w:cs="Arial"/>
          <w:b/>
          <w:sz w:val="28"/>
        </w:rPr>
        <w:t xml:space="preserve"> </w:t>
      </w:r>
    </w:p>
    <w:p w14:paraId="5956E3DE" w14:textId="77777777" w:rsidR="0003669F" w:rsidRPr="00E902A4" w:rsidRDefault="0003669F" w:rsidP="0003669F">
      <w:pPr>
        <w:jc w:val="center"/>
        <w:rPr>
          <w:rFonts w:cs="Arial"/>
          <w:b/>
        </w:rPr>
      </w:pPr>
    </w:p>
    <w:p w14:paraId="75708F91" w14:textId="30490E11" w:rsidR="0003669F" w:rsidRDefault="0003669F" w:rsidP="0003669F">
      <w:pPr>
        <w:rPr>
          <w:rFonts w:cs="Arial"/>
          <w:szCs w:val="22"/>
          <w:lang w:val="en"/>
        </w:rPr>
      </w:pPr>
      <w:r w:rsidRPr="00C159DF">
        <w:rPr>
          <w:rFonts w:cs="Arial"/>
          <w:szCs w:val="22"/>
          <w:lang w:val="en"/>
        </w:rPr>
        <w:t>Mentor Teachers play a crucial role in guiding and supporting our Pre-service Teachers.  In particular effective mentors:</w:t>
      </w:r>
    </w:p>
    <w:p w14:paraId="7DAD806F" w14:textId="77777777" w:rsidR="00C159DF" w:rsidRPr="00C159DF" w:rsidRDefault="00C159DF" w:rsidP="0003669F">
      <w:pPr>
        <w:rPr>
          <w:rFonts w:cs="Arial"/>
          <w:szCs w:val="22"/>
          <w:lang w:val="en"/>
        </w:rPr>
      </w:pPr>
    </w:p>
    <w:p w14:paraId="7A40984C" w14:textId="77777777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model best practice in teaching and learning</w:t>
      </w:r>
    </w:p>
    <w:p w14:paraId="1B1F87BC" w14:textId="77777777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23A6EEF8" w14:textId="77777777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562A785C" w14:textId="77777777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36583A36" w14:textId="7DB14731" w:rsidR="0003669F" w:rsidRPr="00C159DF" w:rsidRDefault="0003669F" w:rsidP="0003669F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 xml:space="preserve">monitor Pre-service Teacher’s progress against the criteria for assessment for the professional </w:t>
      </w:r>
      <w:r w:rsidR="0022493E">
        <w:rPr>
          <w:rFonts w:cs="Arial"/>
          <w:sz w:val="22"/>
          <w:szCs w:val="22"/>
          <w:lang w:val="en"/>
        </w:rPr>
        <w:t>experience</w:t>
      </w:r>
    </w:p>
    <w:p w14:paraId="71BE0CD2" w14:textId="77777777" w:rsidR="0003669F" w:rsidRPr="00C159DF" w:rsidRDefault="0003669F" w:rsidP="0003669F">
      <w:pPr>
        <w:pStyle w:val="ListParagraph"/>
        <w:rPr>
          <w:rFonts w:cs="Arial"/>
          <w:sz w:val="22"/>
          <w:szCs w:val="22"/>
          <w:lang w:val="en"/>
        </w:rPr>
      </w:pPr>
    </w:p>
    <w:p w14:paraId="22FEC103" w14:textId="77777777" w:rsidR="0003669F" w:rsidRPr="00C159DF" w:rsidRDefault="0003669F" w:rsidP="0003669F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C159DF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223F5926" w14:textId="77777777" w:rsidR="0003669F" w:rsidRPr="00580608" w:rsidRDefault="0003669F" w:rsidP="0003669F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734BBE19" w14:textId="5832FC85" w:rsidR="0003669F" w:rsidRPr="00580608" w:rsidRDefault="0003669F" w:rsidP="0003669F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This checklist is a critical step in the collation of evidence and information, which will impact, on the final outcome of the pr</w:t>
      </w:r>
      <w:r w:rsidR="0022493E">
        <w:rPr>
          <w:rFonts w:eastAsiaTheme="minorEastAsia" w:cs="Arial"/>
          <w:kern w:val="24"/>
        </w:rPr>
        <w:t>ofessional experience</w:t>
      </w:r>
      <w:r w:rsidRPr="00580608">
        <w:rPr>
          <w:rFonts w:eastAsiaTheme="minorEastAsia" w:cs="Arial"/>
          <w:kern w:val="24"/>
        </w:rPr>
        <w:t xml:space="preserve">.  </w:t>
      </w:r>
    </w:p>
    <w:p w14:paraId="3BC8C73C" w14:textId="77777777" w:rsidR="0003669F" w:rsidRPr="00580608" w:rsidRDefault="0003669F" w:rsidP="0003669F">
      <w:pPr>
        <w:rPr>
          <w:rFonts w:eastAsiaTheme="minorEastAsia" w:cs="Arial"/>
          <w:kern w:val="24"/>
        </w:rPr>
      </w:pPr>
    </w:p>
    <w:p w14:paraId="20900FE8" w14:textId="77777777" w:rsidR="0003669F" w:rsidRPr="00580608" w:rsidRDefault="0003669F" w:rsidP="0003669F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 for the University Supervisor visit. This document provides the opportunity for Mentor Teachers to reflect on the progress of the Pre-service Teacher and should be used</w:t>
      </w:r>
      <w:r w:rsidRPr="00580608">
        <w:rPr>
          <w:rFonts w:cs="Arial"/>
        </w:rPr>
        <w:t xml:space="preserve"> to provide relevant feedback and further comments in all areas, including the wellbeing of your Pre-service Teacher.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51BEF938" w14:textId="77777777" w:rsidR="0003669F" w:rsidRPr="00580608" w:rsidRDefault="0003669F" w:rsidP="0003669F">
      <w:pPr>
        <w:rPr>
          <w:rFonts w:cs="Arial"/>
        </w:rPr>
      </w:pPr>
    </w:p>
    <w:p w14:paraId="266BAD31" w14:textId="2981682C" w:rsidR="0003669F" w:rsidRPr="00580608" w:rsidRDefault="0003669F" w:rsidP="0003669F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644924"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0BDFEE18" w14:textId="77777777" w:rsidR="0003669F" w:rsidRDefault="0003669F" w:rsidP="0003669F">
      <w:pPr>
        <w:rPr>
          <w:rFonts w:cs="Arial"/>
          <w:b/>
        </w:rPr>
      </w:pPr>
    </w:p>
    <w:p w14:paraId="28BDD886" w14:textId="77777777" w:rsidR="0003669F" w:rsidRDefault="0003669F" w:rsidP="0003669F">
      <w:pPr>
        <w:rPr>
          <w:rFonts w:cs="Arial"/>
          <w:b/>
        </w:rPr>
      </w:pPr>
    </w:p>
    <w:p w14:paraId="1628634D" w14:textId="77777777" w:rsidR="0003669F" w:rsidRDefault="0003669F" w:rsidP="0003669F">
      <w:pPr>
        <w:jc w:val="center"/>
        <w:rPr>
          <w:rFonts w:cs="Arial"/>
          <w:b/>
          <w:color w:val="F2F2F2" w:themeColor="background1" w:themeShade="F2"/>
          <w:sz w:val="14"/>
        </w:rPr>
      </w:pPr>
    </w:p>
    <w:p w14:paraId="2676338D" w14:textId="77777777" w:rsidR="0003669F" w:rsidRDefault="0003669F" w:rsidP="0003669F">
      <w:pPr>
        <w:rPr>
          <w:rFonts w:cs="Arial"/>
          <w:lang w:val="en"/>
        </w:rPr>
      </w:pPr>
    </w:p>
    <w:p w14:paraId="1FA47301" w14:textId="77777777" w:rsidR="0003669F" w:rsidRDefault="0003669F" w:rsidP="0003669F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02DCAB7C" w14:textId="77777777" w:rsidR="0003669F" w:rsidRDefault="0003669F" w:rsidP="0003669F">
      <w:pPr>
        <w:rPr>
          <w:rFonts w:eastAsiaTheme="minorEastAsia" w:cs="Arial"/>
          <w:color w:val="7030A0"/>
          <w:kern w:val="2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4A8C" wp14:editId="44A1AFA8">
                <wp:simplePos x="0" y="0"/>
                <wp:positionH relativeFrom="margin">
                  <wp:posOffset>693420</wp:posOffset>
                </wp:positionH>
                <wp:positionV relativeFrom="paragraph">
                  <wp:posOffset>7620</wp:posOffset>
                </wp:positionV>
                <wp:extent cx="5135880" cy="1348740"/>
                <wp:effectExtent l="0" t="0" r="7620" b="381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7F330" w14:textId="77777777" w:rsidR="0003669F" w:rsidRDefault="0003669F" w:rsidP="0003669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55795D5D" w14:textId="77777777" w:rsidR="0003669F" w:rsidRDefault="0003669F" w:rsidP="0003669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2BFFAC53" w14:textId="77777777" w:rsidR="0003669F" w:rsidRDefault="0003669F" w:rsidP="0003669F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0A82C971" w14:textId="77777777" w:rsidR="0003669F" w:rsidRDefault="0003669F" w:rsidP="0003669F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5676ACFF" w14:textId="77777777" w:rsidR="0003669F" w:rsidRDefault="0003669F" w:rsidP="0003669F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21D78E47" w14:textId="77777777" w:rsidR="0003669F" w:rsidRDefault="0003669F" w:rsidP="0003669F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6579F2E3" w14:textId="77777777" w:rsidR="0003669F" w:rsidRDefault="0003669F" w:rsidP="0003669F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D4A8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54.6pt;margin-top:.6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" fillcolor="gray [1629]" stroked="f">
                <v:textbox>
                  <w:txbxContent>
                    <w:p w14:paraId="3837F330" w14:textId="77777777" w:rsidR="0003669F" w:rsidRDefault="0003669F" w:rsidP="0003669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55795D5D" w14:textId="77777777" w:rsidR="0003669F" w:rsidRDefault="0003669F" w:rsidP="0003669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2BFFAC53" w14:textId="77777777" w:rsidR="0003669F" w:rsidRDefault="0003669F" w:rsidP="0003669F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0A82C971" w14:textId="77777777" w:rsidR="0003669F" w:rsidRDefault="0003669F" w:rsidP="0003669F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5676ACFF" w14:textId="77777777" w:rsidR="0003669F" w:rsidRDefault="0003669F" w:rsidP="0003669F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21D78E47" w14:textId="77777777" w:rsidR="0003669F" w:rsidRDefault="0003669F" w:rsidP="0003669F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6579F2E3" w14:textId="77777777" w:rsidR="0003669F" w:rsidRDefault="0003669F" w:rsidP="0003669F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B5769" w14:textId="77777777" w:rsidR="0003669F" w:rsidRDefault="0003669F" w:rsidP="0003669F">
      <w:pPr>
        <w:pStyle w:val="ListParagraph"/>
        <w:rPr>
          <w:rFonts w:cs="Arial"/>
        </w:rPr>
      </w:pPr>
    </w:p>
    <w:p w14:paraId="56454D28" w14:textId="77777777" w:rsidR="0003669F" w:rsidRDefault="0003669F" w:rsidP="0003669F">
      <w:pPr>
        <w:rPr>
          <w:rFonts w:cs="Arial"/>
        </w:rPr>
      </w:pPr>
    </w:p>
    <w:p w14:paraId="3BADEB99" w14:textId="77777777" w:rsidR="0003669F" w:rsidRDefault="0003669F" w:rsidP="0003669F">
      <w:pPr>
        <w:rPr>
          <w:rFonts w:cs="Arial"/>
        </w:rPr>
      </w:pPr>
    </w:p>
    <w:p w14:paraId="1A340DEC" w14:textId="77777777" w:rsidR="0003669F" w:rsidRDefault="0003669F" w:rsidP="0003669F">
      <w:pPr>
        <w:rPr>
          <w:rFonts w:cs="Arial"/>
        </w:rPr>
      </w:pPr>
    </w:p>
    <w:p w14:paraId="5A06D932" w14:textId="77777777" w:rsidR="0003669F" w:rsidRDefault="0003669F" w:rsidP="0003669F">
      <w:pPr>
        <w:rPr>
          <w:rFonts w:cs="Arial"/>
          <w:b/>
          <w:sz w:val="20"/>
        </w:rPr>
      </w:pPr>
    </w:p>
    <w:p w14:paraId="53C7316C" w14:textId="77777777" w:rsidR="0003669F" w:rsidRDefault="0003669F" w:rsidP="0003669F">
      <w:pPr>
        <w:rPr>
          <w:rFonts w:cs="Arial"/>
          <w:b/>
          <w:sz w:val="20"/>
        </w:rPr>
      </w:pPr>
    </w:p>
    <w:p w14:paraId="1BBFE968" w14:textId="77777777" w:rsidR="0003669F" w:rsidRDefault="0003669F" w:rsidP="0003669F">
      <w:pPr>
        <w:rPr>
          <w:rFonts w:cs="Arial"/>
        </w:rPr>
      </w:pPr>
    </w:p>
    <w:p w14:paraId="2C6A0736" w14:textId="77777777" w:rsidR="0003669F" w:rsidRDefault="0003669F" w:rsidP="0003669F">
      <w:pPr>
        <w:rPr>
          <w:rFonts w:cs="Arial"/>
        </w:rPr>
      </w:pPr>
    </w:p>
    <w:p w14:paraId="7AA36094" w14:textId="77777777" w:rsidR="0003669F" w:rsidRDefault="0003669F" w:rsidP="0003669F">
      <w:pPr>
        <w:rPr>
          <w:rFonts w:cs="Arial"/>
        </w:rPr>
      </w:pPr>
    </w:p>
    <w:p w14:paraId="68BD1648" w14:textId="77777777" w:rsidR="0003669F" w:rsidRDefault="0003669F" w:rsidP="0003669F">
      <w:pPr>
        <w:rPr>
          <w:rFonts w:cs="Arial"/>
        </w:rPr>
      </w:pPr>
    </w:p>
    <w:p w14:paraId="390CC690" w14:textId="77777777" w:rsidR="0003669F" w:rsidRDefault="0003669F" w:rsidP="0003669F">
      <w:pPr>
        <w:rPr>
          <w:rFonts w:cs="Arial"/>
        </w:rPr>
      </w:pPr>
    </w:p>
    <w:p w14:paraId="3A2A4633" w14:textId="77777777" w:rsidR="0003669F" w:rsidRDefault="0003669F" w:rsidP="0003669F">
      <w:pPr>
        <w:rPr>
          <w:rFonts w:cs="Arial"/>
        </w:rPr>
      </w:pPr>
    </w:p>
    <w:p w14:paraId="02D3DBBD" w14:textId="77777777" w:rsidR="0003669F" w:rsidRDefault="0003669F" w:rsidP="0003669F">
      <w:pPr>
        <w:rPr>
          <w:rFonts w:cs="Arial"/>
        </w:rPr>
      </w:pPr>
    </w:p>
    <w:p w14:paraId="1CD047A4" w14:textId="77777777" w:rsidR="00C159DF" w:rsidRDefault="00C159DF" w:rsidP="0003669F">
      <w:pPr>
        <w:jc w:val="center"/>
        <w:rPr>
          <w:rFonts w:cs="Arial"/>
          <w:b/>
          <w:sz w:val="28"/>
          <w:szCs w:val="28"/>
        </w:rPr>
      </w:pPr>
    </w:p>
    <w:p w14:paraId="5FB436A0" w14:textId="77777777" w:rsidR="00C159DF" w:rsidRDefault="00C159DF" w:rsidP="0003669F">
      <w:pPr>
        <w:jc w:val="center"/>
        <w:rPr>
          <w:rFonts w:cs="Arial"/>
          <w:b/>
          <w:sz w:val="28"/>
          <w:szCs w:val="28"/>
        </w:rPr>
      </w:pPr>
    </w:p>
    <w:p w14:paraId="690764FD" w14:textId="77777777" w:rsidR="00C159DF" w:rsidRDefault="00C159DF" w:rsidP="0003669F">
      <w:pPr>
        <w:jc w:val="center"/>
        <w:rPr>
          <w:rFonts w:cs="Arial"/>
          <w:b/>
          <w:sz w:val="28"/>
          <w:szCs w:val="28"/>
        </w:rPr>
      </w:pPr>
    </w:p>
    <w:p w14:paraId="14A18089" w14:textId="1FA07078" w:rsidR="0003669F" w:rsidRDefault="0003669F" w:rsidP="0003669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BACHELOR OF EDUCATION (Secondary) </w:t>
      </w:r>
    </w:p>
    <w:p w14:paraId="12CCB4F5" w14:textId="77777777" w:rsidR="0003669F" w:rsidRDefault="0003669F" w:rsidP="0003669F">
      <w:pPr>
        <w:jc w:val="center"/>
        <w:rPr>
          <w:rFonts w:cs="Arial"/>
          <w:b/>
          <w:sz w:val="28"/>
          <w:szCs w:val="28"/>
        </w:rPr>
      </w:pPr>
    </w:p>
    <w:p w14:paraId="5246D36D" w14:textId="77777777" w:rsidR="0003669F" w:rsidRPr="0040307E" w:rsidRDefault="0003669F" w:rsidP="0003669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PPA3211 - </w:t>
      </w:r>
      <w:r w:rsidRPr="00580608">
        <w:rPr>
          <w:rFonts w:cs="Arial"/>
          <w:b/>
          <w:sz w:val="28"/>
        </w:rPr>
        <w:t xml:space="preserve">MENTOR TEACHER CHECKLIST </w:t>
      </w:r>
    </w:p>
    <w:p w14:paraId="0229CDD3" w14:textId="77777777" w:rsidR="0003669F" w:rsidRDefault="0003669F" w:rsidP="0003669F">
      <w:pPr>
        <w:rPr>
          <w:rFonts w:cs="Arial"/>
        </w:rPr>
      </w:pPr>
    </w:p>
    <w:p w14:paraId="18C9C73C" w14:textId="77777777" w:rsidR="0003669F" w:rsidRPr="00580608" w:rsidRDefault="0003669F" w:rsidP="0003669F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  <w:t>Subject</w:t>
      </w:r>
      <w:r w:rsidRPr="00580608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  <w:r>
        <w:rPr>
          <w:rFonts w:cs="Arial"/>
        </w:rPr>
        <w:tab/>
        <w:t xml:space="preserve">             Year Level(s) Taught</w:t>
      </w:r>
      <w:r w:rsidRPr="00580608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0FED0964" w14:textId="77777777" w:rsidR="0003669F" w:rsidRPr="00580608" w:rsidRDefault="0003669F" w:rsidP="0003669F">
      <w:pPr>
        <w:rPr>
          <w:rFonts w:cs="Arial"/>
        </w:rPr>
      </w:pPr>
    </w:p>
    <w:p w14:paraId="138DFB7A" w14:textId="77777777" w:rsidR="0003669F" w:rsidRPr="00580608" w:rsidRDefault="0003669F" w:rsidP="0003669F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48F528FF" w14:textId="77777777" w:rsidR="0003669F" w:rsidRPr="00580608" w:rsidRDefault="0003669F" w:rsidP="0003669F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             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032A8E4" w14:textId="1C6CF65D" w:rsidR="0003669F" w:rsidRDefault="0003669F" w:rsidP="0003669F">
      <w:pPr>
        <w:rPr>
          <w:rFonts w:cs="Arial"/>
        </w:rPr>
      </w:pPr>
    </w:p>
    <w:p w14:paraId="1B341100" w14:textId="77777777" w:rsidR="00635D6D" w:rsidRDefault="00635D6D" w:rsidP="0003669F">
      <w:pPr>
        <w:rPr>
          <w:rFonts w:cs="Arial"/>
        </w:rPr>
      </w:pPr>
    </w:p>
    <w:p w14:paraId="3285D5AC" w14:textId="77777777" w:rsidR="0003669F" w:rsidRPr="00DA162A" w:rsidRDefault="0003669F" w:rsidP="0003669F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5362ECB8" w14:textId="77777777" w:rsidR="0003669F" w:rsidRPr="000470D4" w:rsidRDefault="0003669F" w:rsidP="0003669F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03669F" w:rsidRPr="000D67F3" w14:paraId="712ECA6B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152030C7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FC0548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635D77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000594EC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2EB1A3BF" w14:textId="77777777" w:rsidTr="001E4F1F">
        <w:tc>
          <w:tcPr>
            <w:tcW w:w="7905" w:type="dxa"/>
          </w:tcPr>
          <w:p w14:paraId="2B185CEA" w14:textId="77777777" w:rsidR="0003669F" w:rsidRPr="000470D4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0B14FF4" w14:textId="77777777" w:rsidR="0003669F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8A0BB5">
              <w:t>Identifies learning goals that are matched to students needs</w:t>
            </w:r>
            <w:r w:rsidRPr="008A0BB5">
              <w:rPr>
                <w:rFonts w:cs="Arial"/>
              </w:rPr>
              <w:t xml:space="preserve">. </w:t>
            </w:r>
          </w:p>
          <w:p w14:paraId="0D552068" w14:textId="77777777" w:rsidR="0003669F" w:rsidRPr="008A0BB5" w:rsidRDefault="0003669F" w:rsidP="001E4F1F">
            <w:pPr>
              <w:pStyle w:val="ListParagraph"/>
              <w:ind w:left="426"/>
              <w:rPr>
                <w:rFonts w:cs="Arial"/>
              </w:rPr>
            </w:pPr>
          </w:p>
          <w:p w14:paraId="15C8E451" w14:textId="77777777" w:rsidR="0003669F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8A0BB5">
              <w:t>Prepares purposeful learning experiences for students of all abilities</w:t>
            </w:r>
            <w:r w:rsidRPr="008A0BB5">
              <w:rPr>
                <w:rFonts w:cs="Arial"/>
              </w:rPr>
              <w:t>.</w:t>
            </w:r>
          </w:p>
          <w:p w14:paraId="56EBA32F" w14:textId="77777777" w:rsidR="0003669F" w:rsidRPr="008A0BB5" w:rsidRDefault="0003669F" w:rsidP="001E4F1F">
            <w:pPr>
              <w:rPr>
                <w:rFonts w:cs="Arial"/>
              </w:rPr>
            </w:pPr>
          </w:p>
          <w:p w14:paraId="28E01EE9" w14:textId="77777777" w:rsidR="0003669F" w:rsidRPr="0040307E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8A0BB5">
              <w:t>Shows clear links between learning outcomes and experiences</w:t>
            </w:r>
            <w:r w:rsidRPr="0040307E">
              <w:rPr>
                <w:rFonts w:cs="Arial"/>
              </w:rPr>
              <w:t>.</w:t>
            </w:r>
          </w:p>
          <w:p w14:paraId="390EAC82" w14:textId="77777777" w:rsidR="0003669F" w:rsidRPr="003B0124" w:rsidRDefault="0003669F" w:rsidP="001E4F1F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02FCC53B" w14:textId="77777777" w:rsidR="0003669F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36271F48" w14:textId="77777777" w:rsidR="0003669F" w:rsidRPr="003B0124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15E7E580" w14:textId="77777777" w:rsidR="0003669F" w:rsidRDefault="0003669F" w:rsidP="0003669F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7C5C2FE5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7A66092" w14:textId="77777777" w:rsidR="0003669F" w:rsidRPr="00635D6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4D3AEF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07EBD8D4" w14:textId="77777777" w:rsidR="0003669F" w:rsidRPr="005D2451" w:rsidRDefault="0003669F" w:rsidP="001E4F1F">
            <w:pPr>
              <w:rPr>
                <w:rFonts w:cs="Arial"/>
                <w:sz w:val="16"/>
                <w:szCs w:val="16"/>
              </w:rPr>
            </w:pPr>
          </w:p>
          <w:p w14:paraId="14EC6A3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4CB40E8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329F5579" w14:textId="77777777" w:rsidR="0003669F" w:rsidRPr="00635D6D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59ECE6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5861689C" w14:textId="77777777" w:rsidR="0003669F" w:rsidRPr="00635D6D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F71A0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41AEC4A7" w14:textId="77777777" w:rsidR="0003669F" w:rsidRPr="00A116AA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8BB1E65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6D89FFD3" w14:textId="77777777" w:rsidR="0003669F" w:rsidRPr="00635D6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2283A8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52824768" w14:textId="77777777" w:rsidR="0003669F" w:rsidRPr="005D245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FA52E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204B0D8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7A52FB6F" w14:textId="77777777" w:rsidR="0003669F" w:rsidRPr="00635D6D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C84DA2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6FB18AFD" w14:textId="77777777" w:rsidR="0003669F" w:rsidRPr="00635D6D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92E0C0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4690A67C" w14:textId="77777777" w:rsidR="0003669F" w:rsidRPr="00A116AA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64FCE7F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</w:tr>
      <w:tr w:rsidR="0003669F" w:rsidRPr="000D67F3" w14:paraId="3356B8C1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6FE3A668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B73E3B0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7F28CCF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2F10D20B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223F7828" w14:textId="77777777" w:rsidTr="001E4F1F">
        <w:tc>
          <w:tcPr>
            <w:tcW w:w="7905" w:type="dxa"/>
          </w:tcPr>
          <w:p w14:paraId="20FA85E7" w14:textId="77777777" w:rsidR="0003669F" w:rsidRPr="000470D4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5EFB4D3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Demonstrates a competent level of learning area knowledge.</w:t>
            </w:r>
          </w:p>
          <w:p w14:paraId="17F8EE8D" w14:textId="77777777" w:rsidR="0003669F" w:rsidRPr="005D2451" w:rsidRDefault="0003669F" w:rsidP="001E4F1F">
            <w:pPr>
              <w:pStyle w:val="ListParagraph"/>
              <w:ind w:left="426"/>
              <w:rPr>
                <w:rFonts w:cs="Arial"/>
              </w:rPr>
            </w:pPr>
          </w:p>
          <w:p w14:paraId="43E46047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Organising and sequencing content.</w:t>
            </w:r>
          </w:p>
          <w:p w14:paraId="2B4E6174" w14:textId="77777777" w:rsidR="0003669F" w:rsidRPr="005D2451" w:rsidRDefault="0003669F" w:rsidP="001E4F1F">
            <w:pPr>
              <w:rPr>
                <w:rFonts w:cs="Arial"/>
                <w:szCs w:val="22"/>
              </w:rPr>
            </w:pPr>
          </w:p>
          <w:p w14:paraId="78FD7AED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Planning for learning using appropriate curriculum, assessment and reporting guidelines.</w:t>
            </w:r>
          </w:p>
          <w:p w14:paraId="2F61C37F" w14:textId="77777777" w:rsidR="0003669F" w:rsidRPr="005D2451" w:rsidRDefault="0003669F" w:rsidP="001E4F1F">
            <w:pPr>
              <w:rPr>
                <w:rFonts w:cs="Arial"/>
                <w:szCs w:val="22"/>
              </w:rPr>
            </w:pPr>
          </w:p>
          <w:p w14:paraId="54959A1B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Integrating literacy and numeracy standards in teaching strategies.</w:t>
            </w:r>
          </w:p>
          <w:p w14:paraId="0A45D5C7" w14:textId="77777777" w:rsidR="0003669F" w:rsidRPr="005D2451" w:rsidRDefault="0003669F" w:rsidP="001E4F1F">
            <w:pPr>
              <w:rPr>
                <w:rFonts w:cs="Arial"/>
                <w:szCs w:val="22"/>
              </w:rPr>
            </w:pPr>
          </w:p>
          <w:p w14:paraId="3426F036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Implementing ICT to expand learning opportunities for students.</w:t>
            </w:r>
          </w:p>
          <w:p w14:paraId="54DA14F1" w14:textId="77777777" w:rsidR="0003669F" w:rsidRPr="005D2451" w:rsidRDefault="0003669F" w:rsidP="001E4F1F">
            <w:pPr>
              <w:rPr>
                <w:rFonts w:cs="Arial"/>
                <w:szCs w:val="22"/>
              </w:rPr>
            </w:pPr>
          </w:p>
          <w:p w14:paraId="4D624CC6" w14:textId="77777777" w:rsidR="0003669F" w:rsidRPr="005D2451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Building respect for Indigenous and non-Indigenous Australian histories, culture and languages.</w:t>
            </w:r>
          </w:p>
          <w:p w14:paraId="4F281EFF" w14:textId="77777777" w:rsidR="0003669F" w:rsidRPr="0040307E" w:rsidRDefault="0003669F" w:rsidP="001E4F1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139F906" w14:textId="77777777" w:rsidR="0003669F" w:rsidRPr="0063429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813339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3AF34F2" w14:textId="77777777" w:rsidR="0003669F" w:rsidRPr="0063429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8F02E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6E38D9" w14:textId="77777777" w:rsidR="0003669F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879EC5" w14:textId="77777777" w:rsidR="0003669F" w:rsidRPr="0063429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0E2BF6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25D602CD" w14:textId="77777777" w:rsidR="0003669F" w:rsidRDefault="0003669F" w:rsidP="001E4F1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E363C48" w14:textId="77777777" w:rsidR="0003669F" w:rsidRPr="0063429D" w:rsidRDefault="0003669F" w:rsidP="001E4F1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1B3466A" w14:textId="77777777" w:rsidR="0003669F" w:rsidRPr="005D2451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A10315" w14:textId="77777777" w:rsidR="0003669F" w:rsidRPr="005D2451" w:rsidRDefault="0003669F" w:rsidP="001E4F1F">
            <w:pPr>
              <w:rPr>
                <w:rFonts w:cs="Arial"/>
              </w:rPr>
            </w:pPr>
          </w:p>
          <w:p w14:paraId="3D002DC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E8C332" w14:textId="77777777" w:rsidR="0003669F" w:rsidRPr="005D2451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1BE5AEC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6F32D4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25FDD8BE" w14:textId="77777777" w:rsidR="0003669F" w:rsidRPr="0063429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670AFD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C15A0A4" w14:textId="77777777" w:rsidR="0003669F" w:rsidRPr="0063429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4C0AAD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67C0B8" w14:textId="77777777" w:rsidR="0003669F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5923EA" w14:textId="77777777" w:rsidR="0003669F" w:rsidRPr="0063429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C3B66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2387024" w14:textId="77777777" w:rsidR="0003669F" w:rsidRDefault="0003669F" w:rsidP="001E4F1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A330B29" w14:textId="77777777" w:rsidR="0003669F" w:rsidRPr="0063429D" w:rsidRDefault="0003669F" w:rsidP="001E4F1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402E4A" w14:textId="77777777" w:rsidR="0003669F" w:rsidRPr="005D2451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3C933E" w14:textId="77777777" w:rsidR="0003669F" w:rsidRPr="005D2451" w:rsidRDefault="0003669F" w:rsidP="001E4F1F">
            <w:pPr>
              <w:rPr>
                <w:rFonts w:cs="Arial"/>
              </w:rPr>
            </w:pPr>
          </w:p>
          <w:p w14:paraId="4EE97A8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96907F" w14:textId="77777777" w:rsidR="0003669F" w:rsidRPr="00635D6D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29321ECC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4369B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</w:tr>
      <w:tr w:rsidR="0003669F" w:rsidRPr="000D67F3" w14:paraId="00E16294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77F15193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D36A56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CA361D8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2ED9E5E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45C60F86" w14:textId="77777777" w:rsidTr="001E4F1F">
        <w:tc>
          <w:tcPr>
            <w:tcW w:w="7905" w:type="dxa"/>
          </w:tcPr>
          <w:p w14:paraId="618F86DB" w14:textId="77777777" w:rsidR="0003669F" w:rsidRPr="000470D4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A355726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4B5D3F12" w14:textId="14018D24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Setting challenging goals that consider student characteristics and abilities</w:t>
            </w:r>
            <w:r w:rsidRPr="00090493">
              <w:rPr>
                <w:rFonts w:cs="Arial"/>
              </w:rPr>
              <w:t>.</w:t>
            </w:r>
          </w:p>
          <w:p w14:paraId="1A906710" w14:textId="77777777" w:rsidR="00635D6D" w:rsidRPr="00635D6D" w:rsidRDefault="00635D6D" w:rsidP="00635D6D">
            <w:pPr>
              <w:pStyle w:val="ListParagraph"/>
              <w:ind w:left="426"/>
              <w:rPr>
                <w:rFonts w:cs="Arial"/>
                <w:sz w:val="12"/>
                <w:szCs w:val="12"/>
              </w:rPr>
            </w:pPr>
          </w:p>
          <w:p w14:paraId="53496F74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43458DC8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5E5D06EC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31DF80B3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66591B42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037790B7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1CF778E0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5CE4EC49" w14:textId="77777777" w:rsidR="0003669F" w:rsidRPr="0063429D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7D3D21FC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2D4DAD92" w14:textId="77777777" w:rsidR="00635D6D" w:rsidRPr="00635D6D" w:rsidRDefault="00635D6D" w:rsidP="00635D6D">
            <w:pPr>
              <w:pStyle w:val="ListParagraph"/>
              <w:rPr>
                <w:rFonts w:cs="Arial"/>
              </w:rPr>
            </w:pPr>
          </w:p>
          <w:p w14:paraId="55498E3A" w14:textId="30CE8124" w:rsidR="00635D6D" w:rsidRPr="0040307E" w:rsidRDefault="00635D6D" w:rsidP="00635D6D">
            <w:pPr>
              <w:pStyle w:val="ListParagraph"/>
              <w:ind w:left="426"/>
              <w:rPr>
                <w:rFonts w:cs="Arial"/>
              </w:rPr>
            </w:pPr>
          </w:p>
        </w:tc>
        <w:tc>
          <w:tcPr>
            <w:tcW w:w="1134" w:type="dxa"/>
          </w:tcPr>
          <w:p w14:paraId="01E21B85" w14:textId="77777777" w:rsidR="0003669F" w:rsidRPr="00635D6D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5A4665A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44A30D4" w14:textId="77777777" w:rsidR="00635D6D" w:rsidRPr="00635D6D" w:rsidRDefault="00635D6D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7E2708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04D1A7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EBE66AC" w14:textId="77777777" w:rsidR="00635D6D" w:rsidRPr="004F700F" w:rsidRDefault="00635D6D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160B22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AEA554" w14:textId="77777777" w:rsidR="00635D6D" w:rsidRDefault="00635D6D" w:rsidP="001E4F1F">
            <w:pPr>
              <w:jc w:val="center"/>
              <w:rPr>
                <w:rFonts w:cs="Arial"/>
                <w:szCs w:val="22"/>
              </w:rPr>
            </w:pPr>
          </w:p>
          <w:p w14:paraId="5AE6ABA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534C5A" w14:textId="77777777" w:rsidR="0003669F" w:rsidRPr="004F700F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CA5051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C2235F" w14:textId="77777777" w:rsidR="0003669F" w:rsidRPr="00635D6D" w:rsidRDefault="0003669F" w:rsidP="001E4F1F">
            <w:pPr>
              <w:rPr>
                <w:rFonts w:cs="Arial"/>
                <w:sz w:val="14"/>
                <w:szCs w:val="14"/>
              </w:rPr>
            </w:pPr>
          </w:p>
          <w:p w14:paraId="2FD3B453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</w:tc>
        <w:tc>
          <w:tcPr>
            <w:tcW w:w="1134" w:type="dxa"/>
          </w:tcPr>
          <w:p w14:paraId="67B9B28F" w14:textId="77777777" w:rsidR="0003669F" w:rsidRPr="00635D6D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5A04130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D65343" w14:textId="77777777" w:rsidR="00635D6D" w:rsidRPr="00635D6D" w:rsidRDefault="00635D6D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452DE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FFDE93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DEAAEA8" w14:textId="77777777" w:rsidR="00635D6D" w:rsidRPr="004F700F" w:rsidRDefault="00635D6D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B3B2F7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1042D5" w14:textId="740930E0" w:rsidR="0003669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A4E568" w14:textId="77777777" w:rsidR="00635D6D" w:rsidRPr="004F700F" w:rsidRDefault="00635D6D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4E0D2B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FFF764" w14:textId="77777777" w:rsidR="0003669F" w:rsidRPr="004F700F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9C2936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9E2C6A" w14:textId="77777777" w:rsidR="0003669F" w:rsidRPr="00635D6D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71AAF5B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</w:tr>
      <w:tr w:rsidR="0003669F" w:rsidRPr="000D67F3" w14:paraId="33BA4667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5A4E5CDF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B4DC503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18BAA14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26089EA1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5099A047" w14:textId="77777777" w:rsidTr="001E4F1F">
        <w:tc>
          <w:tcPr>
            <w:tcW w:w="7905" w:type="dxa"/>
          </w:tcPr>
          <w:p w14:paraId="0C2BB4F0" w14:textId="77777777" w:rsidR="0003669F" w:rsidRPr="004F700F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3C914A9" w14:textId="77777777" w:rsidR="0003669F" w:rsidRDefault="0003669F" w:rsidP="0003669F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542A5715" w14:textId="77777777" w:rsidR="0003669F" w:rsidRPr="004F700F" w:rsidRDefault="0003669F" w:rsidP="001E4F1F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75BA99A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12866525" w14:textId="77777777" w:rsidR="0003669F" w:rsidRPr="004F700F" w:rsidRDefault="0003669F" w:rsidP="001E4F1F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8E2FB02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46C448E7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732DA333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38DAE133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3FFE3D2A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177D53B8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3E017D0E" w14:textId="77777777" w:rsidR="0003669F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5A27594D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3299C94C" w14:textId="77777777" w:rsidR="0003669F" w:rsidRPr="002C3475" w:rsidRDefault="0003669F" w:rsidP="0003669F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50CC38C8" w14:textId="77777777" w:rsidR="0003669F" w:rsidRPr="004F700F" w:rsidRDefault="0003669F" w:rsidP="001E4F1F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5AB3822" w14:textId="77777777" w:rsidR="0003669F" w:rsidRPr="00635D6D" w:rsidRDefault="0003669F" w:rsidP="001E4F1F">
            <w:pPr>
              <w:rPr>
                <w:rFonts w:cs="Arial"/>
                <w:sz w:val="16"/>
                <w:szCs w:val="16"/>
              </w:rPr>
            </w:pPr>
          </w:p>
          <w:p w14:paraId="5495444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68F5B0" w14:textId="77777777" w:rsidR="0003669F" w:rsidRPr="004F700F" w:rsidRDefault="0003669F" w:rsidP="001E4F1F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EA64CFC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0CE436B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12E14B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59CE8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556B3C" w14:textId="77777777" w:rsidR="0003669F" w:rsidRPr="004F700F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0FFB43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B26106" w14:textId="77777777" w:rsidR="0003669F" w:rsidRPr="00635D6D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2410D5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AA1E4B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D5912F7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3960E6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D474939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D0D850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31074F47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07924F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28B1CB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6DD8CF20" w14:textId="77777777" w:rsidR="0003669F" w:rsidRPr="004F700F" w:rsidRDefault="0003669F" w:rsidP="001E4F1F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18EEA9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CABFAE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72856B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93A8E2" w14:textId="77777777" w:rsidR="0003669F" w:rsidRPr="004F700F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8C2D05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BFD60C" w14:textId="77777777" w:rsidR="0003669F" w:rsidRPr="00635D6D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E8383E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67B3A6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363977C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B74205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76C88B8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C5B896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471FBE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</w:tr>
      <w:tr w:rsidR="0003669F" w:rsidRPr="000D67F3" w14:paraId="1B98186A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30A69F22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339EF1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6530E1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B1123D3" w14:textId="77777777" w:rsidR="0003669F" w:rsidRPr="000D67F3" w:rsidRDefault="0003669F" w:rsidP="001E4F1F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03669F" w:rsidRPr="000D67F3" w14:paraId="7FAD62A3" w14:textId="77777777" w:rsidTr="001E4F1F">
        <w:tc>
          <w:tcPr>
            <w:tcW w:w="7905" w:type="dxa"/>
          </w:tcPr>
          <w:p w14:paraId="34ED6E47" w14:textId="77777777" w:rsidR="0003669F" w:rsidRPr="004F700F" w:rsidRDefault="0003669F" w:rsidP="001E4F1F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3AC767B" w14:textId="77777777" w:rsidR="0003669F" w:rsidRDefault="0003669F" w:rsidP="0003669F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5A4A1A9C" w14:textId="77777777" w:rsidR="0003669F" w:rsidRPr="004F700F" w:rsidRDefault="0003669F" w:rsidP="001E4F1F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67EBA8EA" w14:textId="77777777" w:rsidR="0003669F" w:rsidRDefault="0003669F" w:rsidP="0003669F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56BBF578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03C4DBFB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3237E86D" w14:textId="77777777" w:rsidR="0003669F" w:rsidRDefault="0003669F" w:rsidP="0003669F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25DC78F0" w14:textId="77777777" w:rsidR="0003669F" w:rsidRPr="004F700F" w:rsidRDefault="0003669F" w:rsidP="001E4F1F">
            <w:pPr>
              <w:rPr>
                <w:rFonts w:cs="Arial"/>
                <w:sz w:val="10"/>
                <w:szCs w:val="10"/>
              </w:rPr>
            </w:pPr>
          </w:p>
          <w:p w14:paraId="161852C7" w14:textId="77777777" w:rsidR="0003669F" w:rsidRPr="0040307E" w:rsidRDefault="0003669F" w:rsidP="0003669F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</w:tc>
        <w:tc>
          <w:tcPr>
            <w:tcW w:w="1134" w:type="dxa"/>
          </w:tcPr>
          <w:p w14:paraId="3E2C49A0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41154D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F0B48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184A01D3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34B54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1B0C0F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AA55D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AB1FE1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3F2A2E7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E60392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E7B91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B574C35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13619F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3594FED5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0104B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21E204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48C8B75B" w14:textId="77777777" w:rsidR="0003669F" w:rsidRPr="004F700F" w:rsidRDefault="0003669F" w:rsidP="001E4F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2EF20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08CE50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DFBAF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155347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E289CB1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70FFA3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FF91A8" w14:textId="77777777" w:rsidR="0003669F" w:rsidRPr="00F1712A" w:rsidRDefault="0003669F" w:rsidP="001E4F1F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983CD45" w14:textId="77777777" w:rsidR="0003669F" w:rsidRPr="004F700F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66B7FF" w14:textId="77777777" w:rsidR="0003669F" w:rsidRPr="00A116AA" w:rsidRDefault="0003669F" w:rsidP="001E4F1F">
            <w:pPr>
              <w:jc w:val="center"/>
              <w:rPr>
                <w:rFonts w:cs="Arial"/>
                <w:szCs w:val="22"/>
              </w:rPr>
            </w:pPr>
          </w:p>
        </w:tc>
      </w:tr>
      <w:tr w:rsidR="0003669F" w:rsidRPr="000D67F3" w14:paraId="530C9818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39ADFF7A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2EC1B6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3CA4D85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669F" w:rsidRPr="000D67F3" w14:paraId="24E09837" w14:textId="77777777" w:rsidTr="001E4F1F">
        <w:tc>
          <w:tcPr>
            <w:tcW w:w="7905" w:type="dxa"/>
            <w:shd w:val="clear" w:color="auto" w:fill="FFFFFF" w:themeFill="background1"/>
          </w:tcPr>
          <w:p w14:paraId="2533B413" w14:textId="77777777" w:rsidR="0003669F" w:rsidRPr="004F700F" w:rsidRDefault="0003669F" w:rsidP="001E4F1F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4B901132" w14:textId="77777777" w:rsidR="0003669F" w:rsidRDefault="0003669F" w:rsidP="0003669F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70F09243" w14:textId="77777777" w:rsidR="0003669F" w:rsidRPr="004F700F" w:rsidRDefault="0003669F" w:rsidP="001E4F1F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58281225" w14:textId="77777777" w:rsidR="0003669F" w:rsidRPr="004F700F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44CEE62" w14:textId="77777777" w:rsidR="0003669F" w:rsidRDefault="0003669F" w:rsidP="0003669F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6661F061" w14:textId="77777777" w:rsidR="0003669F" w:rsidRPr="004F700F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64F9DB7" w14:textId="77777777" w:rsidR="0003669F" w:rsidRPr="000D67F3" w:rsidRDefault="0003669F" w:rsidP="0003669F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7626593" w14:textId="77777777" w:rsidR="0003669F" w:rsidRPr="004F700F" w:rsidRDefault="0003669F" w:rsidP="001E4F1F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DF880E" w14:textId="77777777" w:rsidR="0003669F" w:rsidRPr="00280DEF" w:rsidRDefault="0003669F" w:rsidP="001E4F1F">
            <w:pPr>
              <w:rPr>
                <w:rFonts w:cs="Arial"/>
                <w:sz w:val="12"/>
                <w:szCs w:val="12"/>
              </w:rPr>
            </w:pPr>
          </w:p>
          <w:p w14:paraId="2E7337C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2FE46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695AEB3C" w14:textId="77777777" w:rsidR="0003669F" w:rsidRPr="004F700F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FFF3B2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8C552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0B1470F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3DF8E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2682EC4C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AFD76F" w14:textId="77777777" w:rsidR="0003669F" w:rsidRPr="00280DEF" w:rsidRDefault="0003669F" w:rsidP="001E4F1F">
            <w:pPr>
              <w:rPr>
                <w:rFonts w:cs="Arial"/>
                <w:sz w:val="12"/>
                <w:szCs w:val="12"/>
              </w:rPr>
            </w:pPr>
          </w:p>
          <w:p w14:paraId="7FE87D2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1684C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1BF1B6DE" w14:textId="77777777" w:rsidR="0003669F" w:rsidRPr="004F700F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30128E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8C1AD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56AE4D1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D1687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37A08A26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669F" w:rsidRPr="000D67F3" w14:paraId="390ED9DF" w14:textId="77777777" w:rsidTr="001E4F1F"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573C4999" w14:textId="77777777" w:rsidR="0003669F" w:rsidRPr="00887722" w:rsidRDefault="0003669F" w:rsidP="001E4F1F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 :  Engage professionally with colleagues, parents, carers and communities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E067B2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1F6EDD5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669F" w:rsidRPr="000D67F3" w14:paraId="66409470" w14:textId="77777777" w:rsidTr="001E4F1F">
        <w:tc>
          <w:tcPr>
            <w:tcW w:w="7905" w:type="dxa"/>
            <w:shd w:val="clear" w:color="auto" w:fill="FFFFFF" w:themeFill="background1"/>
          </w:tcPr>
          <w:p w14:paraId="09C92385" w14:textId="77777777" w:rsidR="0003669F" w:rsidRPr="004F700F" w:rsidRDefault="0003669F" w:rsidP="001E4F1F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04646130" w14:textId="77777777" w:rsidR="0003669F" w:rsidRDefault="0003669F" w:rsidP="0003669F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Applying the key principles described in codes of ethics and conduct for the teaching profession.</w:t>
            </w:r>
          </w:p>
          <w:p w14:paraId="19F126F0" w14:textId="77777777" w:rsidR="0003669F" w:rsidRPr="005D2451" w:rsidRDefault="0003669F" w:rsidP="001E4F1F">
            <w:pPr>
              <w:pStyle w:val="ListParagraph"/>
              <w:ind w:left="426"/>
              <w:rPr>
                <w:rFonts w:cs="Arial"/>
              </w:rPr>
            </w:pPr>
          </w:p>
          <w:p w14:paraId="536F7704" w14:textId="77777777" w:rsidR="0003669F" w:rsidRDefault="0003669F" w:rsidP="0003669F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Accepts and responds to advice in a positive manner.</w:t>
            </w:r>
          </w:p>
          <w:p w14:paraId="7635A646" w14:textId="77777777" w:rsidR="0003669F" w:rsidRPr="005D2451" w:rsidRDefault="0003669F" w:rsidP="001E4F1F">
            <w:pPr>
              <w:ind w:left="142"/>
              <w:rPr>
                <w:rFonts w:cs="Arial"/>
              </w:rPr>
            </w:pPr>
          </w:p>
          <w:p w14:paraId="0338B2C3" w14:textId="77777777" w:rsidR="0003669F" w:rsidRPr="005D2451" w:rsidRDefault="0003669F" w:rsidP="0003669F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</w:rPr>
            </w:pPr>
            <w:r w:rsidRPr="005D2451">
              <w:t>Acts with fairness in all dealings with school personnel, students and parents</w:t>
            </w:r>
          </w:p>
          <w:p w14:paraId="312E8289" w14:textId="77777777" w:rsidR="0003669F" w:rsidRPr="005D2451" w:rsidRDefault="0003669F" w:rsidP="001E4F1F">
            <w:pPr>
              <w:ind w:left="142"/>
              <w:rPr>
                <w:rFonts w:cs="Arial"/>
              </w:rPr>
            </w:pPr>
          </w:p>
          <w:p w14:paraId="6052953E" w14:textId="77777777" w:rsidR="0003669F" w:rsidRPr="005D2451" w:rsidRDefault="0003669F" w:rsidP="0003669F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</w:rPr>
            </w:pPr>
            <w:r w:rsidRPr="005D2451">
              <w:rPr>
                <w:rFonts w:cs="Arial"/>
              </w:rPr>
              <w:t>Works in a respectful and cooperative manner with all members of the school community.</w:t>
            </w:r>
          </w:p>
        </w:tc>
        <w:tc>
          <w:tcPr>
            <w:tcW w:w="1134" w:type="dxa"/>
            <w:shd w:val="clear" w:color="auto" w:fill="FFFFFF" w:themeFill="background1"/>
          </w:tcPr>
          <w:p w14:paraId="5B344357" w14:textId="77777777" w:rsidR="0003669F" w:rsidRDefault="0003669F" w:rsidP="001E4F1F">
            <w:pPr>
              <w:rPr>
                <w:rFonts w:cs="Arial"/>
                <w:sz w:val="16"/>
                <w:szCs w:val="16"/>
              </w:rPr>
            </w:pPr>
          </w:p>
          <w:p w14:paraId="7F0835F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0A80D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22FDC918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D18637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AD1D4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300E12C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F3D056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092E6A8F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BA9BA2" w14:textId="77777777" w:rsidR="0003669F" w:rsidRDefault="0003669F" w:rsidP="001E4F1F">
            <w:pPr>
              <w:rPr>
                <w:rFonts w:cs="Arial"/>
                <w:szCs w:val="22"/>
              </w:rPr>
            </w:pPr>
          </w:p>
          <w:p w14:paraId="15F16BB9" w14:textId="77777777" w:rsidR="0003669F" w:rsidRPr="008047B1" w:rsidRDefault="0003669F" w:rsidP="001E4F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BE51D3" w14:textId="77777777" w:rsidR="0003669F" w:rsidRDefault="0003669F" w:rsidP="001E4F1F">
            <w:pPr>
              <w:rPr>
                <w:rFonts w:cs="Arial"/>
                <w:sz w:val="16"/>
                <w:szCs w:val="16"/>
              </w:rPr>
            </w:pPr>
          </w:p>
          <w:p w14:paraId="4555FFA4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F3D175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35B41EA5" w14:textId="77777777" w:rsidR="0003669F" w:rsidRPr="00635D6D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087DD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CFF859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296CC77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2CA0E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</w:p>
          <w:p w14:paraId="74E1F51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855CAA" w14:textId="77777777" w:rsidR="0003669F" w:rsidRPr="008047B1" w:rsidRDefault="0003669F" w:rsidP="001E4F1F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68B6CBF" w14:textId="77777777" w:rsidR="0003669F" w:rsidRDefault="0003669F" w:rsidP="0003669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03669F" w:rsidRPr="000D67F3" w14:paraId="40E9278A" w14:textId="77777777" w:rsidTr="001E4F1F">
        <w:trPr>
          <w:trHeight w:val="411"/>
        </w:trPr>
        <w:tc>
          <w:tcPr>
            <w:tcW w:w="7905" w:type="dxa"/>
            <w:shd w:val="clear" w:color="auto" w:fill="BFBFBF" w:themeFill="background1" w:themeFillShade="BF"/>
            <w:vAlign w:val="center"/>
          </w:tcPr>
          <w:p w14:paraId="3DD7AFFB" w14:textId="77777777" w:rsidR="0003669F" w:rsidRPr="00887722" w:rsidRDefault="0003669F" w:rsidP="001E4F1F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6870CCC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602B511" w14:textId="77777777" w:rsidR="0003669F" w:rsidRPr="008047B1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669F" w:rsidRPr="000D67F3" w14:paraId="07932E21" w14:textId="77777777" w:rsidTr="001E4F1F">
        <w:tc>
          <w:tcPr>
            <w:tcW w:w="7905" w:type="dxa"/>
            <w:shd w:val="clear" w:color="auto" w:fill="FFFFFF" w:themeFill="background1"/>
          </w:tcPr>
          <w:p w14:paraId="4B9EB538" w14:textId="77777777" w:rsidR="0003669F" w:rsidRPr="00D05325" w:rsidRDefault="0003669F" w:rsidP="001E4F1F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229B0840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30985019" w14:textId="77777777" w:rsidR="0003669F" w:rsidRPr="00D05325" w:rsidRDefault="0003669F" w:rsidP="001E4F1F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E45A88B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15FD80E" w14:textId="77777777" w:rsidR="0003669F" w:rsidRPr="00D05325" w:rsidRDefault="0003669F" w:rsidP="001E4F1F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4F058B8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3885732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085F687" w14:textId="6FB16200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3098860" w14:textId="77777777" w:rsidR="00E571F7" w:rsidRPr="00E571F7" w:rsidRDefault="00E571F7" w:rsidP="00E571F7">
            <w:pPr>
              <w:rPr>
                <w:rFonts w:cs="Arial"/>
                <w:color w:val="000000"/>
                <w:szCs w:val="18"/>
              </w:rPr>
            </w:pPr>
          </w:p>
          <w:p w14:paraId="1E4F58F6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5148685" w14:textId="64B04FD2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797C26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29CA3DB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E46F188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2ACDA9A" w14:textId="77777777" w:rsidR="0003669F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C4B2AE0" w14:textId="77777777" w:rsidR="0003669F" w:rsidRPr="00D05325" w:rsidRDefault="0003669F" w:rsidP="001E4F1F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AB8A08E" w14:textId="77777777" w:rsidR="0003669F" w:rsidRPr="002C3475" w:rsidRDefault="0003669F" w:rsidP="0003669F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7F41E82" w14:textId="77777777" w:rsidR="0003669F" w:rsidRPr="00D05325" w:rsidRDefault="0003669F" w:rsidP="001E4F1F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43408A" w14:textId="77777777" w:rsidR="0003669F" w:rsidRPr="00D05325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E0FA367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FCAC3E" w14:textId="77777777" w:rsidR="0003669F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06889E2" w14:textId="77777777" w:rsidR="0003669F" w:rsidRPr="001D76AA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57E884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3E07B1" w14:textId="77777777" w:rsidR="0003669F" w:rsidRPr="001D76AA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0BA0896" w14:textId="77777777" w:rsidR="0003669F" w:rsidRPr="00D05325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BE842E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5C4F2B" w14:textId="77777777" w:rsidR="0003669F" w:rsidRPr="00D05325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85612FE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23631A" w14:textId="167D109C" w:rsidR="0003669F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6F2F1B5" w14:textId="77777777" w:rsidR="00E571F7" w:rsidRPr="00D05325" w:rsidRDefault="00E571F7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D9DCB90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D10A23" w14:textId="77777777" w:rsidR="0003669F" w:rsidRPr="001D76AA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37ECC9D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7C6C18" w14:textId="77777777" w:rsidR="0003669F" w:rsidRPr="00E571F7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4B8C03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47513E" w14:textId="77777777" w:rsidR="0003669F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E04958F" w14:textId="77777777" w:rsidR="0003669F" w:rsidRPr="00736FD9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0EA673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8681C5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2D45C6" w14:textId="77777777" w:rsidR="0003669F" w:rsidRPr="00D05325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DA8EC1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4A34314" w14:textId="77777777" w:rsidR="0003669F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6511C3F" w14:textId="77777777" w:rsidR="0003669F" w:rsidRPr="001D76AA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0B58FC2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58A40C" w14:textId="77777777" w:rsidR="0003669F" w:rsidRPr="001D76AA" w:rsidRDefault="0003669F" w:rsidP="001E4F1F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39A3E65" w14:textId="77777777" w:rsidR="0003669F" w:rsidRPr="00D05325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F588C6B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0FDC16" w14:textId="77777777" w:rsidR="0003669F" w:rsidRPr="00D05325" w:rsidRDefault="0003669F" w:rsidP="001E4F1F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27AEB2C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9CACCA" w14:textId="412FA012" w:rsidR="0003669F" w:rsidRDefault="0003669F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B1C9AEB" w14:textId="77777777" w:rsidR="00E571F7" w:rsidRPr="00D05325" w:rsidRDefault="00E571F7" w:rsidP="001E4F1F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59D7588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5972A0" w14:textId="77777777" w:rsidR="0003669F" w:rsidRPr="001D76AA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48F35BA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0CCCA1" w14:textId="77777777" w:rsidR="0003669F" w:rsidRPr="00E571F7" w:rsidRDefault="0003669F" w:rsidP="001E4F1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7130ED5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2CF31E" w14:textId="77777777" w:rsidR="0003669F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477BBC3" w14:textId="77777777" w:rsidR="0003669F" w:rsidRPr="00736FD9" w:rsidRDefault="0003669F" w:rsidP="001E4F1F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06AF6F7" w14:textId="77777777" w:rsidR="0003669F" w:rsidRDefault="0003669F" w:rsidP="001E4F1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913461" w14:textId="77777777" w:rsidR="0003669F" w:rsidRPr="00A116AA" w:rsidRDefault="0003669F" w:rsidP="001E4F1F">
            <w:pPr>
              <w:rPr>
                <w:rFonts w:cs="Arial"/>
                <w:szCs w:val="22"/>
              </w:rPr>
            </w:pPr>
          </w:p>
        </w:tc>
      </w:tr>
      <w:tr w:rsidR="0003669F" w:rsidRPr="000D67F3" w14:paraId="7E4561FC" w14:textId="77777777" w:rsidTr="001E4F1F">
        <w:tc>
          <w:tcPr>
            <w:tcW w:w="10173" w:type="dxa"/>
            <w:gridSpan w:val="3"/>
          </w:tcPr>
          <w:p w14:paraId="345D6701" w14:textId="77777777" w:rsidR="0003669F" w:rsidRPr="00C83319" w:rsidRDefault="0003669F" w:rsidP="001E4F1F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8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</w:tc>
      </w:tr>
    </w:tbl>
    <w:p w14:paraId="46CCEB78" w14:textId="77777777" w:rsidR="0003669F" w:rsidRPr="000D67F3" w:rsidRDefault="0003669F" w:rsidP="0003669F">
      <w:pPr>
        <w:rPr>
          <w:rFonts w:cs="Arial"/>
        </w:rPr>
      </w:pPr>
    </w:p>
    <w:p w14:paraId="3E723C3A" w14:textId="77777777" w:rsidR="0003669F" w:rsidRPr="00303274" w:rsidRDefault="0003669F" w:rsidP="0003669F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9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9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0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0"/>
    </w:p>
    <w:p w14:paraId="470EA301" w14:textId="7EB04E28" w:rsidR="00E31DF2" w:rsidRPr="00FA4B7C" w:rsidRDefault="00E31DF2" w:rsidP="00FA4B7C"/>
    <w:sectPr w:rsidR="00E31DF2" w:rsidRPr="00FA4B7C" w:rsidSect="006D169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1255" w14:textId="77777777" w:rsidR="00BE66F5" w:rsidRDefault="00BE66F5">
      <w:r>
        <w:separator/>
      </w:r>
    </w:p>
  </w:endnote>
  <w:endnote w:type="continuationSeparator" w:id="0">
    <w:p w14:paraId="0332162A" w14:textId="77777777" w:rsidR="00BE66F5" w:rsidRDefault="00BE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B5D3" w14:textId="4AAE18A1" w:rsidR="002D6106" w:rsidRDefault="002D61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C1B1" wp14:editId="2FDB71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084510226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990CF" w14:textId="1A5527EC" w:rsidR="002D6106" w:rsidRPr="002D6106" w:rsidRDefault="002D6106" w:rsidP="002D61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2D61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C1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ECU Internal Information" style="position:absolute;margin-left:0;margin-top:0;width:121.9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2C9990CF" w14:textId="1A5527EC" w:rsidR="002D6106" w:rsidRPr="002D6106" w:rsidRDefault="002D6106" w:rsidP="002D61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2D610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2813" w14:textId="635442A9" w:rsidR="002D6106" w:rsidRDefault="002D61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28E2F2D" wp14:editId="765E814C">
              <wp:simplePos x="592531" y="102412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4685628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81543" w14:textId="7C44A7CB" w:rsidR="002D6106" w:rsidRPr="002D6106" w:rsidRDefault="002D6106" w:rsidP="002D61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2D61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E2F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1.9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65A81543" w14:textId="7C44A7CB" w:rsidR="002D6106" w:rsidRPr="002D6106" w:rsidRDefault="002D6106" w:rsidP="002D61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2D610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1328A74E" w:rsidR="00E31DF2" w:rsidRDefault="002D61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A70706" wp14:editId="4C41E8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199723440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7092" w14:textId="59559822" w:rsidR="002D6106" w:rsidRPr="002D6106" w:rsidRDefault="002D6106" w:rsidP="002D61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2D61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707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ECU Internal Information" style="position:absolute;margin-left:0;margin-top:0;width:121.9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78727092" w14:textId="59559822" w:rsidR="002D6106" w:rsidRPr="002D6106" w:rsidRDefault="002D6106" w:rsidP="002D61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2D610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9EF3" w14:textId="77777777" w:rsidR="00BE66F5" w:rsidRDefault="00BE66F5">
      <w:r>
        <w:separator/>
      </w:r>
    </w:p>
  </w:footnote>
  <w:footnote w:type="continuationSeparator" w:id="0">
    <w:p w14:paraId="4A5FED28" w14:textId="77777777" w:rsidR="00BE66F5" w:rsidRDefault="00BE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EFD" w14:textId="14511444" w:rsidR="00E31DF2" w:rsidRPr="00D27206" w:rsidRDefault="00D27206" w:rsidP="00D2720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2BF688" wp14:editId="189D84F1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01DA9A" wp14:editId="582C49F8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0AE0E" w14:textId="77777777" w:rsidR="00D27206" w:rsidRPr="001C1EDC" w:rsidRDefault="00D27206" w:rsidP="00D27206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1DA9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59E0AE0E" w14:textId="77777777" w:rsidR="00D27206" w:rsidRPr="001C1EDC" w:rsidRDefault="00D27206" w:rsidP="00D27206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E8B08" wp14:editId="4CC886E0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2372A" w14:textId="77777777" w:rsidR="00D27206" w:rsidRPr="00653D6F" w:rsidRDefault="00D27206" w:rsidP="00D27206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6D8B0532" w14:textId="77777777" w:rsidR="00D27206" w:rsidRPr="00653D6F" w:rsidRDefault="00D27206" w:rsidP="00D27206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E8B08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B82372A" w14:textId="77777777" w:rsidR="00D27206" w:rsidRPr="00653D6F" w:rsidRDefault="00D27206" w:rsidP="00D27206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6D8B0532" w14:textId="77777777" w:rsidR="00D27206" w:rsidRPr="00653D6F" w:rsidRDefault="00D27206" w:rsidP="00D27206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B1877" wp14:editId="2D1665F2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33F2F" w14:textId="77777777" w:rsidR="00D27206" w:rsidRPr="00653D6F" w:rsidRDefault="00D27206" w:rsidP="00D27206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59ABB6D4" w14:textId="77777777" w:rsidR="00D27206" w:rsidRPr="0023006A" w:rsidRDefault="00D27206" w:rsidP="00D27206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EB1877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09533F2F" w14:textId="77777777" w:rsidR="00D27206" w:rsidRPr="00653D6F" w:rsidRDefault="00D27206" w:rsidP="00D27206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59ABB6D4" w14:textId="77777777" w:rsidR="00D27206" w:rsidRPr="0023006A" w:rsidRDefault="00D27206" w:rsidP="00D27206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150392">
    <w:abstractNumId w:val="9"/>
  </w:num>
  <w:num w:numId="2" w16cid:durableId="1857383172">
    <w:abstractNumId w:val="0"/>
  </w:num>
  <w:num w:numId="3" w16cid:durableId="1142892837">
    <w:abstractNumId w:val="17"/>
  </w:num>
  <w:num w:numId="4" w16cid:durableId="1004013307">
    <w:abstractNumId w:val="23"/>
  </w:num>
  <w:num w:numId="5" w16cid:durableId="978680681">
    <w:abstractNumId w:val="19"/>
  </w:num>
  <w:num w:numId="6" w16cid:durableId="1347515265">
    <w:abstractNumId w:val="20"/>
  </w:num>
  <w:num w:numId="7" w16cid:durableId="1466393408">
    <w:abstractNumId w:val="16"/>
  </w:num>
  <w:num w:numId="8" w16cid:durableId="1087731303">
    <w:abstractNumId w:val="4"/>
  </w:num>
  <w:num w:numId="9" w16cid:durableId="1587807508">
    <w:abstractNumId w:val="11"/>
  </w:num>
  <w:num w:numId="10" w16cid:durableId="1835954678">
    <w:abstractNumId w:val="7"/>
  </w:num>
  <w:num w:numId="11" w16cid:durableId="1623614771">
    <w:abstractNumId w:val="13"/>
  </w:num>
  <w:num w:numId="12" w16cid:durableId="1608460223">
    <w:abstractNumId w:val="12"/>
  </w:num>
  <w:num w:numId="13" w16cid:durableId="109012440">
    <w:abstractNumId w:val="21"/>
  </w:num>
  <w:num w:numId="14" w16cid:durableId="988553874">
    <w:abstractNumId w:val="2"/>
  </w:num>
  <w:num w:numId="15" w16cid:durableId="1334264215">
    <w:abstractNumId w:val="1"/>
  </w:num>
  <w:num w:numId="16" w16cid:durableId="2123529834">
    <w:abstractNumId w:val="3"/>
  </w:num>
  <w:num w:numId="17" w16cid:durableId="1610234541">
    <w:abstractNumId w:val="22"/>
  </w:num>
  <w:num w:numId="18" w16cid:durableId="249778865">
    <w:abstractNumId w:val="5"/>
  </w:num>
  <w:num w:numId="19" w16cid:durableId="1258245277">
    <w:abstractNumId w:val="8"/>
  </w:num>
  <w:num w:numId="20" w16cid:durableId="1296762438">
    <w:abstractNumId w:val="6"/>
  </w:num>
  <w:num w:numId="21" w16cid:durableId="287473576">
    <w:abstractNumId w:val="15"/>
  </w:num>
  <w:num w:numId="22" w16cid:durableId="1023366204">
    <w:abstractNumId w:val="18"/>
  </w:num>
  <w:num w:numId="23" w16cid:durableId="486019986">
    <w:abstractNumId w:val="14"/>
  </w:num>
  <w:num w:numId="24" w16cid:durableId="1568997969">
    <w:abstractNumId w:val="10"/>
  </w:num>
  <w:num w:numId="25" w16cid:durableId="3325311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Ss5LPAUvukYBIWMlS/W18lsw5w8NqHJhbMDiBPNVGQk9q45ins4HvSjLVS/mEfrUQ5lnWUON0tMRBzXOkdPIQ==" w:salt="kRtCB5b/6eoXhL75JMQwMQ=="/>
  <w:defaultTabStop w:val="720"/>
  <w:characterSpacingControl w:val="doNotCompress"/>
  <w:hdrShapeDefaults>
    <o:shapedefaults v:ext="edit" spidmax="2048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3669F"/>
    <w:rsid w:val="0010781D"/>
    <w:rsid w:val="00121FC7"/>
    <w:rsid w:val="001257A3"/>
    <w:rsid w:val="00137020"/>
    <w:rsid w:val="0022493E"/>
    <w:rsid w:val="002D6106"/>
    <w:rsid w:val="003378D4"/>
    <w:rsid w:val="003B517C"/>
    <w:rsid w:val="00410843"/>
    <w:rsid w:val="00441D5D"/>
    <w:rsid w:val="0046328F"/>
    <w:rsid w:val="004D5530"/>
    <w:rsid w:val="00535925"/>
    <w:rsid w:val="00635D6D"/>
    <w:rsid w:val="00644924"/>
    <w:rsid w:val="00653D6F"/>
    <w:rsid w:val="00665D81"/>
    <w:rsid w:val="00687795"/>
    <w:rsid w:val="00691C67"/>
    <w:rsid w:val="006A2C10"/>
    <w:rsid w:val="006B1961"/>
    <w:rsid w:val="006D1695"/>
    <w:rsid w:val="00713A42"/>
    <w:rsid w:val="00766142"/>
    <w:rsid w:val="00833525"/>
    <w:rsid w:val="00904A65"/>
    <w:rsid w:val="00932D07"/>
    <w:rsid w:val="0096446E"/>
    <w:rsid w:val="009A5B49"/>
    <w:rsid w:val="009B49C5"/>
    <w:rsid w:val="00A13238"/>
    <w:rsid w:val="00AC25E0"/>
    <w:rsid w:val="00AE2014"/>
    <w:rsid w:val="00B555CA"/>
    <w:rsid w:val="00BB2EAD"/>
    <w:rsid w:val="00BE66F5"/>
    <w:rsid w:val="00C159DF"/>
    <w:rsid w:val="00C83147"/>
    <w:rsid w:val="00D27206"/>
    <w:rsid w:val="00DB59A8"/>
    <w:rsid w:val="00E31DF2"/>
    <w:rsid w:val="00E34025"/>
    <w:rsid w:val="00E571F7"/>
    <w:rsid w:val="00E673AD"/>
    <w:rsid w:val="00EF4A79"/>
    <w:rsid w:val="00F371D3"/>
    <w:rsid w:val="00F43A50"/>
    <w:rsid w:val="00FA4B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03669F"/>
    <w:rPr>
      <w:rFonts w:asciiTheme="minorHAnsi" w:eastAsiaTheme="minorHAnsi" w:hAnsiTheme="minorHAnsi" w:cstheme="minorBid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C8BE9F-25B3-4ECE-9576-45C8AA183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3C7A7-A2FB-471A-B68D-77C6007BC895}"/>
</file>

<file path=customXml/itemProps3.xml><?xml version="1.0" encoding="utf-8"?>
<ds:datastoreItem xmlns:ds="http://schemas.openxmlformats.org/officeDocument/2006/customXml" ds:itemID="{91736C6F-BFA0-446C-A0C8-C716F1A0D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382C55-803A-491A-A17D-D176C27C4F7E}">
  <ds:schemaRefs>
    <ds:schemaRef ds:uri="http://schemas.microsoft.com/office/infopath/2007/PartnerControls"/>
    <ds:schemaRef ds:uri="http://schemas.openxmlformats.org/package/2006/metadata/core-properties"/>
    <ds:schemaRef ds:uri="7b60e8d4-2894-4e39-9108-c7e7f8153764"/>
    <ds:schemaRef ds:uri="a6a6634d-974f-48cb-9b57-038a097353c2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6680</Characters>
  <Application>Microsoft Office Word</Application>
  <DocSecurity>0</DocSecurity>
  <Lines>607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7532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3</cp:revision>
  <cp:lastPrinted>2009-08-27T07:27:00Z</cp:lastPrinted>
  <dcterms:created xsi:type="dcterms:W3CDTF">2026-06-22T05:54:00Z</dcterms:created>
  <dcterms:modified xsi:type="dcterms:W3CDTF">2026-06-25T05:37:00Z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2328300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478253b0,40a45012,e015bc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ECU Internal Information</vt:lpwstr>
  </property>
  <property fmtid="{D5CDD505-2E9C-101B-9397-08002B2CF9AE}" pid="8" name="MSIP_Label_03081eab-cc3f-49a2-9582-7dfc12a01625_Enabled">
    <vt:lpwstr>true</vt:lpwstr>
  </property>
  <property fmtid="{D5CDD505-2E9C-101B-9397-08002B2CF9AE}" pid="9" name="MSIP_Label_03081eab-cc3f-49a2-9582-7dfc12a01625_SetDate">
    <vt:lpwstr>2026-06-22T05:54:24Z</vt:lpwstr>
  </property>
  <property fmtid="{D5CDD505-2E9C-101B-9397-08002B2CF9AE}" pid="10" name="MSIP_Label_03081eab-cc3f-49a2-9582-7dfc12a01625_Method">
    <vt:lpwstr>Standard</vt:lpwstr>
  </property>
  <property fmtid="{D5CDD505-2E9C-101B-9397-08002B2CF9AE}" pid="11" name="MSIP_Label_03081eab-cc3f-49a2-9582-7dfc12a01625_Name">
    <vt:lpwstr>Internal</vt:lpwstr>
  </property>
  <property fmtid="{D5CDD505-2E9C-101B-9397-08002B2CF9AE}" pid="12" name="MSIP_Label_03081eab-cc3f-49a2-9582-7dfc12a01625_SiteId">
    <vt:lpwstr>9bcb323d-7fa3-45e7-a36f-6d9cfdbcc272</vt:lpwstr>
  </property>
  <property fmtid="{D5CDD505-2E9C-101B-9397-08002B2CF9AE}" pid="13" name="MSIP_Label_03081eab-cc3f-49a2-9582-7dfc12a01625_ActionId">
    <vt:lpwstr>2677e72b-ba60-4f20-8873-dff7756b5b17</vt:lpwstr>
  </property>
  <property fmtid="{D5CDD505-2E9C-101B-9397-08002B2CF9AE}" pid="14" name="MSIP_Label_03081eab-cc3f-49a2-9582-7dfc12a01625_ContentBits">
    <vt:lpwstr>2</vt:lpwstr>
  </property>
  <property fmtid="{D5CDD505-2E9C-101B-9397-08002B2CF9AE}" pid="15" name="MSIP_Label_03081eab-cc3f-49a2-9582-7dfc12a01625_Tag">
    <vt:lpwstr>10, 3, 0, 1</vt:lpwstr>
  </property>
</Properties>
</file>