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A301" w14:textId="7EB04E28" w:rsidR="00E31DF2" w:rsidRPr="0074205A" w:rsidRDefault="00E31DF2" w:rsidP="00E46A9A">
      <w:pPr>
        <w:rPr>
          <w:rFonts w:ascii="Aptos" w:hAnsi="Aptos"/>
        </w:rPr>
      </w:pPr>
    </w:p>
    <w:p w14:paraId="1197F837" w14:textId="78B25FA5" w:rsidR="00B11988" w:rsidRPr="0074205A" w:rsidRDefault="00B11988" w:rsidP="0074205A">
      <w:pPr>
        <w:jc w:val="center"/>
        <w:rPr>
          <w:rFonts w:ascii="Aptos" w:hAnsi="Aptos" w:cs="Arial"/>
          <w:b/>
          <w:sz w:val="32"/>
        </w:rPr>
      </w:pPr>
      <w:r w:rsidRPr="0074205A">
        <w:rPr>
          <w:rFonts w:ascii="Aptos" w:hAnsi="Aptos" w:cs="Arial"/>
          <w:b/>
          <w:sz w:val="32"/>
        </w:rPr>
        <w:t>ECE6180 – Master of Teaching (Early Childhood Studies)</w:t>
      </w:r>
    </w:p>
    <w:p w14:paraId="0E1A03D7" w14:textId="77777777" w:rsidR="00B11988" w:rsidRPr="0074205A" w:rsidRDefault="00B11988" w:rsidP="0074205A">
      <w:pPr>
        <w:spacing w:before="120"/>
        <w:jc w:val="center"/>
        <w:rPr>
          <w:rFonts w:ascii="Aptos" w:hAnsi="Aptos" w:cs="Arial"/>
          <w:b/>
          <w:sz w:val="36"/>
          <w:szCs w:val="36"/>
        </w:rPr>
      </w:pPr>
      <w:r w:rsidRPr="0074205A">
        <w:rPr>
          <w:rFonts w:ascii="Aptos" w:hAnsi="Aptos" w:cs="Arial"/>
          <w:b/>
          <w:sz w:val="36"/>
          <w:szCs w:val="36"/>
        </w:rPr>
        <w:t xml:space="preserve">MENTOR TEACHER CHECKLIST </w:t>
      </w:r>
    </w:p>
    <w:p w14:paraId="46293899" w14:textId="77777777" w:rsidR="00B11988" w:rsidRPr="0074205A" w:rsidRDefault="00B11988" w:rsidP="00E46A9A">
      <w:pPr>
        <w:rPr>
          <w:rFonts w:ascii="Aptos" w:hAnsi="Aptos"/>
        </w:rPr>
      </w:pPr>
    </w:p>
    <w:p w14:paraId="191EA98F" w14:textId="77777777" w:rsidR="00B11988" w:rsidRPr="0074205A" w:rsidRDefault="00B11988" w:rsidP="00E46A9A">
      <w:pPr>
        <w:rPr>
          <w:rFonts w:ascii="Aptos" w:hAnsi="Aptos"/>
        </w:rPr>
      </w:pPr>
    </w:p>
    <w:p w14:paraId="4CF0FC95" w14:textId="77777777" w:rsidR="00B11988" w:rsidRPr="0074205A" w:rsidRDefault="00B11988" w:rsidP="00B11988">
      <w:pPr>
        <w:rPr>
          <w:rFonts w:ascii="Aptos" w:hAnsi="Aptos" w:cs="Arial"/>
          <w:szCs w:val="22"/>
          <w:lang w:val="en"/>
        </w:rPr>
      </w:pPr>
      <w:r w:rsidRPr="0074205A">
        <w:rPr>
          <w:rFonts w:ascii="Aptos" w:hAnsi="Aptos" w:cs="Arial"/>
          <w:szCs w:val="22"/>
          <w:lang w:val="en"/>
        </w:rPr>
        <w:t xml:space="preserve">Mentor Teachers play a crucial role in guiding and supporting our Pre-service Teachers.  </w:t>
      </w:r>
      <w:proofErr w:type="gramStart"/>
      <w:r w:rsidRPr="0074205A">
        <w:rPr>
          <w:rFonts w:ascii="Aptos" w:hAnsi="Aptos" w:cs="Arial"/>
          <w:szCs w:val="22"/>
          <w:lang w:val="en"/>
        </w:rPr>
        <w:t>In particular effective</w:t>
      </w:r>
      <w:proofErr w:type="gramEnd"/>
      <w:r w:rsidRPr="0074205A">
        <w:rPr>
          <w:rFonts w:ascii="Aptos" w:hAnsi="Aptos" w:cs="Arial"/>
          <w:szCs w:val="22"/>
          <w:lang w:val="en"/>
        </w:rPr>
        <w:t xml:space="preserve"> mentors:</w:t>
      </w:r>
    </w:p>
    <w:p w14:paraId="5416C01C" w14:textId="77777777" w:rsidR="00B11988" w:rsidRPr="0074205A" w:rsidRDefault="00B11988" w:rsidP="00B11988">
      <w:pPr>
        <w:rPr>
          <w:rFonts w:ascii="Aptos" w:hAnsi="Aptos" w:cs="Arial"/>
          <w:szCs w:val="22"/>
          <w:lang w:val="en"/>
        </w:rPr>
      </w:pPr>
    </w:p>
    <w:p w14:paraId="07D4E62A" w14:textId="77777777" w:rsidR="00B11988" w:rsidRPr="0074205A" w:rsidRDefault="00B11988" w:rsidP="00B11988">
      <w:pPr>
        <w:pStyle w:val="ListParagraph"/>
        <w:numPr>
          <w:ilvl w:val="0"/>
          <w:numId w:val="18"/>
        </w:numPr>
        <w:rPr>
          <w:rFonts w:ascii="Aptos" w:hAnsi="Aptos" w:cs="Arial"/>
          <w:sz w:val="22"/>
          <w:szCs w:val="22"/>
          <w:lang w:val="en"/>
        </w:rPr>
      </w:pPr>
      <w:r w:rsidRPr="0074205A">
        <w:rPr>
          <w:rFonts w:ascii="Aptos" w:hAnsi="Aptos" w:cs="Arial"/>
          <w:sz w:val="22"/>
          <w:szCs w:val="22"/>
          <w:lang w:val="en"/>
        </w:rPr>
        <w:t>model best practice in teaching and learning</w:t>
      </w:r>
    </w:p>
    <w:p w14:paraId="0D8E93A1" w14:textId="77777777" w:rsidR="00B11988" w:rsidRPr="0074205A" w:rsidRDefault="00B11988" w:rsidP="00B11988">
      <w:pPr>
        <w:pStyle w:val="ListParagraph"/>
        <w:numPr>
          <w:ilvl w:val="0"/>
          <w:numId w:val="18"/>
        </w:numPr>
        <w:rPr>
          <w:rFonts w:ascii="Aptos" w:hAnsi="Aptos" w:cs="Arial"/>
          <w:sz w:val="22"/>
          <w:szCs w:val="22"/>
          <w:lang w:val="en"/>
        </w:rPr>
      </w:pPr>
      <w:r w:rsidRPr="0074205A">
        <w:rPr>
          <w:rFonts w:ascii="Aptos" w:hAnsi="Aptos" w:cs="Arial"/>
          <w:sz w:val="22"/>
          <w:szCs w:val="22"/>
          <w:lang w:val="en"/>
        </w:rPr>
        <w:t>guide Pre-service Teachers in establishing and maintaining professional relationships</w:t>
      </w:r>
    </w:p>
    <w:p w14:paraId="31C24E12" w14:textId="77777777" w:rsidR="00B11988" w:rsidRPr="0074205A" w:rsidRDefault="00B11988" w:rsidP="00B11988">
      <w:pPr>
        <w:pStyle w:val="ListParagraph"/>
        <w:numPr>
          <w:ilvl w:val="0"/>
          <w:numId w:val="18"/>
        </w:numPr>
        <w:rPr>
          <w:rFonts w:ascii="Aptos" w:hAnsi="Aptos" w:cs="Arial"/>
          <w:sz w:val="22"/>
          <w:szCs w:val="22"/>
          <w:lang w:val="en"/>
        </w:rPr>
      </w:pPr>
      <w:r w:rsidRPr="0074205A">
        <w:rPr>
          <w:rFonts w:ascii="Aptos" w:hAnsi="Aptos" w:cs="Arial"/>
          <w:sz w:val="22"/>
          <w:szCs w:val="22"/>
          <w:lang w:val="en"/>
        </w:rPr>
        <w:t>create opportunities for Pre-service Teachers to achieve professional growth through meaningful reflection</w:t>
      </w:r>
    </w:p>
    <w:p w14:paraId="0639E66E" w14:textId="77777777" w:rsidR="00B11988" w:rsidRPr="0074205A" w:rsidRDefault="00B11988" w:rsidP="00B11988">
      <w:pPr>
        <w:pStyle w:val="ListParagraph"/>
        <w:numPr>
          <w:ilvl w:val="0"/>
          <w:numId w:val="18"/>
        </w:numPr>
        <w:rPr>
          <w:rFonts w:ascii="Aptos" w:hAnsi="Aptos" w:cs="Arial"/>
          <w:sz w:val="22"/>
          <w:szCs w:val="22"/>
          <w:lang w:val="en"/>
        </w:rPr>
      </w:pPr>
      <w:r w:rsidRPr="0074205A">
        <w:rPr>
          <w:rFonts w:ascii="Aptos" w:hAnsi="Aptos" w:cs="Arial"/>
          <w:sz w:val="22"/>
          <w:szCs w:val="22"/>
          <w:lang w:val="en"/>
        </w:rPr>
        <w:t>provide constructive feedback in a supportive environment</w:t>
      </w:r>
    </w:p>
    <w:p w14:paraId="7649ADEC" w14:textId="77777777" w:rsidR="00B11988" w:rsidRPr="0074205A" w:rsidRDefault="00B11988" w:rsidP="00B11988">
      <w:pPr>
        <w:pStyle w:val="ListParagraph"/>
        <w:numPr>
          <w:ilvl w:val="0"/>
          <w:numId w:val="18"/>
        </w:numPr>
        <w:rPr>
          <w:rFonts w:ascii="Aptos" w:hAnsi="Aptos" w:cs="Arial"/>
          <w:sz w:val="22"/>
          <w:szCs w:val="22"/>
          <w:lang w:val="en"/>
        </w:rPr>
      </w:pPr>
      <w:r w:rsidRPr="0074205A">
        <w:rPr>
          <w:rFonts w:ascii="Aptos" w:hAnsi="Aptos" w:cs="Arial"/>
          <w:sz w:val="22"/>
          <w:szCs w:val="22"/>
          <w:lang w:val="en"/>
        </w:rPr>
        <w:t xml:space="preserve">monitor Pre-service Teacher’s progress against the criteria for assessment for </w:t>
      </w:r>
      <w:proofErr w:type="gramStart"/>
      <w:r w:rsidRPr="0074205A">
        <w:rPr>
          <w:rFonts w:ascii="Aptos" w:hAnsi="Aptos" w:cs="Arial"/>
          <w:sz w:val="22"/>
          <w:szCs w:val="22"/>
          <w:lang w:val="en"/>
        </w:rPr>
        <w:t>the professional</w:t>
      </w:r>
      <w:proofErr w:type="gramEnd"/>
      <w:r w:rsidRPr="0074205A">
        <w:rPr>
          <w:rFonts w:ascii="Aptos" w:hAnsi="Aptos" w:cs="Arial"/>
          <w:sz w:val="22"/>
          <w:szCs w:val="22"/>
          <w:lang w:val="en"/>
        </w:rPr>
        <w:t xml:space="preserve"> practice.</w:t>
      </w:r>
    </w:p>
    <w:p w14:paraId="03A23E22" w14:textId="77777777" w:rsidR="00B11988" w:rsidRPr="0074205A" w:rsidRDefault="00B11988" w:rsidP="00B11988">
      <w:pPr>
        <w:pStyle w:val="ListParagraph"/>
        <w:rPr>
          <w:rFonts w:ascii="Aptos" w:hAnsi="Aptos" w:cs="Arial"/>
          <w:sz w:val="22"/>
          <w:szCs w:val="22"/>
          <w:lang w:val="en"/>
        </w:rPr>
      </w:pPr>
    </w:p>
    <w:p w14:paraId="02365A86" w14:textId="77777777" w:rsidR="00B11988" w:rsidRPr="0074205A" w:rsidRDefault="00B11988" w:rsidP="00B11988">
      <w:pPr>
        <w:pStyle w:val="ListParagraph"/>
        <w:ind w:left="0"/>
        <w:rPr>
          <w:rFonts w:ascii="Aptos" w:hAnsi="Aptos" w:cs="Arial"/>
          <w:sz w:val="22"/>
          <w:szCs w:val="22"/>
          <w:lang w:val="en"/>
        </w:rPr>
      </w:pPr>
      <w:r w:rsidRPr="0074205A">
        <w:rPr>
          <w:rFonts w:ascii="Aptos" w:hAnsi="Aptos" w:cs="Arial"/>
          <w:sz w:val="22"/>
          <w:szCs w:val="22"/>
          <w:lang w:val="en"/>
        </w:rPr>
        <w:t>Our goal is to encourage Pre-service Teachers to become confident and collaborative educators equipped with the skills and knowledge required to succeed.</w:t>
      </w:r>
    </w:p>
    <w:p w14:paraId="7A3B74AF" w14:textId="77777777" w:rsidR="00B11988" w:rsidRPr="0074205A" w:rsidRDefault="00B11988" w:rsidP="00B11988">
      <w:pPr>
        <w:rPr>
          <w:rFonts w:ascii="Aptos" w:hAnsi="Aptos" w:cs="Arial"/>
          <w:color w:val="333333"/>
          <w:szCs w:val="22"/>
          <w:lang w:val="en"/>
        </w:rPr>
      </w:pPr>
      <w:r w:rsidRPr="0074205A">
        <w:rPr>
          <w:rFonts w:ascii="Aptos" w:hAnsi="Aptos" w:cs="Arial"/>
          <w:szCs w:val="22"/>
          <w:lang w:val="en"/>
        </w:rPr>
        <w:t>University Supervisors work with Mentor Teachers and Pre-service Teachers, as well as other school staff, to enhance the learning, teaching and professional development of our future teachers</w:t>
      </w:r>
      <w:r w:rsidRPr="0074205A">
        <w:rPr>
          <w:rFonts w:ascii="Aptos" w:hAnsi="Aptos" w:cs="Arial"/>
          <w:color w:val="333333"/>
          <w:szCs w:val="22"/>
          <w:lang w:val="en"/>
        </w:rPr>
        <w:t>.</w:t>
      </w:r>
    </w:p>
    <w:p w14:paraId="55F84BA5" w14:textId="77777777" w:rsidR="00B11988" w:rsidRPr="0074205A" w:rsidRDefault="00B11988" w:rsidP="00B11988">
      <w:pPr>
        <w:rPr>
          <w:rFonts w:ascii="Aptos" w:eastAsiaTheme="minorEastAsia" w:hAnsi="Aptos" w:cs="Arial"/>
          <w:kern w:val="24"/>
          <w:szCs w:val="22"/>
        </w:rPr>
      </w:pPr>
      <w:r w:rsidRPr="0074205A">
        <w:rPr>
          <w:rFonts w:ascii="Aptos" w:eastAsiaTheme="minorEastAsia" w:hAnsi="Aptos" w:cs="Arial"/>
          <w:kern w:val="24"/>
          <w:szCs w:val="22"/>
        </w:rPr>
        <w:t xml:space="preserve">This checklist is a critical step in the collation of evidence and information which will impact on the </w:t>
      </w:r>
      <w:proofErr w:type="gramStart"/>
      <w:r w:rsidRPr="0074205A">
        <w:rPr>
          <w:rFonts w:ascii="Aptos" w:eastAsiaTheme="minorEastAsia" w:hAnsi="Aptos" w:cs="Arial"/>
          <w:kern w:val="24"/>
          <w:szCs w:val="22"/>
        </w:rPr>
        <w:t>final outcome</w:t>
      </w:r>
      <w:proofErr w:type="gramEnd"/>
      <w:r w:rsidRPr="0074205A">
        <w:rPr>
          <w:rFonts w:ascii="Aptos" w:eastAsiaTheme="minorEastAsia" w:hAnsi="Aptos" w:cs="Arial"/>
          <w:kern w:val="24"/>
          <w:szCs w:val="22"/>
        </w:rPr>
        <w:t xml:space="preserve"> of the practicum.  </w:t>
      </w:r>
    </w:p>
    <w:p w14:paraId="317AE344" w14:textId="77777777" w:rsidR="00B11988" w:rsidRPr="0074205A" w:rsidRDefault="00B11988" w:rsidP="00B11988">
      <w:pPr>
        <w:rPr>
          <w:rFonts w:ascii="Aptos" w:eastAsiaTheme="minorEastAsia" w:hAnsi="Aptos" w:cs="Arial"/>
          <w:kern w:val="24"/>
          <w:szCs w:val="22"/>
        </w:rPr>
      </w:pPr>
    </w:p>
    <w:p w14:paraId="526D77E0" w14:textId="77777777" w:rsidR="00B11988" w:rsidRPr="0074205A" w:rsidRDefault="00B11988" w:rsidP="00B11988">
      <w:pPr>
        <w:rPr>
          <w:rFonts w:ascii="Aptos" w:eastAsiaTheme="minorEastAsia" w:hAnsi="Aptos" w:cs="Arial"/>
          <w:kern w:val="24"/>
          <w:szCs w:val="22"/>
        </w:rPr>
      </w:pPr>
      <w:r w:rsidRPr="0074205A">
        <w:rPr>
          <w:rFonts w:ascii="Aptos" w:eastAsiaTheme="minorEastAsia" w:hAnsi="Aptos" w:cs="Arial"/>
          <w:kern w:val="24"/>
          <w:szCs w:val="22"/>
        </w:rPr>
        <w:t>Please complete this checklist for the University Supervisor visit. This document provides the opportunity for Mentor Teachers to reflect on the progress of the Pre-service Teacher and should be used</w:t>
      </w:r>
      <w:r w:rsidRPr="0074205A">
        <w:rPr>
          <w:rFonts w:ascii="Aptos" w:hAnsi="Aptos" w:cs="Arial"/>
          <w:szCs w:val="22"/>
        </w:rPr>
        <w:t xml:space="preserve"> to provide relevant feedback and further comments in all areas, including the wellbeing of your Pre-service Teacher.  </w:t>
      </w:r>
      <w:r w:rsidRPr="0074205A">
        <w:rPr>
          <w:rFonts w:ascii="Aptos" w:eastAsiaTheme="minorEastAsia" w:hAnsi="Aptos" w:cs="Arial"/>
          <w:kern w:val="24"/>
          <w:szCs w:val="22"/>
        </w:rPr>
        <w:t>The criteria are drawn from the Final Evaluation Form and provide an opportunity for Mentor Teachers to inform the assessment process.</w:t>
      </w:r>
    </w:p>
    <w:p w14:paraId="4C9CB3DA" w14:textId="77777777" w:rsidR="00B11988" w:rsidRPr="0074205A" w:rsidRDefault="00B11988" w:rsidP="00B11988">
      <w:pPr>
        <w:rPr>
          <w:rFonts w:ascii="Aptos" w:hAnsi="Aptos" w:cs="Arial"/>
          <w:szCs w:val="22"/>
        </w:rPr>
      </w:pPr>
    </w:p>
    <w:p w14:paraId="32AC861E" w14:textId="77777777" w:rsidR="00B11988" w:rsidRPr="0074205A" w:rsidRDefault="00B11988" w:rsidP="00B11988">
      <w:pPr>
        <w:rPr>
          <w:rFonts w:ascii="Aptos" w:hAnsi="Aptos" w:cs="Arial"/>
          <w:szCs w:val="22"/>
          <w:lang w:val="en"/>
        </w:rPr>
      </w:pPr>
      <w:r w:rsidRPr="0074205A">
        <w:rPr>
          <w:rFonts w:ascii="Aptos" w:hAnsi="Aptos" w:cs="Arial"/>
          <w:szCs w:val="22"/>
          <w:lang w:val="en"/>
        </w:rPr>
        <w:t>We appreciate the expertise you bring to your role and your efforts in supporting our Professional Practice program.</w:t>
      </w:r>
    </w:p>
    <w:p w14:paraId="1FA1F129" w14:textId="77777777" w:rsidR="00B11988" w:rsidRPr="0074205A" w:rsidRDefault="00B11988" w:rsidP="00B11988">
      <w:pPr>
        <w:rPr>
          <w:rFonts w:ascii="Aptos" w:hAnsi="Aptos" w:cs="Arial"/>
          <w:lang w:val="en"/>
        </w:rPr>
      </w:pPr>
    </w:p>
    <w:p w14:paraId="22AD7794" w14:textId="77777777" w:rsidR="00B11988" w:rsidRPr="0074205A" w:rsidRDefault="00B11988" w:rsidP="00B11988">
      <w:pPr>
        <w:rPr>
          <w:rFonts w:ascii="Aptos" w:eastAsiaTheme="minorEastAsia" w:hAnsi="Aptos" w:cs="Arial"/>
          <w:color w:val="7030A0"/>
          <w:kern w:val="24"/>
          <w:sz w:val="20"/>
          <w:szCs w:val="20"/>
        </w:rPr>
      </w:pPr>
    </w:p>
    <w:p w14:paraId="73D13FC1" w14:textId="77777777" w:rsidR="00B11988" w:rsidRPr="0074205A" w:rsidRDefault="00B11988" w:rsidP="00B11988">
      <w:pPr>
        <w:rPr>
          <w:rFonts w:ascii="Aptos" w:eastAsiaTheme="minorEastAsia" w:hAnsi="Aptos" w:cs="Arial"/>
          <w:color w:val="7030A0"/>
          <w:kern w:val="24"/>
          <w:sz w:val="20"/>
          <w:szCs w:val="20"/>
        </w:rPr>
      </w:pPr>
      <w:r w:rsidRPr="0074205A">
        <w:rPr>
          <w:rFonts w:ascii="Aptos" w:eastAsiaTheme="minorEastAsia" w:hAnsi="Aptos" w:cs="Arial"/>
          <w:noProof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026F7" wp14:editId="7B33D574">
                <wp:simplePos x="0" y="0"/>
                <wp:positionH relativeFrom="margin">
                  <wp:posOffset>693420</wp:posOffset>
                </wp:positionH>
                <wp:positionV relativeFrom="paragraph">
                  <wp:posOffset>343535</wp:posOffset>
                </wp:positionV>
                <wp:extent cx="5135880" cy="1348740"/>
                <wp:effectExtent l="0" t="0" r="762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13487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95A5B" w14:textId="77777777" w:rsidR="00B11988" w:rsidRPr="00D87777" w:rsidRDefault="00B11988" w:rsidP="00B11988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14"/>
                              </w:rPr>
                            </w:pPr>
                          </w:p>
                          <w:p w14:paraId="640C3471" w14:textId="77777777" w:rsidR="00B11988" w:rsidRPr="00D87777" w:rsidRDefault="00B11988" w:rsidP="00B11988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</w:pPr>
                            <w:r w:rsidRPr="00D87777"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  <w:t>IN BRIEF</w:t>
                            </w:r>
                          </w:p>
                          <w:p w14:paraId="4344B5A8" w14:textId="77777777" w:rsidR="00B11988" w:rsidRPr="00D87777" w:rsidRDefault="00B11988" w:rsidP="00B11988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  <w:p w14:paraId="3DF9C95F" w14:textId="77777777" w:rsidR="00B11988" w:rsidRPr="00D87777" w:rsidRDefault="00B11988" w:rsidP="00B11988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Provides specific feedback to inform assessment</w:t>
                            </w:r>
                          </w:p>
                          <w:p w14:paraId="32AF0519" w14:textId="77777777" w:rsidR="00B11988" w:rsidRPr="00D87777" w:rsidRDefault="00B11988" w:rsidP="00B11988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Completed prior to the Interim Report and the Final Evaluation Form</w:t>
                            </w:r>
                          </w:p>
                          <w:p w14:paraId="7F6363C6" w14:textId="77777777" w:rsidR="00B11988" w:rsidRPr="00D87777" w:rsidRDefault="00B11988" w:rsidP="00B11988">
                            <w:pPr>
                              <w:pStyle w:val="NoSpacing"/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Includes comment on progress and concerns</w:t>
                            </w:r>
                          </w:p>
                          <w:p w14:paraId="22F79F03" w14:textId="77777777" w:rsidR="00B11988" w:rsidRPr="00D87777" w:rsidRDefault="00B11988" w:rsidP="00B11988">
                            <w:pPr>
                              <w:pStyle w:val="NoSpacing"/>
                              <w:ind w:left="720"/>
                              <w:rPr>
                                <w:color w:val="F2F2F2" w:themeColor="background1" w:themeShade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9026F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6pt;margin-top:27.05pt;width:404.4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" fillcolor="gray [1629]" stroked="f">
                <v:textbox>
                  <w:txbxContent>
                    <w:p w14:paraId="67F95A5B" w14:textId="77777777" w:rsidR="00B11988" w:rsidRPr="00D87777" w:rsidRDefault="00B11988" w:rsidP="00B11988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14"/>
                        </w:rPr>
                      </w:pPr>
                    </w:p>
                    <w:p w14:paraId="640C3471" w14:textId="77777777" w:rsidR="00B11988" w:rsidRPr="00D87777" w:rsidRDefault="00B11988" w:rsidP="00B11988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</w:pPr>
                      <w:r w:rsidRPr="00D87777"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  <w:t>IN BRIEF</w:t>
                      </w:r>
                    </w:p>
                    <w:p w14:paraId="4344B5A8" w14:textId="77777777" w:rsidR="00B11988" w:rsidRPr="00D87777" w:rsidRDefault="00B11988" w:rsidP="00B11988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  <w:p w14:paraId="3DF9C95F" w14:textId="77777777" w:rsidR="00B11988" w:rsidRPr="00D87777" w:rsidRDefault="00B11988" w:rsidP="00B11988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Provides specific feedback to inform assessment</w:t>
                      </w:r>
                    </w:p>
                    <w:p w14:paraId="32AF0519" w14:textId="77777777" w:rsidR="00B11988" w:rsidRPr="00D87777" w:rsidRDefault="00B11988" w:rsidP="00B11988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Completed prior to the Interim Report and the Final Evaluation Form</w:t>
                      </w:r>
                    </w:p>
                    <w:p w14:paraId="7F6363C6" w14:textId="77777777" w:rsidR="00B11988" w:rsidRPr="00D87777" w:rsidRDefault="00B11988" w:rsidP="00B11988">
                      <w:pPr>
                        <w:pStyle w:val="NoSpacing"/>
                        <w:numPr>
                          <w:ilvl w:val="0"/>
                          <w:numId w:val="17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Includes comment on progress and concerns</w:t>
                      </w:r>
                    </w:p>
                    <w:p w14:paraId="22F79F03" w14:textId="77777777" w:rsidR="00B11988" w:rsidRPr="00D87777" w:rsidRDefault="00B11988" w:rsidP="00B11988">
                      <w:pPr>
                        <w:pStyle w:val="NoSpacing"/>
                        <w:ind w:left="720"/>
                        <w:rPr>
                          <w:color w:val="F2F2F2" w:themeColor="background1" w:themeShade="F2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87CAE5" w14:textId="77777777" w:rsidR="00B11988" w:rsidRPr="0074205A" w:rsidRDefault="00B11988" w:rsidP="00B11988">
      <w:pPr>
        <w:pStyle w:val="ListParagraph"/>
        <w:rPr>
          <w:rFonts w:ascii="Aptos" w:hAnsi="Aptos" w:cs="Arial"/>
        </w:rPr>
      </w:pPr>
    </w:p>
    <w:p w14:paraId="1D7F8FBB" w14:textId="77777777" w:rsidR="00B11988" w:rsidRPr="0074205A" w:rsidRDefault="00B11988" w:rsidP="00B11988">
      <w:pPr>
        <w:rPr>
          <w:rFonts w:ascii="Aptos" w:hAnsi="Aptos" w:cs="Arial"/>
        </w:rPr>
      </w:pPr>
    </w:p>
    <w:p w14:paraId="41B9B8EC" w14:textId="77777777" w:rsidR="00B11988" w:rsidRPr="0074205A" w:rsidRDefault="00B11988" w:rsidP="00B11988">
      <w:pPr>
        <w:rPr>
          <w:rFonts w:ascii="Aptos" w:hAnsi="Aptos" w:cs="Arial"/>
        </w:rPr>
      </w:pPr>
    </w:p>
    <w:p w14:paraId="0CF81439" w14:textId="77777777" w:rsidR="00B11988" w:rsidRPr="0074205A" w:rsidRDefault="00B11988" w:rsidP="00B11988">
      <w:pPr>
        <w:rPr>
          <w:rFonts w:ascii="Aptos" w:hAnsi="Aptos" w:cs="Arial"/>
        </w:rPr>
      </w:pPr>
    </w:p>
    <w:p w14:paraId="242C840F" w14:textId="77777777" w:rsidR="00B11988" w:rsidRPr="0074205A" w:rsidRDefault="00B11988" w:rsidP="00B11988">
      <w:pPr>
        <w:rPr>
          <w:rFonts w:ascii="Aptos" w:hAnsi="Aptos" w:cs="Arial"/>
          <w:b/>
          <w:sz w:val="20"/>
        </w:rPr>
      </w:pPr>
    </w:p>
    <w:p w14:paraId="5AD2F383" w14:textId="77777777" w:rsidR="00B11988" w:rsidRPr="0074205A" w:rsidRDefault="00B11988" w:rsidP="00B11988">
      <w:pPr>
        <w:rPr>
          <w:rFonts w:ascii="Aptos" w:hAnsi="Aptos" w:cs="Arial"/>
          <w:b/>
          <w:sz w:val="20"/>
        </w:rPr>
      </w:pPr>
    </w:p>
    <w:p w14:paraId="69D4CE0A" w14:textId="77777777" w:rsidR="00B11988" w:rsidRPr="0074205A" w:rsidRDefault="00B11988" w:rsidP="00B11988">
      <w:pPr>
        <w:rPr>
          <w:rFonts w:ascii="Aptos" w:hAnsi="Aptos" w:cs="Arial"/>
        </w:rPr>
      </w:pPr>
    </w:p>
    <w:p w14:paraId="23F15397" w14:textId="77777777" w:rsidR="00B11988" w:rsidRPr="0074205A" w:rsidRDefault="00B11988" w:rsidP="00B11988">
      <w:pPr>
        <w:rPr>
          <w:rFonts w:ascii="Aptos" w:hAnsi="Aptos" w:cs="Arial"/>
        </w:rPr>
      </w:pPr>
    </w:p>
    <w:p w14:paraId="7C20884A" w14:textId="77777777" w:rsidR="00B11988" w:rsidRPr="0074205A" w:rsidRDefault="00B11988" w:rsidP="00B11988">
      <w:pPr>
        <w:rPr>
          <w:rFonts w:ascii="Aptos" w:hAnsi="Aptos" w:cs="Arial"/>
        </w:rPr>
      </w:pPr>
    </w:p>
    <w:p w14:paraId="0719872E" w14:textId="77777777" w:rsidR="00B11988" w:rsidRPr="0074205A" w:rsidRDefault="00B11988" w:rsidP="00B11988">
      <w:pPr>
        <w:rPr>
          <w:rFonts w:ascii="Aptos" w:hAnsi="Aptos" w:cs="Arial"/>
        </w:rPr>
      </w:pPr>
    </w:p>
    <w:p w14:paraId="7963B2C5" w14:textId="77777777" w:rsidR="00B11988" w:rsidRPr="0074205A" w:rsidRDefault="00B11988" w:rsidP="00B11988">
      <w:pPr>
        <w:rPr>
          <w:rFonts w:ascii="Aptos" w:hAnsi="Aptos" w:cs="Arial"/>
        </w:rPr>
      </w:pPr>
    </w:p>
    <w:p w14:paraId="00CE1F37" w14:textId="77777777" w:rsidR="00B11988" w:rsidRPr="0074205A" w:rsidRDefault="00B11988" w:rsidP="00B11988">
      <w:pPr>
        <w:rPr>
          <w:rFonts w:ascii="Aptos" w:hAnsi="Aptos" w:cs="Arial"/>
        </w:rPr>
      </w:pPr>
    </w:p>
    <w:p w14:paraId="0F803AF0" w14:textId="77777777" w:rsidR="00B11988" w:rsidRPr="0074205A" w:rsidRDefault="00B11988" w:rsidP="00E46A9A">
      <w:pPr>
        <w:rPr>
          <w:rFonts w:ascii="Aptos" w:hAnsi="Aptos"/>
        </w:rPr>
      </w:pPr>
    </w:p>
    <w:p w14:paraId="7DB62D6F" w14:textId="77777777" w:rsidR="00B11988" w:rsidRPr="0074205A" w:rsidRDefault="00B11988" w:rsidP="00E46A9A">
      <w:pPr>
        <w:rPr>
          <w:rFonts w:ascii="Aptos" w:hAnsi="Aptos"/>
        </w:rPr>
      </w:pPr>
    </w:p>
    <w:p w14:paraId="08EABB09" w14:textId="77777777" w:rsidR="00B11988" w:rsidRPr="0074205A" w:rsidRDefault="00B11988" w:rsidP="00E46A9A">
      <w:pPr>
        <w:rPr>
          <w:rFonts w:ascii="Aptos" w:hAnsi="Aptos"/>
        </w:rPr>
      </w:pPr>
    </w:p>
    <w:p w14:paraId="5795727A" w14:textId="77777777" w:rsidR="00B11988" w:rsidRPr="0074205A" w:rsidRDefault="00B11988" w:rsidP="00E46A9A">
      <w:pPr>
        <w:rPr>
          <w:rFonts w:ascii="Aptos" w:hAnsi="Aptos"/>
        </w:rPr>
      </w:pPr>
    </w:p>
    <w:p w14:paraId="3723CBBC" w14:textId="68426C7B" w:rsidR="00B11988" w:rsidRPr="0074205A" w:rsidRDefault="00B11988" w:rsidP="0074205A">
      <w:pPr>
        <w:jc w:val="center"/>
        <w:rPr>
          <w:rFonts w:ascii="Aptos" w:hAnsi="Aptos" w:cs="Arial"/>
          <w:b/>
          <w:sz w:val="32"/>
          <w:szCs w:val="32"/>
        </w:rPr>
      </w:pPr>
      <w:r w:rsidRPr="0074205A">
        <w:rPr>
          <w:rFonts w:ascii="Aptos" w:hAnsi="Aptos" w:cs="Arial"/>
          <w:b/>
          <w:sz w:val="32"/>
          <w:szCs w:val="32"/>
        </w:rPr>
        <w:t>ECE6180 – Master of Teaching (Early Childhood Studies)</w:t>
      </w:r>
    </w:p>
    <w:p w14:paraId="734BB40D" w14:textId="77777777" w:rsidR="00B11988" w:rsidRPr="0074205A" w:rsidRDefault="00B11988" w:rsidP="00B11988">
      <w:pPr>
        <w:jc w:val="center"/>
        <w:rPr>
          <w:rFonts w:ascii="Aptos" w:hAnsi="Aptos" w:cs="Arial"/>
          <w:b/>
          <w:sz w:val="32"/>
          <w:szCs w:val="32"/>
        </w:rPr>
      </w:pPr>
      <w:r w:rsidRPr="0074205A">
        <w:rPr>
          <w:rFonts w:ascii="Aptos" w:hAnsi="Aptos" w:cs="Arial"/>
          <w:b/>
          <w:sz w:val="32"/>
          <w:szCs w:val="32"/>
        </w:rPr>
        <w:t xml:space="preserve">MENTOR TEACHER CHECKLIST </w:t>
      </w:r>
    </w:p>
    <w:p w14:paraId="594D4A1B" w14:textId="77777777" w:rsidR="00B11988" w:rsidRPr="0074205A" w:rsidRDefault="00B11988" w:rsidP="00B11988">
      <w:pPr>
        <w:jc w:val="center"/>
        <w:rPr>
          <w:rFonts w:ascii="Aptos" w:hAnsi="Aptos" w:cs="Arial"/>
          <w:b/>
          <w:sz w:val="28"/>
        </w:rPr>
      </w:pPr>
    </w:p>
    <w:p w14:paraId="3A473EE0" w14:textId="77777777" w:rsidR="00B11988" w:rsidRPr="0074205A" w:rsidRDefault="00B11988" w:rsidP="00B11988">
      <w:pPr>
        <w:rPr>
          <w:rFonts w:ascii="Aptos" w:hAnsi="Aptos" w:cs="Arial"/>
        </w:rPr>
      </w:pPr>
    </w:p>
    <w:p w14:paraId="5A43DD6F" w14:textId="77777777" w:rsidR="00B11988" w:rsidRPr="0074205A" w:rsidRDefault="00B11988" w:rsidP="00B11988">
      <w:pPr>
        <w:rPr>
          <w:rFonts w:ascii="Aptos" w:hAnsi="Aptos" w:cs="Arial"/>
        </w:rPr>
      </w:pPr>
      <w:r w:rsidRPr="0074205A">
        <w:rPr>
          <w:rFonts w:ascii="Aptos" w:hAnsi="Aptos" w:cs="Arial"/>
        </w:rPr>
        <w:t xml:space="preserve">Pre-service Teacher:  </w:t>
      </w:r>
      <w:r w:rsidRPr="0074205A">
        <w:rPr>
          <w:rFonts w:ascii="Aptos" w:hAnsi="Aptos"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 w:rsidRPr="0074205A">
        <w:rPr>
          <w:rFonts w:ascii="Aptos" w:hAnsi="Aptos" w:cs="Arial"/>
        </w:rPr>
        <w:instrText xml:space="preserve"> FORMTEXT </w:instrText>
      </w:r>
      <w:r w:rsidRPr="0074205A">
        <w:rPr>
          <w:rFonts w:ascii="Aptos" w:hAnsi="Aptos" w:cs="Arial"/>
        </w:rPr>
      </w:r>
      <w:r w:rsidRPr="0074205A">
        <w:rPr>
          <w:rFonts w:ascii="Aptos" w:hAnsi="Aptos" w:cs="Arial"/>
        </w:rPr>
        <w:fldChar w:fldCharType="separate"/>
      </w:r>
      <w:r w:rsidRPr="0074205A">
        <w:rPr>
          <w:rFonts w:ascii="Aptos" w:hAnsi="Aptos" w:cs="Arial"/>
          <w:noProof/>
        </w:rPr>
        <w:t> </w:t>
      </w:r>
      <w:r w:rsidRPr="0074205A">
        <w:rPr>
          <w:rFonts w:ascii="Aptos" w:hAnsi="Aptos" w:cs="Arial"/>
          <w:noProof/>
        </w:rPr>
        <w:t> </w:t>
      </w:r>
      <w:r w:rsidRPr="0074205A">
        <w:rPr>
          <w:rFonts w:ascii="Aptos" w:hAnsi="Aptos" w:cs="Arial"/>
          <w:noProof/>
        </w:rPr>
        <w:t> </w:t>
      </w:r>
      <w:r w:rsidRPr="0074205A">
        <w:rPr>
          <w:rFonts w:ascii="Aptos" w:hAnsi="Aptos" w:cs="Arial"/>
          <w:noProof/>
        </w:rPr>
        <w:t> </w:t>
      </w:r>
      <w:r w:rsidRPr="0074205A">
        <w:rPr>
          <w:rFonts w:ascii="Aptos" w:hAnsi="Aptos" w:cs="Arial"/>
          <w:noProof/>
        </w:rPr>
        <w:t> </w:t>
      </w:r>
      <w:r w:rsidRPr="0074205A">
        <w:rPr>
          <w:rFonts w:ascii="Aptos" w:hAnsi="Aptos" w:cs="Arial"/>
        </w:rPr>
        <w:fldChar w:fldCharType="end"/>
      </w:r>
      <w:bookmarkEnd w:id="0"/>
      <w:r w:rsidRPr="0074205A">
        <w:rPr>
          <w:rFonts w:ascii="Aptos" w:hAnsi="Aptos" w:cs="Arial"/>
        </w:rPr>
        <w:tab/>
        <w:t xml:space="preserve">Year level: </w:t>
      </w:r>
      <w:r w:rsidRPr="0074205A">
        <w:rPr>
          <w:rFonts w:ascii="Aptos" w:hAnsi="Aptos"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 w:rsidRPr="0074205A">
        <w:rPr>
          <w:rFonts w:ascii="Aptos" w:hAnsi="Aptos" w:cs="Arial"/>
        </w:rPr>
        <w:instrText xml:space="preserve"> FORMTEXT </w:instrText>
      </w:r>
      <w:r w:rsidRPr="0074205A">
        <w:rPr>
          <w:rFonts w:ascii="Aptos" w:hAnsi="Aptos" w:cs="Arial"/>
        </w:rPr>
      </w:r>
      <w:r w:rsidRPr="0074205A">
        <w:rPr>
          <w:rFonts w:ascii="Aptos" w:hAnsi="Aptos" w:cs="Arial"/>
        </w:rPr>
        <w:fldChar w:fldCharType="separate"/>
      </w:r>
      <w:r w:rsidRPr="0074205A">
        <w:rPr>
          <w:rFonts w:ascii="Aptos" w:hAnsi="Aptos" w:cs="Arial"/>
          <w:noProof/>
        </w:rPr>
        <w:t> </w:t>
      </w:r>
      <w:r w:rsidRPr="0074205A">
        <w:rPr>
          <w:rFonts w:ascii="Aptos" w:hAnsi="Aptos" w:cs="Arial"/>
          <w:noProof/>
        </w:rPr>
        <w:t> </w:t>
      </w:r>
      <w:r w:rsidRPr="0074205A">
        <w:rPr>
          <w:rFonts w:ascii="Aptos" w:hAnsi="Aptos" w:cs="Arial"/>
          <w:noProof/>
        </w:rPr>
        <w:t> </w:t>
      </w:r>
      <w:r w:rsidRPr="0074205A">
        <w:rPr>
          <w:rFonts w:ascii="Aptos" w:hAnsi="Aptos" w:cs="Arial"/>
          <w:noProof/>
        </w:rPr>
        <w:t> </w:t>
      </w:r>
      <w:r w:rsidRPr="0074205A">
        <w:rPr>
          <w:rFonts w:ascii="Aptos" w:hAnsi="Aptos" w:cs="Arial"/>
          <w:noProof/>
        </w:rPr>
        <w:t> </w:t>
      </w:r>
      <w:r w:rsidRPr="0074205A">
        <w:rPr>
          <w:rFonts w:ascii="Aptos" w:hAnsi="Aptos" w:cs="Arial"/>
        </w:rPr>
        <w:fldChar w:fldCharType="end"/>
      </w:r>
      <w:bookmarkEnd w:id="1"/>
    </w:p>
    <w:p w14:paraId="7892BECB" w14:textId="77777777" w:rsidR="00B11988" w:rsidRPr="0074205A" w:rsidRDefault="00B11988" w:rsidP="00B11988">
      <w:pPr>
        <w:rPr>
          <w:rFonts w:ascii="Aptos" w:hAnsi="Aptos" w:cs="Arial"/>
        </w:rPr>
      </w:pPr>
      <w:r w:rsidRPr="0074205A">
        <w:rPr>
          <w:rFonts w:ascii="Aptos" w:hAnsi="Aptos" w:cs="Arial"/>
        </w:rPr>
        <w:t xml:space="preserve">       </w:t>
      </w:r>
    </w:p>
    <w:p w14:paraId="30AE58EC" w14:textId="77777777" w:rsidR="00B11988" w:rsidRPr="0074205A" w:rsidRDefault="00B11988" w:rsidP="00B11988">
      <w:pPr>
        <w:rPr>
          <w:rFonts w:ascii="Aptos" w:hAnsi="Aptos" w:cs="Arial"/>
        </w:rPr>
      </w:pPr>
      <w:r w:rsidRPr="0074205A">
        <w:rPr>
          <w:rFonts w:ascii="Aptos" w:hAnsi="Aptos" w:cs="Arial"/>
        </w:rPr>
        <w:t xml:space="preserve">School: </w:t>
      </w:r>
      <w:r w:rsidRPr="0074205A">
        <w:rPr>
          <w:rFonts w:ascii="Aptos" w:hAnsi="Aptos"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 w:rsidRPr="0074205A">
        <w:rPr>
          <w:rFonts w:ascii="Aptos" w:hAnsi="Aptos" w:cs="Arial"/>
        </w:rPr>
        <w:instrText xml:space="preserve"> FORMTEXT </w:instrText>
      </w:r>
      <w:r w:rsidRPr="0074205A">
        <w:rPr>
          <w:rFonts w:ascii="Aptos" w:hAnsi="Aptos" w:cs="Arial"/>
        </w:rPr>
      </w:r>
      <w:r w:rsidRPr="0074205A">
        <w:rPr>
          <w:rFonts w:ascii="Aptos" w:hAnsi="Aptos" w:cs="Arial"/>
        </w:rPr>
        <w:fldChar w:fldCharType="separate"/>
      </w:r>
      <w:r w:rsidRPr="0074205A">
        <w:rPr>
          <w:rFonts w:ascii="Aptos" w:hAnsi="Aptos" w:cs="Arial"/>
          <w:noProof/>
        </w:rPr>
        <w:t> </w:t>
      </w:r>
      <w:r w:rsidRPr="0074205A">
        <w:rPr>
          <w:rFonts w:ascii="Aptos" w:hAnsi="Aptos" w:cs="Arial"/>
          <w:noProof/>
        </w:rPr>
        <w:t> </w:t>
      </w:r>
      <w:r w:rsidRPr="0074205A">
        <w:rPr>
          <w:rFonts w:ascii="Aptos" w:hAnsi="Aptos" w:cs="Arial"/>
          <w:noProof/>
        </w:rPr>
        <w:t> </w:t>
      </w:r>
      <w:r w:rsidRPr="0074205A">
        <w:rPr>
          <w:rFonts w:ascii="Aptos" w:hAnsi="Aptos" w:cs="Arial"/>
          <w:noProof/>
        </w:rPr>
        <w:t> </w:t>
      </w:r>
      <w:r w:rsidRPr="0074205A">
        <w:rPr>
          <w:rFonts w:ascii="Aptos" w:hAnsi="Aptos" w:cs="Arial"/>
          <w:noProof/>
        </w:rPr>
        <w:t> </w:t>
      </w:r>
      <w:r w:rsidRPr="0074205A">
        <w:rPr>
          <w:rFonts w:ascii="Aptos" w:hAnsi="Aptos" w:cs="Arial"/>
        </w:rPr>
        <w:fldChar w:fldCharType="end"/>
      </w:r>
      <w:bookmarkEnd w:id="2"/>
      <w:r w:rsidRPr="0074205A">
        <w:rPr>
          <w:rFonts w:ascii="Aptos" w:hAnsi="Aptos" w:cs="Arial"/>
        </w:rPr>
        <w:tab/>
        <w:t xml:space="preserve">    Mentor Teacher: </w:t>
      </w:r>
      <w:r w:rsidRPr="0074205A">
        <w:rPr>
          <w:rFonts w:ascii="Aptos" w:hAnsi="Aptos"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 w:rsidRPr="0074205A">
        <w:rPr>
          <w:rFonts w:ascii="Aptos" w:hAnsi="Aptos" w:cs="Arial"/>
        </w:rPr>
        <w:instrText xml:space="preserve"> FORMTEXT </w:instrText>
      </w:r>
      <w:r w:rsidRPr="0074205A">
        <w:rPr>
          <w:rFonts w:ascii="Aptos" w:hAnsi="Aptos" w:cs="Arial"/>
        </w:rPr>
      </w:r>
      <w:r w:rsidRPr="0074205A">
        <w:rPr>
          <w:rFonts w:ascii="Aptos" w:hAnsi="Aptos" w:cs="Arial"/>
        </w:rPr>
        <w:fldChar w:fldCharType="separate"/>
      </w:r>
      <w:r w:rsidRPr="0074205A">
        <w:rPr>
          <w:rFonts w:ascii="Aptos" w:hAnsi="Aptos" w:cs="Arial"/>
          <w:noProof/>
        </w:rPr>
        <w:t> </w:t>
      </w:r>
      <w:r w:rsidRPr="0074205A">
        <w:rPr>
          <w:rFonts w:ascii="Aptos" w:hAnsi="Aptos" w:cs="Arial"/>
          <w:noProof/>
        </w:rPr>
        <w:t> </w:t>
      </w:r>
      <w:r w:rsidRPr="0074205A">
        <w:rPr>
          <w:rFonts w:ascii="Aptos" w:hAnsi="Aptos" w:cs="Arial"/>
          <w:noProof/>
        </w:rPr>
        <w:t> </w:t>
      </w:r>
      <w:r w:rsidRPr="0074205A">
        <w:rPr>
          <w:rFonts w:ascii="Aptos" w:hAnsi="Aptos" w:cs="Arial"/>
          <w:noProof/>
        </w:rPr>
        <w:t> </w:t>
      </w:r>
      <w:r w:rsidRPr="0074205A">
        <w:rPr>
          <w:rFonts w:ascii="Aptos" w:hAnsi="Aptos" w:cs="Arial"/>
          <w:noProof/>
        </w:rPr>
        <w:t> </w:t>
      </w:r>
      <w:r w:rsidRPr="0074205A">
        <w:rPr>
          <w:rFonts w:ascii="Aptos" w:hAnsi="Aptos" w:cs="Arial"/>
        </w:rPr>
        <w:fldChar w:fldCharType="end"/>
      </w:r>
      <w:bookmarkEnd w:id="3"/>
    </w:p>
    <w:p w14:paraId="2B963438" w14:textId="77777777" w:rsidR="00B11988" w:rsidRPr="0074205A" w:rsidRDefault="00B11988" w:rsidP="00B11988">
      <w:pPr>
        <w:rPr>
          <w:rFonts w:ascii="Aptos" w:hAnsi="Aptos" w:cs="Arial"/>
        </w:rPr>
      </w:pPr>
    </w:p>
    <w:p w14:paraId="59918F32" w14:textId="77777777" w:rsidR="00B11988" w:rsidRPr="0074205A" w:rsidRDefault="00B11988" w:rsidP="00B11988">
      <w:pPr>
        <w:rPr>
          <w:rFonts w:ascii="Aptos" w:hAnsi="Aptos" w:cs="Arial"/>
        </w:rPr>
      </w:pPr>
    </w:p>
    <w:p w14:paraId="3C5E240E" w14:textId="77777777" w:rsidR="00B11988" w:rsidRPr="0074205A" w:rsidRDefault="00B11988" w:rsidP="00B11988">
      <w:pPr>
        <w:rPr>
          <w:rFonts w:ascii="Aptos" w:hAnsi="Aptos" w:cs="Arial"/>
          <w:b/>
          <w:bCs/>
          <w:szCs w:val="22"/>
        </w:rPr>
      </w:pPr>
      <w:r w:rsidRPr="0074205A">
        <w:rPr>
          <w:rFonts w:ascii="Aptos" w:hAnsi="Aptos" w:cs="Arial"/>
          <w:b/>
          <w:bCs/>
          <w:szCs w:val="22"/>
        </w:rPr>
        <w:t>Please indicate the Pre-service Teacher’s progress in each of the following:</w:t>
      </w:r>
    </w:p>
    <w:p w14:paraId="029A1384" w14:textId="77777777" w:rsidR="00B11988" w:rsidRPr="0074205A" w:rsidRDefault="00B11988" w:rsidP="00B11988">
      <w:pPr>
        <w:rPr>
          <w:rFonts w:ascii="Aptos" w:hAnsi="Aptos" w:cs="Arial"/>
          <w:szCs w:val="22"/>
        </w:rPr>
      </w:pPr>
    </w:p>
    <w:p w14:paraId="6BEB6E0A" w14:textId="77777777" w:rsidR="00B11988" w:rsidRPr="0074205A" w:rsidRDefault="00B11988" w:rsidP="00B11988">
      <w:pPr>
        <w:rPr>
          <w:rFonts w:ascii="Aptos" w:hAnsi="Aptos" w:cs="Arial"/>
          <w:sz w:val="12"/>
          <w:szCs w:val="12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B11988" w:rsidRPr="0074205A" w14:paraId="3961A336" w14:textId="77777777" w:rsidTr="00D11478">
        <w:trPr>
          <w:cantSplit/>
          <w:trHeight w:val="1055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41E97397" w14:textId="77777777" w:rsidR="00B11988" w:rsidRPr="0074205A" w:rsidRDefault="00B11988" w:rsidP="00D11478">
            <w:pPr>
              <w:rPr>
                <w:rFonts w:ascii="Aptos" w:hAnsi="Aptos" w:cs="Arial"/>
                <w:b/>
                <w:szCs w:val="22"/>
              </w:rPr>
            </w:pPr>
            <w:r w:rsidRPr="0074205A">
              <w:rPr>
                <w:rFonts w:ascii="Aptos" w:hAnsi="Aptos"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34043F4C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74205A">
              <w:rPr>
                <w:rFonts w:ascii="Aptos" w:hAnsi="Aptos" w:cs="Arial"/>
                <w:sz w:val="14"/>
                <w:szCs w:val="14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1FD1F7A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74205A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06AD4F22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74205A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1C18D97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74205A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B11988" w:rsidRPr="0074205A" w14:paraId="3AD5FC31" w14:textId="77777777" w:rsidTr="00647890">
        <w:trPr>
          <w:trHeight w:val="2942"/>
        </w:trPr>
        <w:tc>
          <w:tcPr>
            <w:tcW w:w="7650" w:type="dxa"/>
          </w:tcPr>
          <w:p w14:paraId="71BF21C9" w14:textId="77777777" w:rsidR="00B11988" w:rsidRPr="0074205A" w:rsidRDefault="00B11988" w:rsidP="00D11478">
            <w:pPr>
              <w:pStyle w:val="ListParagraph"/>
              <w:rPr>
                <w:rFonts w:ascii="Aptos" w:hAnsi="Aptos" w:cs="Arial"/>
                <w:sz w:val="12"/>
                <w:szCs w:val="12"/>
              </w:rPr>
            </w:pPr>
          </w:p>
          <w:p w14:paraId="4C800DAF" w14:textId="77777777" w:rsidR="00B11988" w:rsidRPr="0074205A" w:rsidRDefault="00B11988" w:rsidP="00B11988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Adapting learning experiences to respond to the physical, social and intellectual needs of students.</w:t>
            </w:r>
          </w:p>
          <w:p w14:paraId="6799E18A" w14:textId="77777777" w:rsidR="00B11988" w:rsidRPr="0074205A" w:rsidRDefault="00B11988" w:rsidP="00D11478">
            <w:pPr>
              <w:pStyle w:val="ListParagraph"/>
              <w:ind w:left="426"/>
              <w:rPr>
                <w:rFonts w:ascii="Aptos" w:hAnsi="Aptos" w:cs="Arial"/>
                <w:sz w:val="10"/>
                <w:szCs w:val="10"/>
              </w:rPr>
            </w:pPr>
            <w:r w:rsidRPr="0074205A">
              <w:rPr>
                <w:rFonts w:ascii="Aptos" w:hAnsi="Aptos" w:cs="Arial"/>
              </w:rPr>
              <w:t xml:space="preserve"> </w:t>
            </w:r>
          </w:p>
          <w:p w14:paraId="156E6BB6" w14:textId="77777777" w:rsidR="00B11988" w:rsidRPr="0074205A" w:rsidRDefault="00B11988" w:rsidP="00B11988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Using teaching strategies that are responsive to the cultural, linguistic, religious and socioeconomic backgrounds of students.</w:t>
            </w:r>
          </w:p>
          <w:p w14:paraId="4826F344" w14:textId="77777777" w:rsidR="00B11988" w:rsidRPr="0074205A" w:rsidRDefault="00B11988" w:rsidP="00D11478">
            <w:pPr>
              <w:rPr>
                <w:rFonts w:ascii="Aptos" w:hAnsi="Aptos" w:cs="Arial"/>
                <w:sz w:val="10"/>
                <w:szCs w:val="10"/>
              </w:rPr>
            </w:pPr>
          </w:p>
          <w:p w14:paraId="194F62DA" w14:textId="77777777" w:rsidR="00B11988" w:rsidRPr="0074205A" w:rsidRDefault="00B11988" w:rsidP="00B11988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Differentiating teaching to meet the individual learning needs of students.</w:t>
            </w:r>
          </w:p>
          <w:p w14:paraId="1590154C" w14:textId="77777777" w:rsidR="00B11988" w:rsidRPr="0074205A" w:rsidRDefault="00B11988" w:rsidP="00D11478">
            <w:pPr>
              <w:rPr>
                <w:rFonts w:ascii="Aptos" w:hAnsi="Aptos" w:cs="Arial"/>
                <w:sz w:val="10"/>
                <w:szCs w:val="10"/>
              </w:rPr>
            </w:pPr>
            <w:r w:rsidRPr="0074205A">
              <w:rPr>
                <w:rFonts w:ascii="Aptos" w:hAnsi="Aptos" w:cs="Arial"/>
              </w:rPr>
              <w:t xml:space="preserve"> </w:t>
            </w:r>
          </w:p>
          <w:p w14:paraId="538DBEC1" w14:textId="77777777" w:rsidR="00B11988" w:rsidRPr="0074205A" w:rsidRDefault="00B11988" w:rsidP="00B11988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Incorporating strategies to support students with disabilities.</w:t>
            </w:r>
          </w:p>
          <w:p w14:paraId="7FDBCA27" w14:textId="77777777" w:rsidR="00B11988" w:rsidRPr="0074205A" w:rsidRDefault="00B11988" w:rsidP="00D11478">
            <w:pPr>
              <w:rPr>
                <w:rFonts w:ascii="Aptos" w:hAnsi="Aptos" w:cs="Arial"/>
                <w:sz w:val="10"/>
                <w:szCs w:val="10"/>
              </w:rPr>
            </w:pPr>
          </w:p>
          <w:p w14:paraId="2DE7246B" w14:textId="77777777" w:rsidR="00B11988" w:rsidRPr="0074205A" w:rsidRDefault="00B11988" w:rsidP="00B11988">
            <w:pPr>
              <w:pStyle w:val="ListParagraph"/>
              <w:numPr>
                <w:ilvl w:val="0"/>
                <w:numId w:val="19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Using strategies that are responsive to the needs of Aboriginal and Torres Strait Islander students as appropriate.</w:t>
            </w:r>
          </w:p>
          <w:p w14:paraId="176CE63B" w14:textId="77777777" w:rsidR="00B11988" w:rsidRPr="0074205A" w:rsidRDefault="00B11988" w:rsidP="00D11478">
            <w:pPr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2713DE1B" w14:textId="2F269AB5" w:rsidR="00B11988" w:rsidRPr="00647890" w:rsidRDefault="00B11988" w:rsidP="00647890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  <w:bookmarkEnd w:id="4"/>
          </w:p>
          <w:p w14:paraId="403C8428" w14:textId="77777777" w:rsidR="00B11988" w:rsidRPr="0074205A" w:rsidRDefault="00B11988" w:rsidP="00647890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  <w:bookmarkEnd w:id="5"/>
          </w:p>
          <w:p w14:paraId="6CA6BDE8" w14:textId="77777777" w:rsidR="00B11988" w:rsidRPr="0074205A" w:rsidRDefault="00B11988" w:rsidP="00D11478">
            <w:pPr>
              <w:jc w:val="center"/>
              <w:rPr>
                <w:rFonts w:ascii="Aptos" w:hAnsi="Aptos" w:cs="Arial"/>
                <w:szCs w:val="22"/>
              </w:rPr>
            </w:pPr>
          </w:p>
          <w:p w14:paraId="53D06324" w14:textId="77777777" w:rsidR="00B11988" w:rsidRPr="0074205A" w:rsidRDefault="00B11988" w:rsidP="00D11478">
            <w:pPr>
              <w:jc w:val="center"/>
              <w:rPr>
                <w:rFonts w:ascii="Aptos" w:hAnsi="Aptos" w:cs="Arial"/>
                <w:sz w:val="6"/>
                <w:szCs w:val="6"/>
              </w:rPr>
            </w:pPr>
          </w:p>
          <w:p w14:paraId="2EE0DA32" w14:textId="58EB24C3" w:rsidR="00B11988" w:rsidRPr="00647890" w:rsidRDefault="00B11988" w:rsidP="00647890">
            <w:pPr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  <w:bookmarkEnd w:id="6"/>
          </w:p>
          <w:p w14:paraId="031F6CEF" w14:textId="77777777" w:rsidR="00B11988" w:rsidRPr="0074205A" w:rsidRDefault="00B11988" w:rsidP="00647890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  <w:bookmarkEnd w:id="7"/>
          </w:p>
          <w:p w14:paraId="67A2CC36" w14:textId="77777777" w:rsidR="00B11988" w:rsidRPr="0074205A" w:rsidRDefault="00B11988" w:rsidP="00D11478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6B812715" w14:textId="77777777" w:rsidR="00B11988" w:rsidRPr="0074205A" w:rsidRDefault="00B11988" w:rsidP="00D11478">
            <w:pPr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  <w:bookmarkEnd w:id="8"/>
          </w:p>
        </w:tc>
        <w:tc>
          <w:tcPr>
            <w:tcW w:w="709" w:type="dxa"/>
          </w:tcPr>
          <w:p w14:paraId="65CEF0CA" w14:textId="77777777" w:rsidR="00647890" w:rsidRPr="00647890" w:rsidRDefault="00647890" w:rsidP="00647890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4EF86CD1" w14:textId="77777777" w:rsidR="00647890" w:rsidRPr="0074205A" w:rsidRDefault="00647890" w:rsidP="00647890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2B737C4C" w14:textId="77777777" w:rsidR="00647890" w:rsidRPr="0074205A" w:rsidRDefault="00647890" w:rsidP="00647890">
            <w:pPr>
              <w:jc w:val="center"/>
              <w:rPr>
                <w:rFonts w:ascii="Aptos" w:hAnsi="Aptos" w:cs="Arial"/>
                <w:szCs w:val="22"/>
              </w:rPr>
            </w:pPr>
          </w:p>
          <w:p w14:paraId="08743872" w14:textId="77777777" w:rsidR="00647890" w:rsidRPr="0074205A" w:rsidRDefault="00647890" w:rsidP="00647890">
            <w:pPr>
              <w:jc w:val="center"/>
              <w:rPr>
                <w:rFonts w:ascii="Aptos" w:hAnsi="Aptos" w:cs="Arial"/>
                <w:sz w:val="6"/>
                <w:szCs w:val="6"/>
              </w:rPr>
            </w:pPr>
          </w:p>
          <w:p w14:paraId="6DA60FCE" w14:textId="77777777" w:rsidR="00647890" w:rsidRPr="00647890" w:rsidRDefault="00647890" w:rsidP="00647890">
            <w:pPr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16B939FD" w14:textId="77777777" w:rsidR="00647890" w:rsidRPr="0074205A" w:rsidRDefault="00647890" w:rsidP="00647890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5AF264F7" w14:textId="77777777" w:rsidR="00647890" w:rsidRPr="0074205A" w:rsidRDefault="00647890" w:rsidP="00647890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254B9B24" w14:textId="20185191" w:rsidR="00B11988" w:rsidRPr="0074205A" w:rsidRDefault="00647890" w:rsidP="00647890">
            <w:pPr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14:paraId="62E2AE95" w14:textId="77777777" w:rsidR="00647890" w:rsidRPr="00647890" w:rsidRDefault="00647890" w:rsidP="00647890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2D507427" w14:textId="77777777" w:rsidR="00647890" w:rsidRPr="0074205A" w:rsidRDefault="00647890" w:rsidP="00647890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0284D6D6" w14:textId="77777777" w:rsidR="00647890" w:rsidRPr="0074205A" w:rsidRDefault="00647890" w:rsidP="00647890">
            <w:pPr>
              <w:jc w:val="center"/>
              <w:rPr>
                <w:rFonts w:ascii="Aptos" w:hAnsi="Aptos" w:cs="Arial"/>
                <w:szCs w:val="22"/>
              </w:rPr>
            </w:pPr>
          </w:p>
          <w:p w14:paraId="3D327AFA" w14:textId="77777777" w:rsidR="00647890" w:rsidRPr="0074205A" w:rsidRDefault="00647890" w:rsidP="00647890">
            <w:pPr>
              <w:jc w:val="center"/>
              <w:rPr>
                <w:rFonts w:ascii="Aptos" w:hAnsi="Aptos" w:cs="Arial"/>
                <w:sz w:val="6"/>
                <w:szCs w:val="6"/>
              </w:rPr>
            </w:pPr>
          </w:p>
          <w:p w14:paraId="54A49B3E" w14:textId="77777777" w:rsidR="00647890" w:rsidRPr="00647890" w:rsidRDefault="00647890" w:rsidP="00647890">
            <w:pPr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49E482DF" w14:textId="77777777" w:rsidR="00647890" w:rsidRPr="0074205A" w:rsidRDefault="00647890" w:rsidP="00647890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5E7D8DAF" w14:textId="77777777" w:rsidR="00647890" w:rsidRPr="0074205A" w:rsidRDefault="00647890" w:rsidP="00647890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2DC1F64A" w14:textId="11B16944" w:rsidR="00B11988" w:rsidRPr="0074205A" w:rsidRDefault="00647890" w:rsidP="00647890">
            <w:pPr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78561AB1" w14:textId="77777777" w:rsidR="00647890" w:rsidRPr="00647890" w:rsidRDefault="00647890" w:rsidP="00647890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1A4AE1E1" w14:textId="77777777" w:rsidR="00647890" w:rsidRPr="0074205A" w:rsidRDefault="00647890" w:rsidP="00647890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45C83C98" w14:textId="77777777" w:rsidR="00647890" w:rsidRPr="0074205A" w:rsidRDefault="00647890" w:rsidP="00647890">
            <w:pPr>
              <w:jc w:val="center"/>
              <w:rPr>
                <w:rFonts w:ascii="Aptos" w:hAnsi="Aptos" w:cs="Arial"/>
                <w:szCs w:val="22"/>
              </w:rPr>
            </w:pPr>
          </w:p>
          <w:p w14:paraId="2DC9747A" w14:textId="77777777" w:rsidR="00647890" w:rsidRPr="0074205A" w:rsidRDefault="00647890" w:rsidP="00647890">
            <w:pPr>
              <w:jc w:val="center"/>
              <w:rPr>
                <w:rFonts w:ascii="Aptos" w:hAnsi="Aptos" w:cs="Arial"/>
                <w:sz w:val="6"/>
                <w:szCs w:val="6"/>
              </w:rPr>
            </w:pPr>
          </w:p>
          <w:p w14:paraId="24863D52" w14:textId="77777777" w:rsidR="00647890" w:rsidRPr="00647890" w:rsidRDefault="00647890" w:rsidP="00647890">
            <w:pPr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4CEB33D4" w14:textId="77777777" w:rsidR="00647890" w:rsidRPr="0074205A" w:rsidRDefault="00647890" w:rsidP="00647890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763018F7" w14:textId="77777777" w:rsidR="00647890" w:rsidRPr="0074205A" w:rsidRDefault="00647890" w:rsidP="00647890">
            <w:pPr>
              <w:jc w:val="center"/>
              <w:rPr>
                <w:rFonts w:ascii="Aptos" w:hAnsi="Aptos" w:cs="Arial"/>
                <w:sz w:val="12"/>
                <w:szCs w:val="12"/>
              </w:rPr>
            </w:pPr>
          </w:p>
          <w:p w14:paraId="6BB5DC6C" w14:textId="2E3AAA7A" w:rsidR="00B11988" w:rsidRPr="0074205A" w:rsidRDefault="00647890" w:rsidP="00647890">
            <w:pPr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B11988" w:rsidRPr="0074205A" w14:paraId="76363B96" w14:textId="77777777" w:rsidTr="00D11478">
        <w:trPr>
          <w:trHeight w:val="106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3E38BF70" w14:textId="77777777" w:rsidR="00B11988" w:rsidRPr="0074205A" w:rsidRDefault="00B11988" w:rsidP="00D11478">
            <w:pPr>
              <w:rPr>
                <w:rFonts w:ascii="Aptos" w:hAnsi="Aptos" w:cs="Arial"/>
                <w:b/>
                <w:szCs w:val="22"/>
              </w:rPr>
            </w:pPr>
            <w:r w:rsidRPr="0074205A">
              <w:rPr>
                <w:rFonts w:ascii="Aptos" w:hAnsi="Aptos"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22150B26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74205A">
              <w:rPr>
                <w:rFonts w:ascii="Aptos" w:hAnsi="Aptos" w:cs="Arial"/>
                <w:sz w:val="14"/>
                <w:szCs w:val="14"/>
              </w:rPr>
              <w:t xml:space="preserve">Not Evident 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C597405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74205A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2EC494AC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74205A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6884E72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74205A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B11988" w:rsidRPr="0074205A" w14:paraId="7F9B18D8" w14:textId="77777777" w:rsidTr="008C2FA1">
        <w:trPr>
          <w:trHeight w:val="3155"/>
        </w:trPr>
        <w:tc>
          <w:tcPr>
            <w:tcW w:w="7650" w:type="dxa"/>
          </w:tcPr>
          <w:p w14:paraId="1998D0F9" w14:textId="77777777" w:rsidR="00B11988" w:rsidRPr="0074205A" w:rsidRDefault="00B11988" w:rsidP="00D11478">
            <w:pPr>
              <w:pStyle w:val="ListParagraph"/>
              <w:rPr>
                <w:rFonts w:ascii="Aptos" w:hAnsi="Aptos" w:cs="Arial"/>
                <w:sz w:val="12"/>
                <w:szCs w:val="12"/>
              </w:rPr>
            </w:pPr>
          </w:p>
          <w:p w14:paraId="16958E17" w14:textId="77777777" w:rsidR="00B11988" w:rsidRPr="0074205A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Using content knowledge and concepts to structure teaching and learning.</w:t>
            </w:r>
          </w:p>
          <w:p w14:paraId="0278D396" w14:textId="77777777" w:rsidR="00B11988" w:rsidRPr="0074205A" w:rsidRDefault="00B11988" w:rsidP="00D11478">
            <w:pPr>
              <w:pStyle w:val="ListParagraph"/>
              <w:ind w:left="426"/>
              <w:rPr>
                <w:rFonts w:ascii="Aptos" w:hAnsi="Aptos" w:cs="Arial"/>
                <w:sz w:val="10"/>
                <w:szCs w:val="10"/>
              </w:rPr>
            </w:pPr>
          </w:p>
          <w:p w14:paraId="7059E30D" w14:textId="77777777" w:rsidR="00B11988" w:rsidRPr="0074205A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Organising and sequencing content.</w:t>
            </w:r>
          </w:p>
          <w:p w14:paraId="43686774" w14:textId="77777777" w:rsidR="00B11988" w:rsidRPr="0074205A" w:rsidRDefault="00B11988" w:rsidP="00D11478">
            <w:pPr>
              <w:rPr>
                <w:rFonts w:ascii="Aptos" w:hAnsi="Aptos" w:cs="Arial"/>
                <w:sz w:val="10"/>
                <w:szCs w:val="10"/>
              </w:rPr>
            </w:pPr>
          </w:p>
          <w:p w14:paraId="1755B61E" w14:textId="77777777" w:rsidR="00B11988" w:rsidRPr="0074205A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Planning for learning using appropriate curriculum, assessment and reporting guidelines.</w:t>
            </w:r>
          </w:p>
          <w:p w14:paraId="4E3862BB" w14:textId="77777777" w:rsidR="00B11988" w:rsidRPr="0074205A" w:rsidRDefault="00B11988" w:rsidP="00D11478">
            <w:pPr>
              <w:rPr>
                <w:rFonts w:ascii="Aptos" w:hAnsi="Aptos" w:cs="Arial"/>
                <w:sz w:val="10"/>
                <w:szCs w:val="10"/>
              </w:rPr>
            </w:pPr>
          </w:p>
          <w:p w14:paraId="643084DC" w14:textId="77777777" w:rsidR="00B11988" w:rsidRPr="0074205A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Integrating literacy and numeracy across learning areas.</w:t>
            </w:r>
          </w:p>
          <w:p w14:paraId="3465DF76" w14:textId="77777777" w:rsidR="00B11988" w:rsidRPr="0074205A" w:rsidRDefault="00B11988" w:rsidP="00D11478">
            <w:pPr>
              <w:rPr>
                <w:rFonts w:ascii="Aptos" w:hAnsi="Aptos" w:cs="Arial"/>
                <w:sz w:val="10"/>
                <w:szCs w:val="10"/>
              </w:rPr>
            </w:pPr>
          </w:p>
          <w:p w14:paraId="433A8F27" w14:textId="77777777" w:rsidR="00B11988" w:rsidRPr="0074205A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Implementing ICT to expand learning opportunities for students.</w:t>
            </w:r>
          </w:p>
          <w:p w14:paraId="3892AA7A" w14:textId="77777777" w:rsidR="00B11988" w:rsidRPr="0074205A" w:rsidRDefault="00B11988" w:rsidP="00D11478">
            <w:pPr>
              <w:rPr>
                <w:rFonts w:ascii="Aptos" w:hAnsi="Aptos" w:cs="Arial"/>
                <w:sz w:val="10"/>
                <w:szCs w:val="10"/>
              </w:rPr>
            </w:pPr>
          </w:p>
          <w:p w14:paraId="6DA2E5F5" w14:textId="77777777" w:rsidR="00B11988" w:rsidRPr="0074205A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Building respect for Indigenous and non-Indigenous Australian histories, culture and languages.</w:t>
            </w:r>
          </w:p>
          <w:p w14:paraId="1D5CC777" w14:textId="77777777" w:rsidR="00B11988" w:rsidRPr="0074205A" w:rsidRDefault="00B11988" w:rsidP="00D11478">
            <w:pPr>
              <w:pStyle w:val="ListParagraph"/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0B5CE398" w14:textId="77777777" w:rsidR="00B11988" w:rsidRPr="0074205A" w:rsidRDefault="00B11988" w:rsidP="00D11478">
            <w:pPr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195E17CF" w14:textId="448C56D1" w:rsidR="00B11988" w:rsidRPr="00647890" w:rsidRDefault="00B11988" w:rsidP="00647890">
            <w:pPr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069D52B3" w14:textId="0B3CB47D" w:rsidR="00B11988" w:rsidRPr="00647890" w:rsidRDefault="00B11988" w:rsidP="00647890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5A1EE5AA" w14:textId="5A2CA6A6" w:rsidR="00B11988" w:rsidRPr="00647890" w:rsidRDefault="00B11988" w:rsidP="00647890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  <w:bookmarkEnd w:id="9"/>
          </w:p>
          <w:p w14:paraId="17E7EE66" w14:textId="155C96C7" w:rsidR="00B11988" w:rsidRPr="00647890" w:rsidRDefault="00B11988" w:rsidP="00647890">
            <w:pPr>
              <w:spacing w:before="24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37B180EB" w14:textId="77777777" w:rsidR="00B11988" w:rsidRPr="0074205A" w:rsidRDefault="00B11988" w:rsidP="00647890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2FAB8440" w14:textId="77777777" w:rsidR="00B11988" w:rsidRPr="0074205A" w:rsidRDefault="00B11988" w:rsidP="00D11478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61FD4CA9" w14:textId="77777777" w:rsidR="00B11988" w:rsidRPr="0074205A" w:rsidRDefault="00B11988" w:rsidP="00D11478">
            <w:pPr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4D72DF30" w14:textId="77777777" w:rsidR="00B11988" w:rsidRPr="0074205A" w:rsidRDefault="00B11988" w:rsidP="00D11478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</w:tcPr>
          <w:p w14:paraId="19710107" w14:textId="77777777" w:rsidR="008C2FA1" w:rsidRPr="0074205A" w:rsidRDefault="008C2FA1" w:rsidP="008C2FA1">
            <w:pPr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1F411BBF" w14:textId="77777777" w:rsidR="008C2FA1" w:rsidRPr="00647890" w:rsidRDefault="008C2FA1" w:rsidP="008C2FA1">
            <w:pPr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1FD23CB0" w14:textId="77777777" w:rsidR="008C2FA1" w:rsidRPr="00647890" w:rsidRDefault="008C2FA1" w:rsidP="008C2FA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5F6EFEA8" w14:textId="77777777" w:rsidR="008C2FA1" w:rsidRPr="00647890" w:rsidRDefault="008C2FA1" w:rsidP="008C2FA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402C6140" w14:textId="77777777" w:rsidR="008C2FA1" w:rsidRPr="00647890" w:rsidRDefault="008C2FA1" w:rsidP="008C2FA1">
            <w:pPr>
              <w:spacing w:before="24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019BB583" w14:textId="77777777" w:rsidR="008C2FA1" w:rsidRPr="0074205A" w:rsidRDefault="008C2FA1" w:rsidP="008C2FA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4D8F0D39" w14:textId="77777777" w:rsidR="008C2FA1" w:rsidRPr="0074205A" w:rsidRDefault="008C2FA1" w:rsidP="008C2FA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03FB2B1D" w14:textId="77777777" w:rsidR="008C2FA1" w:rsidRPr="0074205A" w:rsidRDefault="008C2FA1" w:rsidP="008C2FA1">
            <w:pPr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74A093C0" w14:textId="77777777" w:rsidR="00B11988" w:rsidRPr="0074205A" w:rsidRDefault="00B11988" w:rsidP="00D11478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708" w:type="dxa"/>
          </w:tcPr>
          <w:p w14:paraId="00ECB1CB" w14:textId="77777777" w:rsidR="008C2FA1" w:rsidRPr="0074205A" w:rsidRDefault="008C2FA1" w:rsidP="008C2FA1">
            <w:pPr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136D6E9F" w14:textId="77777777" w:rsidR="008C2FA1" w:rsidRPr="00647890" w:rsidRDefault="008C2FA1" w:rsidP="008C2FA1">
            <w:pPr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839943D" w14:textId="77777777" w:rsidR="008C2FA1" w:rsidRPr="00647890" w:rsidRDefault="008C2FA1" w:rsidP="008C2FA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03F8E2A2" w14:textId="77777777" w:rsidR="008C2FA1" w:rsidRPr="00647890" w:rsidRDefault="008C2FA1" w:rsidP="008C2FA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7E1B2362" w14:textId="77777777" w:rsidR="008C2FA1" w:rsidRPr="00647890" w:rsidRDefault="008C2FA1" w:rsidP="008C2FA1">
            <w:pPr>
              <w:spacing w:before="24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72297231" w14:textId="77777777" w:rsidR="008C2FA1" w:rsidRPr="0074205A" w:rsidRDefault="008C2FA1" w:rsidP="008C2FA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3B0EAAED" w14:textId="77777777" w:rsidR="008C2FA1" w:rsidRPr="0074205A" w:rsidRDefault="008C2FA1" w:rsidP="008C2FA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3CC019F1" w14:textId="77777777" w:rsidR="008C2FA1" w:rsidRPr="0074205A" w:rsidRDefault="008C2FA1" w:rsidP="008C2FA1">
            <w:pPr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2D8A7EF6" w14:textId="77777777" w:rsidR="00B11988" w:rsidRPr="0074205A" w:rsidRDefault="00B11988" w:rsidP="00D11478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</w:tcPr>
          <w:p w14:paraId="50AD1715" w14:textId="77777777" w:rsidR="008C2FA1" w:rsidRPr="0074205A" w:rsidRDefault="008C2FA1" w:rsidP="008C2FA1">
            <w:pPr>
              <w:jc w:val="center"/>
              <w:rPr>
                <w:rFonts w:ascii="Aptos" w:hAnsi="Aptos" w:cs="Arial"/>
                <w:sz w:val="14"/>
                <w:szCs w:val="14"/>
              </w:rPr>
            </w:pPr>
          </w:p>
          <w:p w14:paraId="1B5B651C" w14:textId="77777777" w:rsidR="008C2FA1" w:rsidRPr="00647890" w:rsidRDefault="008C2FA1" w:rsidP="008C2FA1">
            <w:pPr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1C42ACE7" w14:textId="77777777" w:rsidR="008C2FA1" w:rsidRPr="00647890" w:rsidRDefault="008C2FA1" w:rsidP="008C2FA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44EFE991" w14:textId="77777777" w:rsidR="008C2FA1" w:rsidRPr="00647890" w:rsidRDefault="008C2FA1" w:rsidP="008C2FA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42E03CBD" w14:textId="77777777" w:rsidR="008C2FA1" w:rsidRPr="00647890" w:rsidRDefault="008C2FA1" w:rsidP="008C2FA1">
            <w:pPr>
              <w:spacing w:before="24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2F86E911" w14:textId="77777777" w:rsidR="008C2FA1" w:rsidRPr="0074205A" w:rsidRDefault="008C2FA1" w:rsidP="008C2FA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5A7F2D0" w14:textId="77777777" w:rsidR="008C2FA1" w:rsidRPr="0074205A" w:rsidRDefault="008C2FA1" w:rsidP="008C2FA1">
            <w:pPr>
              <w:jc w:val="center"/>
              <w:rPr>
                <w:rFonts w:ascii="Aptos" w:hAnsi="Aptos" w:cs="Arial"/>
                <w:sz w:val="18"/>
                <w:szCs w:val="18"/>
              </w:rPr>
            </w:pPr>
          </w:p>
          <w:p w14:paraId="771AF3E5" w14:textId="77777777" w:rsidR="008C2FA1" w:rsidRPr="0074205A" w:rsidRDefault="008C2FA1" w:rsidP="008C2FA1">
            <w:pPr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5C929CED" w14:textId="77777777" w:rsidR="00B11988" w:rsidRPr="0074205A" w:rsidRDefault="00B11988" w:rsidP="00D11478">
            <w:pPr>
              <w:rPr>
                <w:rFonts w:ascii="Aptos" w:hAnsi="Aptos" w:cs="Arial"/>
                <w:szCs w:val="22"/>
              </w:rPr>
            </w:pPr>
          </w:p>
        </w:tc>
      </w:tr>
    </w:tbl>
    <w:p w14:paraId="7C15141F" w14:textId="77777777" w:rsidR="00B11988" w:rsidRPr="0074205A" w:rsidRDefault="00B11988" w:rsidP="00B11988">
      <w:pPr>
        <w:rPr>
          <w:rFonts w:ascii="Aptos" w:hAnsi="Aptos"/>
        </w:rPr>
      </w:pPr>
      <w:r w:rsidRPr="0074205A">
        <w:rPr>
          <w:rFonts w:ascii="Aptos" w:hAnsi="Aptos"/>
        </w:rP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B11988" w:rsidRPr="0074205A" w14:paraId="39F273F0" w14:textId="77777777" w:rsidTr="00D11478">
        <w:trPr>
          <w:trHeight w:val="1138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4FB1DAA1" w14:textId="77777777" w:rsidR="00B11988" w:rsidRPr="0074205A" w:rsidRDefault="00B11988" w:rsidP="00D11478">
            <w:pPr>
              <w:rPr>
                <w:rFonts w:ascii="Aptos" w:hAnsi="Aptos" w:cs="Arial"/>
                <w:b/>
                <w:szCs w:val="22"/>
              </w:rPr>
            </w:pPr>
            <w:r w:rsidRPr="0074205A">
              <w:rPr>
                <w:rFonts w:ascii="Aptos" w:hAnsi="Aptos" w:cs="Arial"/>
                <w:b/>
                <w:szCs w:val="22"/>
              </w:rPr>
              <w:lastRenderedPageBreak/>
              <w:t>Standard 3:  Plan for and implement effective teaching and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751D2595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74205A">
              <w:rPr>
                <w:rFonts w:ascii="Aptos" w:hAnsi="Aptos" w:cs="Arial"/>
                <w:sz w:val="14"/>
                <w:szCs w:val="14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A37AFD3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74205A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456124AB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74205A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AC88711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74205A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B11988" w:rsidRPr="0074205A" w14:paraId="5BB0AC18" w14:textId="77777777" w:rsidTr="00D11478">
        <w:trPr>
          <w:trHeight w:val="4226"/>
        </w:trPr>
        <w:tc>
          <w:tcPr>
            <w:tcW w:w="7650" w:type="dxa"/>
          </w:tcPr>
          <w:p w14:paraId="25569315" w14:textId="77777777" w:rsidR="00B11988" w:rsidRPr="0074205A" w:rsidRDefault="00B11988" w:rsidP="00D11478">
            <w:pPr>
              <w:pStyle w:val="ListParagraph"/>
              <w:rPr>
                <w:rFonts w:ascii="Aptos" w:hAnsi="Aptos" w:cs="Arial"/>
                <w:sz w:val="12"/>
                <w:szCs w:val="12"/>
              </w:rPr>
            </w:pPr>
          </w:p>
          <w:p w14:paraId="05555EC1" w14:textId="77777777" w:rsidR="00B11988" w:rsidRPr="0074205A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Setting challenging goals that consider student characteristics and abilities.</w:t>
            </w:r>
          </w:p>
          <w:p w14:paraId="3720C896" w14:textId="77777777" w:rsidR="00B11988" w:rsidRPr="0074205A" w:rsidRDefault="00B11988" w:rsidP="00D11478">
            <w:pPr>
              <w:rPr>
                <w:rFonts w:ascii="Aptos" w:hAnsi="Aptos" w:cs="Arial"/>
                <w:sz w:val="10"/>
                <w:szCs w:val="10"/>
              </w:rPr>
            </w:pPr>
          </w:p>
          <w:p w14:paraId="7FBBFE5A" w14:textId="77777777" w:rsidR="00B11988" w:rsidRPr="0074205A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Structuring experiences and content in a sequential manner.</w:t>
            </w:r>
          </w:p>
          <w:p w14:paraId="6A19B70F" w14:textId="77777777" w:rsidR="00B11988" w:rsidRPr="0074205A" w:rsidRDefault="00B11988" w:rsidP="00D11478">
            <w:pPr>
              <w:rPr>
                <w:rFonts w:ascii="Aptos" w:hAnsi="Aptos" w:cs="Arial"/>
                <w:sz w:val="10"/>
                <w:szCs w:val="10"/>
              </w:rPr>
            </w:pPr>
          </w:p>
          <w:p w14:paraId="779097BB" w14:textId="77777777" w:rsidR="00B11988" w:rsidRPr="0074205A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 xml:space="preserve">Engaging students by using a variety of teaching strategies and resources, including ICT. </w:t>
            </w:r>
          </w:p>
          <w:p w14:paraId="0119E69C" w14:textId="77777777" w:rsidR="00B11988" w:rsidRPr="0074205A" w:rsidRDefault="00B11988" w:rsidP="00D11478">
            <w:pPr>
              <w:rPr>
                <w:rFonts w:ascii="Aptos" w:hAnsi="Aptos" w:cs="Arial"/>
                <w:sz w:val="10"/>
                <w:szCs w:val="10"/>
              </w:rPr>
            </w:pPr>
          </w:p>
          <w:p w14:paraId="59B0A3F2" w14:textId="77777777" w:rsidR="00B11988" w:rsidRPr="0074205A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Using appropriate verbal, non-verbal and written communication skills.</w:t>
            </w:r>
          </w:p>
          <w:p w14:paraId="688E5A5F" w14:textId="77777777" w:rsidR="00B11988" w:rsidRPr="0074205A" w:rsidRDefault="00B11988" w:rsidP="00D11478">
            <w:pPr>
              <w:rPr>
                <w:rFonts w:ascii="Aptos" w:hAnsi="Aptos" w:cs="Arial"/>
                <w:sz w:val="10"/>
                <w:szCs w:val="10"/>
              </w:rPr>
            </w:pPr>
          </w:p>
          <w:p w14:paraId="382DE38D" w14:textId="77777777" w:rsidR="00B11988" w:rsidRPr="0074205A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Using appropriate questioning strategies.</w:t>
            </w:r>
          </w:p>
          <w:p w14:paraId="537F676C" w14:textId="77777777" w:rsidR="00B11988" w:rsidRPr="0074205A" w:rsidRDefault="00B11988" w:rsidP="00D11478">
            <w:pPr>
              <w:rPr>
                <w:rFonts w:ascii="Aptos" w:hAnsi="Aptos" w:cs="Arial"/>
                <w:sz w:val="10"/>
                <w:szCs w:val="10"/>
              </w:rPr>
            </w:pPr>
          </w:p>
          <w:p w14:paraId="59AF73D9" w14:textId="77777777" w:rsidR="00B11988" w:rsidRPr="0074205A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Displaying the flexibility to adapt plans during learning experiences.</w:t>
            </w:r>
          </w:p>
          <w:p w14:paraId="3AFC2EF6" w14:textId="77777777" w:rsidR="00B11988" w:rsidRPr="0074205A" w:rsidRDefault="00B11988" w:rsidP="00D11478">
            <w:pPr>
              <w:rPr>
                <w:rFonts w:ascii="Aptos" w:hAnsi="Aptos" w:cs="Arial"/>
                <w:sz w:val="10"/>
                <w:szCs w:val="10"/>
              </w:rPr>
            </w:pPr>
          </w:p>
          <w:p w14:paraId="77A2791E" w14:textId="77777777" w:rsidR="00B11988" w:rsidRPr="0074205A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Using various strategies to evaluate the teaching program to improve student learning.</w:t>
            </w:r>
          </w:p>
          <w:p w14:paraId="2F0D675D" w14:textId="77777777" w:rsidR="00B11988" w:rsidRPr="0074205A" w:rsidRDefault="00B11988" w:rsidP="00D11478">
            <w:pPr>
              <w:rPr>
                <w:rFonts w:ascii="Aptos" w:hAnsi="Aptos" w:cs="Arial"/>
                <w:sz w:val="10"/>
                <w:szCs w:val="10"/>
              </w:rPr>
            </w:pPr>
          </w:p>
          <w:p w14:paraId="3043312E" w14:textId="77777777" w:rsidR="00B11988" w:rsidRPr="0074205A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Incorporating strategies to involve parents, families or carers in the educative process.</w:t>
            </w:r>
          </w:p>
        </w:tc>
        <w:tc>
          <w:tcPr>
            <w:tcW w:w="567" w:type="dxa"/>
          </w:tcPr>
          <w:p w14:paraId="10C3D967" w14:textId="4A94E41E" w:rsidR="00B11988" w:rsidRPr="0074205A" w:rsidRDefault="00B11988" w:rsidP="008C2FA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1317788D" w14:textId="163E6B6E" w:rsidR="00B11988" w:rsidRPr="008C2FA1" w:rsidRDefault="00B11988" w:rsidP="008C2FA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205BCEBF" w14:textId="365F23DB" w:rsidR="00B11988" w:rsidRPr="008C2FA1" w:rsidRDefault="00B11988" w:rsidP="008C2FA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005E8BBB" w14:textId="11BE2793" w:rsidR="00B11988" w:rsidRPr="008C2FA1" w:rsidRDefault="00B11988" w:rsidP="008C2FA1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51A7D543" w14:textId="739B0F0E" w:rsidR="00B11988" w:rsidRPr="008C2FA1" w:rsidRDefault="00B11988" w:rsidP="008C2FA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4BCA5EC6" w14:textId="6D750D5D" w:rsidR="00B11988" w:rsidRPr="0074205A" w:rsidRDefault="00B11988" w:rsidP="008C2FA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561FE52B" w14:textId="1DC19A01" w:rsidR="00B11988" w:rsidRPr="0074205A" w:rsidRDefault="00B11988" w:rsidP="008C2FA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"/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  <w:bookmarkEnd w:id="10"/>
          </w:p>
          <w:p w14:paraId="20A7751F" w14:textId="77777777" w:rsidR="00B11988" w:rsidRPr="0074205A" w:rsidRDefault="00B11988" w:rsidP="008C2FA1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4"/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  <w:bookmarkEnd w:id="11"/>
          </w:p>
        </w:tc>
        <w:tc>
          <w:tcPr>
            <w:tcW w:w="709" w:type="dxa"/>
          </w:tcPr>
          <w:p w14:paraId="03AD048F" w14:textId="77777777" w:rsidR="00DE5BB1" w:rsidRPr="0074205A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1F94876A" w14:textId="77777777" w:rsidR="00DE5BB1" w:rsidRPr="008C2FA1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201BC075" w14:textId="77777777" w:rsidR="00DE5BB1" w:rsidRPr="008C2FA1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3B2FEE6" w14:textId="77777777" w:rsidR="00DE5BB1" w:rsidRPr="008C2FA1" w:rsidRDefault="00DE5BB1" w:rsidP="00DE5BB1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4E9B8CF" w14:textId="77777777" w:rsidR="00DE5BB1" w:rsidRPr="008C2FA1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7563D5AE" w14:textId="77777777" w:rsidR="00DE5BB1" w:rsidRPr="0074205A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1209776A" w14:textId="77777777" w:rsidR="00DE5BB1" w:rsidRPr="0074205A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066676B6" w14:textId="1036D316" w:rsidR="00B11988" w:rsidRPr="0074205A" w:rsidRDefault="00DE5BB1" w:rsidP="00DE5BB1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14:paraId="2D134219" w14:textId="77777777" w:rsidR="00DE5BB1" w:rsidRPr="0074205A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56DB82E3" w14:textId="77777777" w:rsidR="00DE5BB1" w:rsidRPr="008C2FA1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3E391515" w14:textId="77777777" w:rsidR="00DE5BB1" w:rsidRPr="008C2FA1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2EEA9F92" w14:textId="77777777" w:rsidR="00DE5BB1" w:rsidRPr="008C2FA1" w:rsidRDefault="00DE5BB1" w:rsidP="00DE5BB1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79F86ED0" w14:textId="77777777" w:rsidR="00DE5BB1" w:rsidRPr="008C2FA1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4AC02C67" w14:textId="77777777" w:rsidR="00DE5BB1" w:rsidRPr="0074205A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49745B96" w14:textId="77777777" w:rsidR="00DE5BB1" w:rsidRPr="0074205A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48D7AF15" w14:textId="0FEA601D" w:rsidR="00B11988" w:rsidRPr="0074205A" w:rsidRDefault="00DE5BB1" w:rsidP="00DE5BB1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59E0AF1C" w14:textId="77777777" w:rsidR="00DE5BB1" w:rsidRPr="0074205A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1BAAA42F" w14:textId="77777777" w:rsidR="00DE5BB1" w:rsidRPr="008C2FA1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7C695ED6" w14:textId="77777777" w:rsidR="00DE5BB1" w:rsidRPr="008C2FA1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716827AF" w14:textId="77777777" w:rsidR="00DE5BB1" w:rsidRPr="008C2FA1" w:rsidRDefault="00DE5BB1" w:rsidP="00DE5BB1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43C74CCD" w14:textId="77777777" w:rsidR="00DE5BB1" w:rsidRPr="008C2FA1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4FDA216C" w14:textId="77777777" w:rsidR="00DE5BB1" w:rsidRPr="0074205A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7E411AFA" w14:textId="77777777" w:rsidR="00DE5BB1" w:rsidRPr="0074205A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0C34ABD4" w14:textId="22B4D47F" w:rsidR="00B11988" w:rsidRPr="0074205A" w:rsidRDefault="00DE5BB1" w:rsidP="00DE5BB1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</w:tc>
      </w:tr>
      <w:tr w:rsidR="00B11988" w:rsidRPr="0074205A" w14:paraId="6EE89E06" w14:textId="77777777" w:rsidTr="00D11478">
        <w:trPr>
          <w:trHeight w:val="109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23C70AE2" w14:textId="77777777" w:rsidR="00B11988" w:rsidRPr="0074205A" w:rsidRDefault="00B11988" w:rsidP="00D11478">
            <w:pPr>
              <w:rPr>
                <w:rFonts w:ascii="Aptos" w:hAnsi="Aptos" w:cs="Arial"/>
                <w:b/>
                <w:szCs w:val="22"/>
              </w:rPr>
            </w:pPr>
            <w:r w:rsidRPr="0074205A">
              <w:rPr>
                <w:rFonts w:ascii="Aptos" w:hAnsi="Aptos" w:cs="Arial"/>
                <w:b/>
                <w:szCs w:val="22"/>
              </w:rPr>
              <w:t>Standard 4:  Create and maintain supportive and safe learning environments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25F944BD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74205A">
              <w:rPr>
                <w:rFonts w:ascii="Aptos" w:hAnsi="Aptos" w:cs="Arial"/>
                <w:sz w:val="14"/>
                <w:szCs w:val="14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6CEC8D2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74205A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25FB090A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74205A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A969BED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74205A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B11988" w:rsidRPr="0074205A" w14:paraId="1D526112" w14:textId="77777777" w:rsidTr="00DE5BB1">
        <w:trPr>
          <w:trHeight w:val="3462"/>
        </w:trPr>
        <w:tc>
          <w:tcPr>
            <w:tcW w:w="7650" w:type="dxa"/>
          </w:tcPr>
          <w:p w14:paraId="6D033E98" w14:textId="77777777" w:rsidR="00B11988" w:rsidRPr="0074205A" w:rsidRDefault="00B11988" w:rsidP="00D11478">
            <w:pPr>
              <w:pStyle w:val="ListParagraph"/>
              <w:rPr>
                <w:rFonts w:ascii="Aptos" w:hAnsi="Aptos" w:cs="Arial"/>
                <w:sz w:val="12"/>
                <w:szCs w:val="12"/>
              </w:rPr>
            </w:pPr>
          </w:p>
          <w:p w14:paraId="30853525" w14:textId="77777777" w:rsidR="00B11988" w:rsidRPr="0074205A" w:rsidRDefault="00B11988" w:rsidP="00B11988">
            <w:pPr>
              <w:pStyle w:val="ListParagraph"/>
              <w:numPr>
                <w:ilvl w:val="0"/>
                <w:numId w:val="20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Identifying strategies that promote student engagement and participation in learning.</w:t>
            </w:r>
          </w:p>
          <w:p w14:paraId="0154A3E3" w14:textId="77777777" w:rsidR="00B11988" w:rsidRPr="0074205A" w:rsidRDefault="00B11988" w:rsidP="00D11478">
            <w:pPr>
              <w:pStyle w:val="ListParagraph"/>
              <w:ind w:left="426"/>
              <w:rPr>
                <w:rFonts w:ascii="Aptos" w:hAnsi="Aptos" w:cs="Arial"/>
                <w:sz w:val="10"/>
                <w:szCs w:val="10"/>
              </w:rPr>
            </w:pPr>
          </w:p>
          <w:p w14:paraId="271FEDF8" w14:textId="77777777" w:rsidR="00B11988" w:rsidRPr="0074205A" w:rsidRDefault="00B11988" w:rsidP="00B11988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Organising, allocating and managing time, resources and physical space.</w:t>
            </w:r>
          </w:p>
          <w:p w14:paraId="0EF906E9" w14:textId="77777777" w:rsidR="00B11988" w:rsidRPr="0074205A" w:rsidRDefault="00B11988" w:rsidP="00D11478">
            <w:pPr>
              <w:pStyle w:val="ListParagraph"/>
              <w:ind w:left="426"/>
              <w:rPr>
                <w:rFonts w:ascii="Aptos" w:hAnsi="Aptos" w:cs="Arial"/>
                <w:sz w:val="10"/>
                <w:szCs w:val="10"/>
              </w:rPr>
            </w:pPr>
          </w:p>
          <w:p w14:paraId="028AC006" w14:textId="77777777" w:rsidR="00B11988" w:rsidRPr="0074205A" w:rsidRDefault="00B11988" w:rsidP="00B11988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Giving clear and appropriate directions.</w:t>
            </w:r>
          </w:p>
          <w:p w14:paraId="1FF557D2" w14:textId="77777777" w:rsidR="00B11988" w:rsidRPr="0074205A" w:rsidRDefault="00B11988" w:rsidP="00D11478">
            <w:pPr>
              <w:rPr>
                <w:rFonts w:ascii="Aptos" w:hAnsi="Aptos" w:cs="Arial"/>
                <w:sz w:val="10"/>
                <w:szCs w:val="10"/>
              </w:rPr>
            </w:pPr>
          </w:p>
          <w:p w14:paraId="2236E6E0" w14:textId="77777777" w:rsidR="00B11988" w:rsidRPr="0074205A" w:rsidRDefault="00B11988" w:rsidP="00B11988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Maintaining routines and procedures that guide student behaviour.</w:t>
            </w:r>
          </w:p>
          <w:p w14:paraId="2F43EE77" w14:textId="77777777" w:rsidR="00B11988" w:rsidRPr="0074205A" w:rsidRDefault="00B11988" w:rsidP="00D11478">
            <w:pPr>
              <w:rPr>
                <w:rFonts w:ascii="Aptos" w:hAnsi="Aptos" w:cs="Arial"/>
                <w:sz w:val="10"/>
                <w:szCs w:val="10"/>
              </w:rPr>
            </w:pPr>
          </w:p>
          <w:p w14:paraId="5C200736" w14:textId="77777777" w:rsidR="00B11988" w:rsidRPr="0074205A" w:rsidRDefault="00B11988" w:rsidP="00B11988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Responding appropriately to challenging behaviour.</w:t>
            </w:r>
          </w:p>
          <w:p w14:paraId="53C178BF" w14:textId="77777777" w:rsidR="00B11988" w:rsidRPr="0074205A" w:rsidRDefault="00B11988" w:rsidP="00D11478">
            <w:pPr>
              <w:rPr>
                <w:rFonts w:ascii="Aptos" w:hAnsi="Aptos" w:cs="Arial"/>
                <w:sz w:val="10"/>
                <w:szCs w:val="10"/>
              </w:rPr>
            </w:pPr>
          </w:p>
          <w:p w14:paraId="40421C8A" w14:textId="77777777" w:rsidR="00B11988" w:rsidRPr="0074205A" w:rsidRDefault="00B11988" w:rsidP="00B11988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ascii="Aptos" w:hAnsi="Aptos" w:cs="Arial"/>
                <w:szCs w:val="24"/>
              </w:rPr>
            </w:pPr>
            <w:r w:rsidRPr="0074205A">
              <w:rPr>
                <w:rFonts w:ascii="Aptos" w:hAnsi="Aptos" w:cs="Arial"/>
                <w:szCs w:val="24"/>
              </w:rPr>
              <w:t>Supporting student well-being and safety.</w:t>
            </w:r>
          </w:p>
          <w:p w14:paraId="434DBC37" w14:textId="77777777" w:rsidR="00B11988" w:rsidRPr="0074205A" w:rsidRDefault="00B11988" w:rsidP="00D11478">
            <w:pPr>
              <w:rPr>
                <w:rFonts w:ascii="Aptos" w:hAnsi="Aptos" w:cs="Arial"/>
                <w:sz w:val="10"/>
                <w:szCs w:val="10"/>
              </w:rPr>
            </w:pPr>
          </w:p>
          <w:p w14:paraId="183A5AE8" w14:textId="77777777" w:rsidR="00B11988" w:rsidRPr="0074205A" w:rsidRDefault="00B11988" w:rsidP="00B11988">
            <w:pPr>
              <w:pStyle w:val="ListParagraph"/>
              <w:numPr>
                <w:ilvl w:val="0"/>
                <w:numId w:val="21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  <w:szCs w:val="24"/>
              </w:rPr>
              <w:t>Demonstrating awareness of ethical issues and teacher responsibilities surrounding the use of ICT with students</w:t>
            </w:r>
            <w:r w:rsidRPr="0074205A">
              <w:rPr>
                <w:rFonts w:ascii="Aptos" w:hAnsi="Aptos" w:cs="Arial"/>
                <w:sz w:val="24"/>
                <w:szCs w:val="24"/>
              </w:rPr>
              <w:t>.</w:t>
            </w:r>
          </w:p>
          <w:p w14:paraId="11BE305B" w14:textId="77777777" w:rsidR="00B11988" w:rsidRPr="0074205A" w:rsidRDefault="00B11988" w:rsidP="00D11478">
            <w:pPr>
              <w:pStyle w:val="ListParagraph"/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2FEB7C8E" w14:textId="28AF82B0" w:rsidR="00B11988" w:rsidRPr="00DE5BB1" w:rsidRDefault="00B11988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05B14215" w14:textId="07E7C484" w:rsidR="00B11988" w:rsidRPr="00DE5BB1" w:rsidRDefault="00B11988" w:rsidP="00DE5BB1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0C3E3E3" w14:textId="62662DA8" w:rsidR="00B11988" w:rsidRPr="00DE5BB1" w:rsidRDefault="00B11988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AC425F7" w14:textId="30664C09" w:rsidR="00B11988" w:rsidRPr="00DE5BB1" w:rsidRDefault="00B11988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2303B5E8" w14:textId="1A3B571D" w:rsidR="00B11988" w:rsidRPr="00DE5BB1" w:rsidRDefault="00B11988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6ABCE44" w14:textId="675A4F75" w:rsidR="00B11988" w:rsidRPr="00DE5BB1" w:rsidRDefault="00B11988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814E64F" w14:textId="77777777" w:rsidR="00B11988" w:rsidRPr="0074205A" w:rsidRDefault="00B11988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1C7F0013" w14:textId="77777777" w:rsidR="00DE5BB1" w:rsidRPr="00DE5BB1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4F32925F" w14:textId="77777777" w:rsidR="00DE5BB1" w:rsidRPr="00DE5BB1" w:rsidRDefault="00DE5BB1" w:rsidP="00DE5BB1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2262C90" w14:textId="77777777" w:rsidR="00DE5BB1" w:rsidRPr="00DE5BB1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D887949" w14:textId="77777777" w:rsidR="00DE5BB1" w:rsidRPr="00DE5BB1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27A1D1B8" w14:textId="77777777" w:rsidR="00DE5BB1" w:rsidRPr="00DE5BB1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05F73E6A" w14:textId="77777777" w:rsidR="00DE5BB1" w:rsidRPr="00DE5BB1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357705F6" w14:textId="79220F51" w:rsidR="00B11988" w:rsidRPr="0074205A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14:paraId="1A68B76B" w14:textId="77777777" w:rsidR="00DE5BB1" w:rsidRPr="00DE5BB1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3E514C7A" w14:textId="77777777" w:rsidR="00DE5BB1" w:rsidRPr="00DE5BB1" w:rsidRDefault="00DE5BB1" w:rsidP="00DE5BB1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4FEFBE89" w14:textId="77777777" w:rsidR="00DE5BB1" w:rsidRPr="00DE5BB1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3B6D5BEC" w14:textId="77777777" w:rsidR="00DE5BB1" w:rsidRPr="00DE5BB1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D6C3184" w14:textId="77777777" w:rsidR="00DE5BB1" w:rsidRPr="00DE5BB1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AB48B6A" w14:textId="77777777" w:rsidR="00DE5BB1" w:rsidRPr="00DE5BB1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5006239C" w14:textId="2B554218" w:rsidR="00B11988" w:rsidRPr="0074205A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1AD246E2" w14:textId="77777777" w:rsidR="00DE5BB1" w:rsidRPr="00DE5BB1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0FF5FBFC" w14:textId="77777777" w:rsidR="00DE5BB1" w:rsidRPr="00DE5BB1" w:rsidRDefault="00DE5BB1" w:rsidP="00DE5BB1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AD0A8A5" w14:textId="77777777" w:rsidR="00DE5BB1" w:rsidRPr="00DE5BB1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1E2A153" w14:textId="77777777" w:rsidR="00DE5BB1" w:rsidRPr="00DE5BB1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4E53CFD5" w14:textId="77777777" w:rsidR="00DE5BB1" w:rsidRPr="00DE5BB1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005900B0" w14:textId="77777777" w:rsidR="00DE5BB1" w:rsidRPr="00DE5BB1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124C89E2" w14:textId="717C1F66" w:rsidR="00B11988" w:rsidRPr="0074205A" w:rsidRDefault="00DE5BB1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</w:tc>
      </w:tr>
    </w:tbl>
    <w:p w14:paraId="7C62AB54" w14:textId="77777777" w:rsidR="00B11988" w:rsidRPr="0074205A" w:rsidRDefault="00B11988" w:rsidP="00B11988">
      <w:pPr>
        <w:rPr>
          <w:rFonts w:ascii="Aptos" w:hAnsi="Aptos"/>
        </w:rPr>
      </w:pPr>
      <w:r w:rsidRPr="0074205A">
        <w:rPr>
          <w:rFonts w:ascii="Aptos" w:hAnsi="Aptos"/>
        </w:rPr>
        <w:br w:type="page"/>
      </w: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8"/>
        <w:gridCol w:w="709"/>
      </w:tblGrid>
      <w:tr w:rsidR="00B11988" w:rsidRPr="0074205A" w14:paraId="3EE8AC6E" w14:textId="77777777" w:rsidTr="00D11478">
        <w:trPr>
          <w:trHeight w:val="113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7053B3C4" w14:textId="77777777" w:rsidR="00B11988" w:rsidRPr="0074205A" w:rsidRDefault="00B11988" w:rsidP="00D11478">
            <w:pPr>
              <w:rPr>
                <w:rFonts w:ascii="Aptos" w:hAnsi="Aptos" w:cs="Arial"/>
                <w:b/>
                <w:szCs w:val="22"/>
              </w:rPr>
            </w:pPr>
            <w:r w:rsidRPr="0074205A">
              <w:rPr>
                <w:rFonts w:ascii="Aptos" w:hAnsi="Aptos" w:cs="Arial"/>
                <w:b/>
                <w:szCs w:val="22"/>
              </w:rPr>
              <w:lastRenderedPageBreak/>
              <w:t>Standard 5:  Assess, provide feedback and report on student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562468F4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74205A">
              <w:rPr>
                <w:rFonts w:ascii="Aptos" w:hAnsi="Aptos" w:cs="Arial"/>
                <w:sz w:val="14"/>
                <w:szCs w:val="14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DDB3121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74205A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6CF8ACAE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74205A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B058C6B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74205A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B11988" w:rsidRPr="0074205A" w14:paraId="78FFB622" w14:textId="77777777" w:rsidTr="00D11478">
        <w:tc>
          <w:tcPr>
            <w:tcW w:w="7650" w:type="dxa"/>
          </w:tcPr>
          <w:p w14:paraId="7F2BBD57" w14:textId="77777777" w:rsidR="00B11988" w:rsidRPr="0074205A" w:rsidRDefault="00B11988" w:rsidP="00D11478">
            <w:pPr>
              <w:pStyle w:val="ListParagraph"/>
              <w:rPr>
                <w:rFonts w:ascii="Aptos" w:hAnsi="Aptos" w:cs="Arial"/>
                <w:sz w:val="12"/>
                <w:szCs w:val="12"/>
              </w:rPr>
            </w:pPr>
          </w:p>
          <w:p w14:paraId="4C0BBA73" w14:textId="77777777" w:rsidR="00B11988" w:rsidRPr="0074205A" w:rsidRDefault="00B11988" w:rsidP="00B11988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Using informal and formal strategies relevant to planned learning experiences and intended goals.</w:t>
            </w:r>
          </w:p>
          <w:p w14:paraId="78FCB3C0" w14:textId="77777777" w:rsidR="00B11988" w:rsidRPr="0074205A" w:rsidRDefault="00B11988" w:rsidP="00D11478">
            <w:pPr>
              <w:pStyle w:val="ListParagraph"/>
              <w:ind w:left="426"/>
              <w:rPr>
                <w:rFonts w:ascii="Aptos" w:hAnsi="Aptos" w:cs="Arial"/>
                <w:sz w:val="10"/>
                <w:szCs w:val="10"/>
              </w:rPr>
            </w:pPr>
          </w:p>
          <w:p w14:paraId="1188D51F" w14:textId="77777777" w:rsidR="00B11988" w:rsidRPr="0074205A" w:rsidRDefault="00B11988" w:rsidP="00B11988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Providing clear feedback to students in a timely manner.</w:t>
            </w:r>
          </w:p>
          <w:p w14:paraId="4964D037" w14:textId="77777777" w:rsidR="00B11988" w:rsidRPr="0074205A" w:rsidRDefault="00B11988" w:rsidP="00D11478">
            <w:pPr>
              <w:rPr>
                <w:rFonts w:ascii="Aptos" w:hAnsi="Aptos" w:cs="Arial"/>
                <w:sz w:val="10"/>
                <w:szCs w:val="10"/>
              </w:rPr>
            </w:pPr>
          </w:p>
          <w:p w14:paraId="3B94B289" w14:textId="77777777" w:rsidR="00B11988" w:rsidRPr="0074205A" w:rsidRDefault="00B11988" w:rsidP="00B11988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Making consistent and comparable judgements.</w:t>
            </w:r>
          </w:p>
          <w:p w14:paraId="52920277" w14:textId="77777777" w:rsidR="00B11988" w:rsidRPr="0074205A" w:rsidRDefault="00B11988" w:rsidP="00D11478">
            <w:pPr>
              <w:rPr>
                <w:rFonts w:ascii="Aptos" w:hAnsi="Aptos" w:cs="Arial"/>
                <w:sz w:val="10"/>
                <w:szCs w:val="10"/>
              </w:rPr>
            </w:pPr>
          </w:p>
          <w:p w14:paraId="4675811F" w14:textId="77777777" w:rsidR="00B11988" w:rsidRPr="0074205A" w:rsidRDefault="00B11988" w:rsidP="00B11988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Using assessment data to modify teaching.</w:t>
            </w:r>
          </w:p>
          <w:p w14:paraId="24E75FB3" w14:textId="77777777" w:rsidR="00B11988" w:rsidRPr="0074205A" w:rsidRDefault="00B11988" w:rsidP="00D11478">
            <w:pPr>
              <w:rPr>
                <w:rFonts w:ascii="Aptos" w:hAnsi="Aptos" w:cs="Arial"/>
                <w:sz w:val="10"/>
                <w:szCs w:val="10"/>
              </w:rPr>
            </w:pPr>
          </w:p>
          <w:p w14:paraId="5B4F1CE8" w14:textId="77777777" w:rsidR="00B11988" w:rsidRPr="0074205A" w:rsidRDefault="00B11988" w:rsidP="00B11988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Keeping appropriate records of student achievement.</w:t>
            </w:r>
          </w:p>
          <w:p w14:paraId="0514EA0B" w14:textId="77777777" w:rsidR="00B11988" w:rsidRPr="0074205A" w:rsidRDefault="00B11988" w:rsidP="00D11478">
            <w:pPr>
              <w:rPr>
                <w:rFonts w:ascii="Aptos" w:hAnsi="Aptos" w:cs="Arial"/>
                <w:sz w:val="10"/>
                <w:szCs w:val="10"/>
              </w:rPr>
            </w:pPr>
          </w:p>
          <w:p w14:paraId="0E6361D8" w14:textId="77777777" w:rsidR="00B11988" w:rsidRPr="0074205A" w:rsidRDefault="00B11988" w:rsidP="00B11988">
            <w:pPr>
              <w:pStyle w:val="ListParagraph"/>
              <w:numPr>
                <w:ilvl w:val="0"/>
                <w:numId w:val="22"/>
              </w:numPr>
              <w:ind w:left="426" w:hanging="284"/>
              <w:rPr>
                <w:rFonts w:ascii="Aptos" w:hAnsi="Aptos" w:cs="Arial"/>
              </w:rPr>
            </w:pPr>
            <w:r w:rsidRPr="0074205A">
              <w:rPr>
                <w:rFonts w:ascii="Aptos" w:hAnsi="Aptos" w:cs="Arial"/>
              </w:rPr>
              <w:t>Providing feedback to parents or carers and assisting in reporting on student achievement.</w:t>
            </w:r>
          </w:p>
          <w:p w14:paraId="15AD57A4" w14:textId="77777777" w:rsidR="00B11988" w:rsidRPr="0074205A" w:rsidRDefault="00B11988" w:rsidP="00D11478">
            <w:pPr>
              <w:pStyle w:val="ListParagraph"/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567" w:type="dxa"/>
          </w:tcPr>
          <w:p w14:paraId="15B6B713" w14:textId="44509119" w:rsidR="00B11988" w:rsidRPr="00DE5BB1" w:rsidRDefault="00B11988" w:rsidP="00DE5BB1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3B056FCC" w14:textId="50868FB9" w:rsidR="00B11988" w:rsidRPr="00DE5BB1" w:rsidRDefault="00B11988" w:rsidP="00307A95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61C37FC" w14:textId="29D5CD2C" w:rsidR="00B11988" w:rsidRPr="00307A95" w:rsidRDefault="00B11988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2CD23937" w14:textId="4BD5E1CB" w:rsidR="00B11988" w:rsidRPr="00307A95" w:rsidRDefault="00B11988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7D721C55" w14:textId="24F6F0D9" w:rsidR="00B11988" w:rsidRPr="00307A95" w:rsidRDefault="00B11988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1DB5D8AD" w14:textId="77777777" w:rsidR="00B11988" w:rsidRPr="0074205A" w:rsidRDefault="00B11988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446189F" w14:textId="77777777" w:rsidR="00B11988" w:rsidRPr="0074205A" w:rsidRDefault="00B11988" w:rsidP="00D11478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</w:tcPr>
          <w:p w14:paraId="7B6D3D06" w14:textId="77777777" w:rsidR="00307A95" w:rsidRPr="00DE5BB1" w:rsidRDefault="00307A95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28CAFDC7" w14:textId="77777777" w:rsidR="00307A95" w:rsidRPr="00DE5BB1" w:rsidRDefault="00307A95" w:rsidP="00307A95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0E7672AB" w14:textId="77777777" w:rsidR="00307A95" w:rsidRPr="00307A95" w:rsidRDefault="00307A95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7119C683" w14:textId="77777777" w:rsidR="00307A95" w:rsidRPr="00307A95" w:rsidRDefault="00307A95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04E178DE" w14:textId="77777777" w:rsidR="00307A95" w:rsidRPr="00307A95" w:rsidRDefault="00307A95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58E69811" w14:textId="77777777" w:rsidR="00307A95" w:rsidRPr="0074205A" w:rsidRDefault="00307A95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3DC2D98A" w14:textId="77777777" w:rsidR="00B11988" w:rsidRPr="0074205A" w:rsidRDefault="00B11988" w:rsidP="00D11478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708" w:type="dxa"/>
          </w:tcPr>
          <w:p w14:paraId="78A5DB6B" w14:textId="77777777" w:rsidR="00307A95" w:rsidRPr="00DE5BB1" w:rsidRDefault="00307A95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0DDFA2A4" w14:textId="77777777" w:rsidR="00307A95" w:rsidRPr="00DE5BB1" w:rsidRDefault="00307A95" w:rsidP="00307A95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576F3057" w14:textId="77777777" w:rsidR="00307A95" w:rsidRPr="00307A95" w:rsidRDefault="00307A95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5F9E4D60" w14:textId="77777777" w:rsidR="00307A95" w:rsidRPr="00307A95" w:rsidRDefault="00307A95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570B388F" w14:textId="77777777" w:rsidR="00307A95" w:rsidRPr="00307A95" w:rsidRDefault="00307A95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485BA3C" w14:textId="77777777" w:rsidR="00307A95" w:rsidRPr="0074205A" w:rsidRDefault="00307A95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755ECAF1" w14:textId="77777777" w:rsidR="00B11988" w:rsidRPr="0074205A" w:rsidRDefault="00B11988" w:rsidP="00D11478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</w:tcPr>
          <w:p w14:paraId="45F0C5C0" w14:textId="77777777" w:rsidR="00307A95" w:rsidRPr="00DE5BB1" w:rsidRDefault="00307A95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40DF354F" w14:textId="77777777" w:rsidR="00307A95" w:rsidRPr="00DE5BB1" w:rsidRDefault="00307A95" w:rsidP="00307A95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4E0CFA61" w14:textId="77777777" w:rsidR="00307A95" w:rsidRPr="00307A95" w:rsidRDefault="00307A95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2EE3D8B" w14:textId="77777777" w:rsidR="00307A95" w:rsidRPr="00307A95" w:rsidRDefault="00307A95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8BBE352" w14:textId="77777777" w:rsidR="00307A95" w:rsidRPr="00307A95" w:rsidRDefault="00307A95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0B0CBB3A" w14:textId="77777777" w:rsidR="00307A95" w:rsidRPr="0074205A" w:rsidRDefault="00307A95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0F6D96B" w14:textId="77777777" w:rsidR="00B11988" w:rsidRPr="0074205A" w:rsidRDefault="00B11988" w:rsidP="00D11478">
            <w:pPr>
              <w:rPr>
                <w:rFonts w:ascii="Aptos" w:hAnsi="Aptos" w:cs="Arial"/>
                <w:szCs w:val="22"/>
              </w:rPr>
            </w:pPr>
          </w:p>
        </w:tc>
      </w:tr>
      <w:tr w:rsidR="00B11988" w:rsidRPr="0074205A" w14:paraId="298AED25" w14:textId="77777777" w:rsidTr="00D11478">
        <w:trPr>
          <w:trHeight w:val="1091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04FB3582" w14:textId="77777777" w:rsidR="00B11988" w:rsidRPr="0074205A" w:rsidRDefault="00B11988" w:rsidP="00D11478">
            <w:pPr>
              <w:rPr>
                <w:rFonts w:ascii="Aptos" w:hAnsi="Aptos" w:cs="Arial"/>
                <w:b/>
                <w:szCs w:val="22"/>
              </w:rPr>
            </w:pPr>
            <w:r w:rsidRPr="0074205A">
              <w:rPr>
                <w:rFonts w:ascii="Aptos" w:hAnsi="Aptos" w:cs="Arial"/>
                <w:b/>
                <w:szCs w:val="22"/>
              </w:rPr>
              <w:t>Standard 6:  Engage in professional learning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34407925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74205A">
              <w:rPr>
                <w:rFonts w:ascii="Aptos" w:hAnsi="Aptos" w:cs="Arial"/>
                <w:sz w:val="14"/>
                <w:szCs w:val="14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28744DC5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74205A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10D8436E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74205A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39F83AA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74205A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B11988" w:rsidRPr="0074205A" w14:paraId="1E489844" w14:textId="77777777" w:rsidTr="00D11478">
        <w:tc>
          <w:tcPr>
            <w:tcW w:w="7650" w:type="dxa"/>
            <w:shd w:val="clear" w:color="auto" w:fill="FFFFFF" w:themeFill="background1"/>
          </w:tcPr>
          <w:p w14:paraId="51B87CDB" w14:textId="77777777" w:rsidR="00B11988" w:rsidRPr="0074205A" w:rsidRDefault="00B11988" w:rsidP="00D11478">
            <w:pPr>
              <w:pStyle w:val="ListParagraph"/>
              <w:rPr>
                <w:rFonts w:ascii="Aptos" w:hAnsi="Aptos" w:cs="Arial"/>
                <w:color w:val="000000"/>
                <w:sz w:val="12"/>
                <w:szCs w:val="12"/>
              </w:rPr>
            </w:pPr>
          </w:p>
          <w:p w14:paraId="2D9AC449" w14:textId="77777777" w:rsidR="00B11988" w:rsidRPr="0074205A" w:rsidRDefault="00B11988" w:rsidP="00B11988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74205A">
              <w:rPr>
                <w:rFonts w:ascii="Aptos" w:hAnsi="Aptos" w:cs="Arial"/>
                <w:color w:val="000000"/>
                <w:szCs w:val="18"/>
              </w:rPr>
              <w:t>Discussion of the National Professional Standards for Graduate Teachers and their learning needs.</w:t>
            </w:r>
          </w:p>
          <w:p w14:paraId="2568FF7C" w14:textId="77777777" w:rsidR="00B11988" w:rsidRPr="0074205A" w:rsidRDefault="00B11988" w:rsidP="00D11478">
            <w:pPr>
              <w:pStyle w:val="ListParagraph"/>
              <w:ind w:left="426"/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481DFF27" w14:textId="77777777" w:rsidR="00B11988" w:rsidRPr="0074205A" w:rsidRDefault="00B11988" w:rsidP="00B11988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74205A">
              <w:rPr>
                <w:rFonts w:ascii="Aptos" w:hAnsi="Aptos" w:cs="Arial"/>
                <w:color w:val="000000"/>
                <w:szCs w:val="18"/>
              </w:rPr>
              <w:t>Demonstrating an awareness of appropriate sources of professional learning for teachers.</w:t>
            </w:r>
          </w:p>
          <w:p w14:paraId="41D26378" w14:textId="77777777" w:rsidR="00B11988" w:rsidRPr="0074205A" w:rsidRDefault="00B11988" w:rsidP="00D11478">
            <w:pPr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3F3EC670" w14:textId="77777777" w:rsidR="00B11988" w:rsidRPr="0074205A" w:rsidRDefault="00B11988" w:rsidP="00B11988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74205A">
              <w:rPr>
                <w:rFonts w:ascii="Aptos" w:hAnsi="Aptos" w:cs="Arial"/>
                <w:color w:val="000000"/>
                <w:szCs w:val="18"/>
              </w:rPr>
              <w:t>Accepting advice and assistance from mentors and professional colleagues.</w:t>
            </w:r>
          </w:p>
          <w:p w14:paraId="664F9A57" w14:textId="77777777" w:rsidR="00B11988" w:rsidRPr="0074205A" w:rsidRDefault="00B11988" w:rsidP="00D11478">
            <w:pPr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16E0EBC7" w14:textId="77777777" w:rsidR="00B11988" w:rsidRPr="0074205A" w:rsidRDefault="00B11988" w:rsidP="00B11988">
            <w:pPr>
              <w:pStyle w:val="ListParagraph"/>
              <w:numPr>
                <w:ilvl w:val="0"/>
                <w:numId w:val="23"/>
              </w:numPr>
              <w:ind w:left="426" w:hanging="284"/>
              <w:rPr>
                <w:rFonts w:ascii="Aptos" w:hAnsi="Aptos" w:cs="Arial"/>
                <w:color w:val="000000"/>
                <w:sz w:val="18"/>
                <w:szCs w:val="18"/>
              </w:rPr>
            </w:pPr>
            <w:r w:rsidRPr="0074205A">
              <w:rPr>
                <w:rFonts w:ascii="Aptos" w:hAnsi="Aptos" w:cs="Arial"/>
                <w:color w:val="000000"/>
                <w:szCs w:val="18"/>
              </w:rPr>
              <w:t>Developing and articulating a coherent approach and philosophy to learning and teaching.</w:t>
            </w:r>
            <w:r w:rsidRPr="0074205A">
              <w:rPr>
                <w:rFonts w:ascii="Aptos" w:hAnsi="Aptos" w:cs="Arial"/>
                <w:color w:val="000000"/>
                <w:sz w:val="18"/>
                <w:szCs w:val="18"/>
              </w:rPr>
              <w:t xml:space="preserve"> </w:t>
            </w:r>
          </w:p>
          <w:p w14:paraId="4DC1E18C" w14:textId="77777777" w:rsidR="00B11988" w:rsidRPr="0074205A" w:rsidRDefault="00B11988" w:rsidP="00D11478">
            <w:pPr>
              <w:pStyle w:val="ListParagraph"/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4C729A9" w14:textId="2D9DF94E" w:rsidR="00B11988" w:rsidRPr="00307A95" w:rsidRDefault="00B11988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45190BE" w14:textId="16C01355" w:rsidR="00B11988" w:rsidRPr="00307A95" w:rsidRDefault="00B11988" w:rsidP="00307A95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083DB85F" w14:textId="5633F2DC" w:rsidR="00B11988" w:rsidRPr="0074205A" w:rsidRDefault="00B11988" w:rsidP="00307A95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42D6D686" w14:textId="77777777" w:rsidR="00B11988" w:rsidRPr="0074205A" w:rsidRDefault="00B11988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46F0AD7E" w14:textId="77777777" w:rsidR="00B11988" w:rsidRPr="0074205A" w:rsidRDefault="00B11988" w:rsidP="00D11478">
            <w:pPr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7DB48FD" w14:textId="77777777" w:rsidR="00307A95" w:rsidRPr="00307A95" w:rsidRDefault="00307A95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228BEB87" w14:textId="77777777" w:rsidR="00307A95" w:rsidRPr="00307A95" w:rsidRDefault="00307A95" w:rsidP="00307A95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CD756CF" w14:textId="77777777" w:rsidR="00307A95" w:rsidRPr="0074205A" w:rsidRDefault="00307A95" w:rsidP="00307A95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1C2A28F4" w14:textId="77777777" w:rsidR="00307A95" w:rsidRPr="0074205A" w:rsidRDefault="00307A95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77363DF4" w14:textId="77777777" w:rsidR="00B11988" w:rsidRPr="0074205A" w:rsidRDefault="00B11988" w:rsidP="00D11478">
            <w:pPr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9713134" w14:textId="77777777" w:rsidR="00307A95" w:rsidRPr="00307A95" w:rsidRDefault="00307A95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767968F6" w14:textId="77777777" w:rsidR="00307A95" w:rsidRPr="00307A95" w:rsidRDefault="00307A95" w:rsidP="00307A95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2ABC93BD" w14:textId="77777777" w:rsidR="00307A95" w:rsidRPr="0074205A" w:rsidRDefault="00307A95" w:rsidP="00307A95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1F7C8291" w14:textId="77777777" w:rsidR="00307A95" w:rsidRPr="0074205A" w:rsidRDefault="00307A95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75EBB564" w14:textId="77777777" w:rsidR="00B11988" w:rsidRPr="0074205A" w:rsidRDefault="00B11988" w:rsidP="00D11478">
            <w:pPr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A09D329" w14:textId="77777777" w:rsidR="00307A95" w:rsidRPr="00307A95" w:rsidRDefault="00307A95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55F6A249" w14:textId="77777777" w:rsidR="00307A95" w:rsidRPr="00307A95" w:rsidRDefault="00307A95" w:rsidP="00307A95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71BCB4EA" w14:textId="77777777" w:rsidR="00307A95" w:rsidRPr="0074205A" w:rsidRDefault="00307A95" w:rsidP="00307A95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F757283" w14:textId="77777777" w:rsidR="00307A95" w:rsidRPr="0074205A" w:rsidRDefault="00307A95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5F4968DC" w14:textId="77777777" w:rsidR="00B11988" w:rsidRPr="0074205A" w:rsidRDefault="00B11988" w:rsidP="00D11478">
            <w:pPr>
              <w:rPr>
                <w:rFonts w:ascii="Aptos" w:hAnsi="Aptos" w:cs="Arial"/>
                <w:sz w:val="16"/>
                <w:szCs w:val="16"/>
              </w:rPr>
            </w:pPr>
          </w:p>
        </w:tc>
      </w:tr>
      <w:tr w:rsidR="00B11988" w:rsidRPr="0074205A" w14:paraId="46887959" w14:textId="77777777" w:rsidTr="00D11478">
        <w:trPr>
          <w:trHeight w:val="1187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62062219" w14:textId="77777777" w:rsidR="00B11988" w:rsidRPr="0074205A" w:rsidRDefault="00B11988" w:rsidP="00D11478">
            <w:pPr>
              <w:rPr>
                <w:rFonts w:ascii="Aptos" w:hAnsi="Aptos" w:cs="Arial"/>
                <w:b/>
                <w:szCs w:val="22"/>
              </w:rPr>
            </w:pPr>
            <w:r w:rsidRPr="0074205A">
              <w:rPr>
                <w:rFonts w:ascii="Aptos" w:hAnsi="Aptos" w:cs="Arial"/>
                <w:b/>
                <w:szCs w:val="22"/>
              </w:rPr>
              <w:t xml:space="preserve">Standard </w:t>
            </w:r>
            <w:proofErr w:type="gramStart"/>
            <w:r w:rsidRPr="0074205A">
              <w:rPr>
                <w:rFonts w:ascii="Aptos" w:hAnsi="Aptos" w:cs="Arial"/>
                <w:b/>
                <w:szCs w:val="22"/>
              </w:rPr>
              <w:t>7 :</w:t>
            </w:r>
            <w:proofErr w:type="gramEnd"/>
            <w:r w:rsidRPr="0074205A">
              <w:rPr>
                <w:rFonts w:ascii="Aptos" w:hAnsi="Aptos" w:cs="Arial"/>
                <w:b/>
                <w:szCs w:val="22"/>
              </w:rPr>
              <w:t xml:space="preserve">  Engage professionally with colleagues, parents, carers and communities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2056F82B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74205A">
              <w:rPr>
                <w:rFonts w:ascii="Aptos" w:hAnsi="Aptos" w:cs="Arial"/>
                <w:sz w:val="14"/>
                <w:szCs w:val="14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37B505B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74205A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6CC67884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74205A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50A4868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74205A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B11988" w:rsidRPr="0074205A" w14:paraId="4478EEF2" w14:textId="77777777" w:rsidTr="00307A95">
        <w:trPr>
          <w:trHeight w:val="1751"/>
        </w:trPr>
        <w:tc>
          <w:tcPr>
            <w:tcW w:w="7650" w:type="dxa"/>
            <w:shd w:val="clear" w:color="auto" w:fill="FFFFFF" w:themeFill="background1"/>
          </w:tcPr>
          <w:p w14:paraId="7CA434AE" w14:textId="77777777" w:rsidR="00B11988" w:rsidRPr="0074205A" w:rsidRDefault="00B11988" w:rsidP="00D11478">
            <w:pPr>
              <w:pStyle w:val="ListParagraph"/>
              <w:rPr>
                <w:rFonts w:ascii="Aptos" w:hAnsi="Aptos" w:cs="Arial"/>
                <w:color w:val="000000"/>
                <w:sz w:val="12"/>
                <w:szCs w:val="12"/>
              </w:rPr>
            </w:pPr>
          </w:p>
          <w:p w14:paraId="4285DFE3" w14:textId="77777777" w:rsidR="00B11988" w:rsidRPr="0074205A" w:rsidRDefault="00B11988" w:rsidP="00B11988">
            <w:pPr>
              <w:pStyle w:val="ListParagraph"/>
              <w:numPr>
                <w:ilvl w:val="0"/>
                <w:numId w:val="25"/>
              </w:numPr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74205A">
              <w:rPr>
                <w:rFonts w:ascii="Aptos" w:hAnsi="Aptos" w:cs="Arial"/>
                <w:color w:val="000000"/>
                <w:szCs w:val="18"/>
              </w:rPr>
              <w:t>Applying the key principles described in codes of ethics and conduct for the teaching profession.</w:t>
            </w:r>
          </w:p>
          <w:p w14:paraId="24EAD7DD" w14:textId="77777777" w:rsidR="00B11988" w:rsidRPr="0074205A" w:rsidRDefault="00B11988" w:rsidP="00D11478">
            <w:pPr>
              <w:pStyle w:val="ListParagraph"/>
              <w:ind w:left="426"/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60680F4D" w14:textId="77777777" w:rsidR="00B11988" w:rsidRPr="0074205A" w:rsidRDefault="00B11988" w:rsidP="00B11988">
            <w:pPr>
              <w:pStyle w:val="ListParagraph"/>
              <w:numPr>
                <w:ilvl w:val="0"/>
                <w:numId w:val="25"/>
              </w:numPr>
              <w:spacing w:before="80"/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74205A">
              <w:rPr>
                <w:rFonts w:ascii="Aptos" w:hAnsi="Aptos" w:cs="Arial"/>
                <w:color w:val="000000"/>
                <w:szCs w:val="18"/>
              </w:rPr>
              <w:t>Complying with relevant legislative and organisational policies and processes.</w:t>
            </w:r>
          </w:p>
          <w:p w14:paraId="131FEAE5" w14:textId="77777777" w:rsidR="00B11988" w:rsidRPr="0074205A" w:rsidRDefault="00B11988" w:rsidP="00D11478">
            <w:pPr>
              <w:spacing w:before="80"/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4A831893" w14:textId="77777777" w:rsidR="00B11988" w:rsidRPr="0074205A" w:rsidRDefault="00B11988" w:rsidP="00B11988">
            <w:pPr>
              <w:pStyle w:val="ListParagraph"/>
              <w:numPr>
                <w:ilvl w:val="0"/>
                <w:numId w:val="25"/>
              </w:numPr>
              <w:ind w:left="426" w:hanging="284"/>
              <w:rPr>
                <w:rFonts w:ascii="Aptos" w:hAnsi="Aptos" w:cs="Arial"/>
                <w:sz w:val="24"/>
              </w:rPr>
            </w:pPr>
            <w:r w:rsidRPr="0074205A">
              <w:rPr>
                <w:rFonts w:ascii="Aptos" w:hAnsi="Aptos" w:cs="Arial"/>
                <w:color w:val="000000"/>
                <w:szCs w:val="18"/>
              </w:rPr>
              <w:t>Working respectfully, sensitively and confidentially with parents and carers.</w:t>
            </w:r>
          </w:p>
          <w:p w14:paraId="2252A0E3" w14:textId="77777777" w:rsidR="00B11988" w:rsidRPr="0074205A" w:rsidRDefault="00B11988" w:rsidP="00D11478">
            <w:pPr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C412BF4" w14:textId="340526AA" w:rsidR="00B11988" w:rsidRPr="00307A95" w:rsidRDefault="00B11988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1D3FC7A7" w14:textId="32124804" w:rsidR="00B11988" w:rsidRPr="00307A95" w:rsidRDefault="00B11988" w:rsidP="00307A95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32DB03CC" w14:textId="77777777" w:rsidR="00B11988" w:rsidRPr="0074205A" w:rsidRDefault="00B11988" w:rsidP="00307A95">
            <w:pPr>
              <w:spacing w:before="24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453F75E5" w14:textId="77777777" w:rsidR="00B11988" w:rsidRPr="0074205A" w:rsidRDefault="00B11988" w:rsidP="00D11478">
            <w:pPr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B62C5F8" w14:textId="77777777" w:rsidR="00307A95" w:rsidRPr="00307A95" w:rsidRDefault="00307A95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07519097" w14:textId="77777777" w:rsidR="00307A95" w:rsidRPr="00307A95" w:rsidRDefault="00307A95" w:rsidP="00307A95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5F24ADFF" w14:textId="77777777" w:rsidR="00307A95" w:rsidRPr="0074205A" w:rsidRDefault="00307A95" w:rsidP="00307A95">
            <w:pPr>
              <w:spacing w:before="24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3457C8FD" w14:textId="77777777" w:rsidR="00B11988" w:rsidRPr="0074205A" w:rsidRDefault="00B11988" w:rsidP="00D11478">
            <w:pPr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70D64FE" w14:textId="77777777" w:rsidR="00307A95" w:rsidRPr="00307A95" w:rsidRDefault="00307A95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57E85869" w14:textId="77777777" w:rsidR="00307A95" w:rsidRPr="00307A95" w:rsidRDefault="00307A95" w:rsidP="00307A95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0794A2F8" w14:textId="77777777" w:rsidR="00307A95" w:rsidRPr="0074205A" w:rsidRDefault="00307A95" w:rsidP="00307A95">
            <w:pPr>
              <w:spacing w:before="24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573FEBF" w14:textId="77777777" w:rsidR="00B11988" w:rsidRPr="0074205A" w:rsidRDefault="00B11988" w:rsidP="00D11478">
            <w:pPr>
              <w:rPr>
                <w:rFonts w:ascii="Aptos" w:hAnsi="Aptos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F58BA9C" w14:textId="77777777" w:rsidR="00307A95" w:rsidRPr="00307A95" w:rsidRDefault="00307A95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79FBB774" w14:textId="77777777" w:rsidR="00307A95" w:rsidRPr="00307A95" w:rsidRDefault="00307A95" w:rsidP="00307A95">
            <w:pPr>
              <w:spacing w:before="36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48B9D39A" w14:textId="77777777" w:rsidR="00307A95" w:rsidRPr="0074205A" w:rsidRDefault="00307A95" w:rsidP="00307A95">
            <w:pPr>
              <w:spacing w:before="24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395672A5" w14:textId="77777777" w:rsidR="00B11988" w:rsidRPr="0074205A" w:rsidRDefault="00B11988" w:rsidP="00D11478">
            <w:pPr>
              <w:rPr>
                <w:rFonts w:ascii="Aptos" w:hAnsi="Aptos" w:cs="Arial"/>
                <w:sz w:val="16"/>
                <w:szCs w:val="16"/>
              </w:rPr>
            </w:pPr>
          </w:p>
        </w:tc>
      </w:tr>
    </w:tbl>
    <w:p w14:paraId="6E738CEF" w14:textId="77777777" w:rsidR="00B11988" w:rsidRPr="0074205A" w:rsidRDefault="00B11988" w:rsidP="00B11988">
      <w:pPr>
        <w:rPr>
          <w:rFonts w:ascii="Aptos" w:hAnsi="Aptos"/>
        </w:rPr>
      </w:pPr>
      <w:r w:rsidRPr="0074205A">
        <w:rPr>
          <w:rFonts w:ascii="Aptos" w:hAnsi="Aptos"/>
        </w:rPr>
        <w:br w:type="page"/>
      </w:r>
    </w:p>
    <w:tbl>
      <w:tblPr>
        <w:tblStyle w:val="TableGrid"/>
        <w:tblW w:w="10344" w:type="dxa"/>
        <w:tblLayout w:type="fixed"/>
        <w:tblLook w:val="04A0" w:firstRow="1" w:lastRow="0" w:firstColumn="1" w:lastColumn="0" w:noHBand="0" w:noVBand="1"/>
      </w:tblPr>
      <w:tblGrid>
        <w:gridCol w:w="7650"/>
        <w:gridCol w:w="567"/>
        <w:gridCol w:w="709"/>
        <w:gridCol w:w="709"/>
        <w:gridCol w:w="709"/>
      </w:tblGrid>
      <w:tr w:rsidR="00B11988" w:rsidRPr="0074205A" w14:paraId="32B1AF47" w14:textId="77777777" w:rsidTr="00D11478">
        <w:trPr>
          <w:trHeight w:val="1119"/>
        </w:trPr>
        <w:tc>
          <w:tcPr>
            <w:tcW w:w="7650" w:type="dxa"/>
            <w:shd w:val="clear" w:color="auto" w:fill="BFBFBF" w:themeFill="background1" w:themeFillShade="BF"/>
            <w:vAlign w:val="center"/>
          </w:tcPr>
          <w:p w14:paraId="61F2908D" w14:textId="77777777" w:rsidR="00B11988" w:rsidRPr="00307A95" w:rsidRDefault="00B11988" w:rsidP="00D11478">
            <w:pPr>
              <w:pStyle w:val="ListParagraph"/>
              <w:spacing w:before="120"/>
              <w:ind w:hanging="720"/>
              <w:rPr>
                <w:rFonts w:ascii="Aptos" w:hAnsi="Aptos" w:cs="Arial"/>
                <w:b/>
                <w:sz w:val="22"/>
                <w:szCs w:val="22"/>
              </w:rPr>
            </w:pPr>
            <w:r w:rsidRPr="00307A95">
              <w:rPr>
                <w:rFonts w:ascii="Aptos" w:hAnsi="Aptos" w:cs="Arial"/>
                <w:b/>
                <w:sz w:val="22"/>
                <w:szCs w:val="22"/>
              </w:rPr>
              <w:lastRenderedPageBreak/>
              <w:t>ECU Professional Requirements</w:t>
            </w:r>
          </w:p>
        </w:tc>
        <w:tc>
          <w:tcPr>
            <w:tcW w:w="567" w:type="dxa"/>
            <w:shd w:val="clear" w:color="auto" w:fill="BFBFBF" w:themeFill="background1" w:themeFillShade="BF"/>
            <w:textDirection w:val="btLr"/>
          </w:tcPr>
          <w:p w14:paraId="31A0686F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74205A">
              <w:rPr>
                <w:rFonts w:ascii="Aptos" w:hAnsi="Aptos" w:cs="Arial"/>
                <w:sz w:val="14"/>
                <w:szCs w:val="14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1D343C9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74205A">
              <w:rPr>
                <w:rFonts w:ascii="Aptos" w:hAnsi="Aptos" w:cs="Arial"/>
                <w:sz w:val="14"/>
                <w:szCs w:val="14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0DC7193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4"/>
                <w:szCs w:val="14"/>
              </w:rPr>
            </w:pPr>
            <w:r w:rsidRPr="0074205A">
              <w:rPr>
                <w:rFonts w:ascii="Aptos" w:hAnsi="Aptos" w:cs="Arial"/>
                <w:sz w:val="14"/>
                <w:szCs w:val="14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3FE0279" w14:textId="77777777" w:rsidR="00B11988" w:rsidRPr="0074205A" w:rsidRDefault="00B11988" w:rsidP="00D11478">
            <w:pPr>
              <w:ind w:left="113" w:right="113"/>
              <w:jc w:val="center"/>
              <w:rPr>
                <w:rFonts w:ascii="Aptos" w:hAnsi="Aptos" w:cs="Arial"/>
                <w:sz w:val="16"/>
              </w:rPr>
            </w:pPr>
            <w:r w:rsidRPr="0074205A">
              <w:rPr>
                <w:rFonts w:ascii="Aptos" w:hAnsi="Aptos" w:cs="Arial"/>
                <w:sz w:val="16"/>
              </w:rPr>
              <w:t>Very well developed</w:t>
            </w:r>
          </w:p>
        </w:tc>
      </w:tr>
      <w:tr w:rsidR="00B11988" w:rsidRPr="0074205A" w14:paraId="1E0E4D23" w14:textId="77777777" w:rsidTr="00D11478">
        <w:tc>
          <w:tcPr>
            <w:tcW w:w="7650" w:type="dxa"/>
            <w:shd w:val="clear" w:color="auto" w:fill="FFFFFF" w:themeFill="background1"/>
          </w:tcPr>
          <w:p w14:paraId="659E1008" w14:textId="77777777" w:rsidR="00B11988" w:rsidRPr="0074205A" w:rsidRDefault="00B11988" w:rsidP="00D11478">
            <w:pPr>
              <w:pStyle w:val="ListParagraph"/>
              <w:rPr>
                <w:rFonts w:ascii="Aptos" w:hAnsi="Aptos" w:cs="Arial"/>
                <w:sz w:val="10"/>
                <w:szCs w:val="10"/>
              </w:rPr>
            </w:pPr>
          </w:p>
          <w:p w14:paraId="7BD9E98E" w14:textId="77777777" w:rsidR="00B11988" w:rsidRPr="0074205A" w:rsidRDefault="00B11988" w:rsidP="00B11988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ascii="Aptos" w:hAnsi="Aptos" w:cs="Arial"/>
                <w:szCs w:val="18"/>
              </w:rPr>
            </w:pPr>
            <w:r w:rsidRPr="0074205A">
              <w:rPr>
                <w:rFonts w:ascii="Aptos" w:hAnsi="Aptos" w:cs="Arial"/>
                <w:szCs w:val="18"/>
              </w:rPr>
              <w:t>Fostering positive relationships and respect for all students.</w:t>
            </w:r>
          </w:p>
          <w:p w14:paraId="71E1E6F1" w14:textId="77777777" w:rsidR="00B11988" w:rsidRPr="0074205A" w:rsidRDefault="00B11988" w:rsidP="00D11478">
            <w:pPr>
              <w:pStyle w:val="ListParagraph"/>
              <w:ind w:left="426"/>
              <w:rPr>
                <w:rFonts w:ascii="Aptos" w:hAnsi="Aptos" w:cs="Arial"/>
                <w:sz w:val="10"/>
                <w:szCs w:val="10"/>
              </w:rPr>
            </w:pPr>
          </w:p>
          <w:p w14:paraId="02659D39" w14:textId="77777777" w:rsidR="00B11988" w:rsidRPr="0074205A" w:rsidRDefault="00B11988" w:rsidP="00B11988">
            <w:pPr>
              <w:pStyle w:val="ListParagraph"/>
              <w:numPr>
                <w:ilvl w:val="0"/>
                <w:numId w:val="24"/>
              </w:numPr>
              <w:spacing w:before="80"/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74205A">
              <w:rPr>
                <w:rFonts w:ascii="Aptos" w:hAnsi="Aptos" w:cs="Arial"/>
                <w:color w:val="000000"/>
                <w:szCs w:val="18"/>
              </w:rPr>
              <w:t>Showing respect for the ethos of the school and its values.</w:t>
            </w:r>
          </w:p>
          <w:p w14:paraId="0F4D35F4" w14:textId="77777777" w:rsidR="00B11988" w:rsidRPr="0074205A" w:rsidRDefault="00B11988" w:rsidP="008E7D2A">
            <w:pPr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201B857F" w14:textId="77777777" w:rsidR="00B11988" w:rsidRPr="0074205A" w:rsidRDefault="00B11988" w:rsidP="00B11988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74205A">
              <w:rPr>
                <w:rFonts w:ascii="Aptos" w:hAnsi="Aptos" w:cs="Arial"/>
                <w:color w:val="000000"/>
                <w:szCs w:val="18"/>
              </w:rPr>
              <w:t>Displaying initiative and enthusiasm in the classroom.</w:t>
            </w:r>
          </w:p>
          <w:p w14:paraId="5ADD17ED" w14:textId="77777777" w:rsidR="00B11988" w:rsidRPr="0074205A" w:rsidRDefault="00B11988" w:rsidP="00D11478">
            <w:pPr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6EEBC12D" w14:textId="77777777" w:rsidR="00B11988" w:rsidRPr="0074205A" w:rsidRDefault="00B11988" w:rsidP="00B11988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74205A">
              <w:rPr>
                <w:rFonts w:ascii="Aptos" w:hAnsi="Aptos" w:cs="Arial"/>
                <w:color w:val="000000"/>
                <w:szCs w:val="18"/>
              </w:rPr>
              <w:t>Demonstrating a professional standard in all written communication.</w:t>
            </w:r>
          </w:p>
          <w:p w14:paraId="655ED2A2" w14:textId="77777777" w:rsidR="00B11988" w:rsidRPr="0074205A" w:rsidRDefault="00B11988" w:rsidP="00D11478">
            <w:pPr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01C3714A" w14:textId="77777777" w:rsidR="00B11988" w:rsidRPr="0074205A" w:rsidRDefault="00B11988" w:rsidP="00B11988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74205A">
              <w:rPr>
                <w:rFonts w:ascii="Aptos" w:hAnsi="Aptos" w:cs="Arial"/>
                <w:color w:val="000000"/>
                <w:szCs w:val="18"/>
              </w:rPr>
              <w:t>Organising Professional Practice documentation appropriately.</w:t>
            </w:r>
          </w:p>
          <w:p w14:paraId="41DDCE98" w14:textId="77777777" w:rsidR="00B11988" w:rsidRPr="0074205A" w:rsidRDefault="00B11988" w:rsidP="00D11478">
            <w:pPr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754B6539" w14:textId="77777777" w:rsidR="00B11988" w:rsidRPr="0074205A" w:rsidRDefault="00B11988" w:rsidP="00B11988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74205A">
              <w:rPr>
                <w:rFonts w:ascii="Aptos" w:hAnsi="Aptos" w:cs="Arial"/>
                <w:color w:val="000000"/>
                <w:szCs w:val="18"/>
              </w:rPr>
              <w:t>Meeting requirements for timely submission of teaching plans and documentation.</w:t>
            </w:r>
          </w:p>
          <w:p w14:paraId="687741E7" w14:textId="77777777" w:rsidR="00B11988" w:rsidRPr="0074205A" w:rsidRDefault="00B11988" w:rsidP="00D11478">
            <w:pPr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4228210C" w14:textId="77777777" w:rsidR="00B11988" w:rsidRPr="0074205A" w:rsidRDefault="00B11988" w:rsidP="00B11988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ascii="Aptos" w:hAnsi="Aptos" w:cs="Arial"/>
                <w:color w:val="000000"/>
                <w:szCs w:val="18"/>
              </w:rPr>
            </w:pPr>
            <w:r w:rsidRPr="0074205A">
              <w:rPr>
                <w:rFonts w:ascii="Aptos" w:hAnsi="Aptos" w:cs="Arial"/>
                <w:color w:val="000000"/>
                <w:szCs w:val="18"/>
              </w:rPr>
              <w:t>Collaborating with Mentor Teacher to share professional duties.</w:t>
            </w:r>
          </w:p>
          <w:p w14:paraId="188892F1" w14:textId="77777777" w:rsidR="00B11988" w:rsidRPr="0074205A" w:rsidRDefault="00B11988" w:rsidP="00D11478">
            <w:pPr>
              <w:rPr>
                <w:rFonts w:ascii="Aptos" w:hAnsi="Aptos" w:cs="Arial"/>
                <w:color w:val="000000"/>
                <w:sz w:val="10"/>
                <w:szCs w:val="10"/>
              </w:rPr>
            </w:pPr>
          </w:p>
          <w:p w14:paraId="4A79E943" w14:textId="77777777" w:rsidR="00B11988" w:rsidRPr="0074205A" w:rsidRDefault="00B11988" w:rsidP="00B11988">
            <w:pPr>
              <w:pStyle w:val="ListParagraph"/>
              <w:numPr>
                <w:ilvl w:val="0"/>
                <w:numId w:val="24"/>
              </w:numPr>
              <w:ind w:left="426" w:hanging="284"/>
              <w:rPr>
                <w:rFonts w:ascii="Aptos" w:hAnsi="Aptos" w:cs="Arial"/>
                <w:sz w:val="24"/>
              </w:rPr>
            </w:pPr>
            <w:r w:rsidRPr="0074205A">
              <w:rPr>
                <w:rFonts w:ascii="Aptos" w:hAnsi="Aptos" w:cs="Arial"/>
                <w:color w:val="000000"/>
                <w:szCs w:val="18"/>
              </w:rPr>
              <w:t>Maintaining a professional standard in conduct, dress, grooming, punctuality and reliability.</w:t>
            </w:r>
          </w:p>
          <w:p w14:paraId="41F694A5" w14:textId="77777777" w:rsidR="00B11988" w:rsidRPr="0074205A" w:rsidRDefault="00B11988" w:rsidP="00D11478">
            <w:pPr>
              <w:pStyle w:val="ListParagraph"/>
              <w:rPr>
                <w:rFonts w:ascii="Aptos" w:hAnsi="Aptos" w:cs="Arial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EAC86B6" w14:textId="2628684F" w:rsidR="00B11988" w:rsidRPr="00307A95" w:rsidRDefault="00B11988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28DCF96A" w14:textId="08B95D8E" w:rsidR="00B11988" w:rsidRPr="00307A95" w:rsidRDefault="00B11988" w:rsidP="00307A95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38C9D4E0" w14:textId="3FED2AD5" w:rsidR="00B11988" w:rsidRPr="008E7D2A" w:rsidRDefault="00B11988" w:rsidP="008E7D2A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22200A8B" w14:textId="2E2BCEA2" w:rsidR="00B11988" w:rsidRPr="008E7D2A" w:rsidRDefault="00B11988" w:rsidP="008E7D2A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76F2EA17" w14:textId="44F11815" w:rsidR="00B11988" w:rsidRPr="008E7D2A" w:rsidRDefault="00B11988" w:rsidP="008E7D2A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2F13CB45" w14:textId="6CAFAFED" w:rsidR="00B11988" w:rsidRPr="0074205A" w:rsidRDefault="00B11988" w:rsidP="008E7D2A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7DFEE1BB" w14:textId="6FB68148" w:rsidR="00B11988" w:rsidRPr="008E7D2A" w:rsidRDefault="00B11988" w:rsidP="008E7D2A">
            <w:pPr>
              <w:spacing w:before="24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="008E7D2A"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3626BF8A" w14:textId="77777777" w:rsidR="00B11988" w:rsidRPr="0074205A" w:rsidRDefault="00B11988" w:rsidP="008E7D2A">
            <w:pPr>
              <w:spacing w:before="20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078EEDAC" w14:textId="77777777" w:rsidR="00B11988" w:rsidRPr="0074205A" w:rsidRDefault="00B11988" w:rsidP="00D11478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E6C81B1" w14:textId="77777777" w:rsidR="008E7D2A" w:rsidRPr="00307A95" w:rsidRDefault="008E7D2A" w:rsidP="008E7D2A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73B80E3B" w14:textId="77777777" w:rsidR="008E7D2A" w:rsidRPr="00307A95" w:rsidRDefault="008E7D2A" w:rsidP="008E7D2A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7706F0B4" w14:textId="77777777" w:rsidR="008E7D2A" w:rsidRPr="008E7D2A" w:rsidRDefault="008E7D2A" w:rsidP="008E7D2A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04D3295" w14:textId="77777777" w:rsidR="008E7D2A" w:rsidRPr="008E7D2A" w:rsidRDefault="008E7D2A" w:rsidP="008E7D2A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0C9A6E73" w14:textId="77777777" w:rsidR="008E7D2A" w:rsidRPr="008E7D2A" w:rsidRDefault="008E7D2A" w:rsidP="008E7D2A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1B8BEFF8" w14:textId="77777777" w:rsidR="008E7D2A" w:rsidRPr="0074205A" w:rsidRDefault="008E7D2A" w:rsidP="008E7D2A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281CDCA" w14:textId="77777777" w:rsidR="008E7D2A" w:rsidRPr="008E7D2A" w:rsidRDefault="008E7D2A" w:rsidP="008E7D2A">
            <w:pPr>
              <w:spacing w:before="24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28C0B047" w14:textId="77777777" w:rsidR="008E7D2A" w:rsidRPr="0074205A" w:rsidRDefault="008E7D2A" w:rsidP="008E7D2A">
            <w:pPr>
              <w:spacing w:before="20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21EDF1BD" w14:textId="77777777" w:rsidR="00B11988" w:rsidRPr="0074205A" w:rsidRDefault="00B11988" w:rsidP="00D11478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CA378D0" w14:textId="77777777" w:rsidR="008E7D2A" w:rsidRPr="00307A95" w:rsidRDefault="008E7D2A" w:rsidP="008E7D2A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265ECD22" w14:textId="77777777" w:rsidR="008E7D2A" w:rsidRPr="00307A95" w:rsidRDefault="008E7D2A" w:rsidP="008E7D2A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1DF057B6" w14:textId="77777777" w:rsidR="008E7D2A" w:rsidRPr="008E7D2A" w:rsidRDefault="008E7D2A" w:rsidP="008E7D2A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2861AA19" w14:textId="77777777" w:rsidR="008E7D2A" w:rsidRPr="008E7D2A" w:rsidRDefault="008E7D2A" w:rsidP="008E7D2A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45C757C6" w14:textId="77777777" w:rsidR="008E7D2A" w:rsidRPr="008E7D2A" w:rsidRDefault="008E7D2A" w:rsidP="008E7D2A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0B7F26D7" w14:textId="77777777" w:rsidR="008E7D2A" w:rsidRPr="0074205A" w:rsidRDefault="008E7D2A" w:rsidP="008E7D2A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2801CCC4" w14:textId="77777777" w:rsidR="008E7D2A" w:rsidRPr="008E7D2A" w:rsidRDefault="008E7D2A" w:rsidP="008E7D2A">
            <w:pPr>
              <w:spacing w:before="24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81939B1" w14:textId="77777777" w:rsidR="008E7D2A" w:rsidRPr="0074205A" w:rsidRDefault="008E7D2A" w:rsidP="008E7D2A">
            <w:pPr>
              <w:spacing w:before="20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4A2C283F" w14:textId="77777777" w:rsidR="00B11988" w:rsidRPr="0074205A" w:rsidRDefault="00B11988" w:rsidP="00D11478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D116C45" w14:textId="77777777" w:rsidR="008E7D2A" w:rsidRPr="00307A95" w:rsidRDefault="008E7D2A" w:rsidP="008E7D2A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007378F9" w14:textId="77777777" w:rsidR="008E7D2A" w:rsidRPr="00307A95" w:rsidRDefault="008E7D2A" w:rsidP="008E7D2A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8F49D21" w14:textId="77777777" w:rsidR="008E7D2A" w:rsidRPr="008E7D2A" w:rsidRDefault="008E7D2A" w:rsidP="008E7D2A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0B3CEF6E" w14:textId="77777777" w:rsidR="008E7D2A" w:rsidRPr="008E7D2A" w:rsidRDefault="008E7D2A" w:rsidP="008E7D2A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3BBA183E" w14:textId="77777777" w:rsidR="008E7D2A" w:rsidRPr="008E7D2A" w:rsidRDefault="008E7D2A" w:rsidP="008E7D2A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D40CEB9" w14:textId="77777777" w:rsidR="008E7D2A" w:rsidRPr="0074205A" w:rsidRDefault="008E7D2A" w:rsidP="008E7D2A">
            <w:pPr>
              <w:spacing w:before="12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6A4784FE" w14:textId="77777777" w:rsidR="008E7D2A" w:rsidRPr="008E7D2A" w:rsidRDefault="008E7D2A" w:rsidP="008E7D2A">
            <w:pPr>
              <w:spacing w:before="24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54C5F2CB" w14:textId="77777777" w:rsidR="008E7D2A" w:rsidRPr="0074205A" w:rsidRDefault="008E7D2A" w:rsidP="008E7D2A">
            <w:pPr>
              <w:spacing w:before="200"/>
              <w:jc w:val="center"/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205A">
              <w:rPr>
                <w:rFonts w:ascii="Aptos" w:hAnsi="Aptos" w:cs="Arial"/>
                <w:szCs w:val="22"/>
              </w:rPr>
              <w:instrText xml:space="preserve"> FORMCHECKBOX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</w:p>
          <w:p w14:paraId="157AAB67" w14:textId="77777777" w:rsidR="00B11988" w:rsidRPr="0074205A" w:rsidRDefault="00B11988" w:rsidP="00D11478">
            <w:pPr>
              <w:rPr>
                <w:rFonts w:ascii="Aptos" w:hAnsi="Aptos" w:cs="Arial"/>
                <w:szCs w:val="22"/>
              </w:rPr>
            </w:pPr>
          </w:p>
        </w:tc>
      </w:tr>
      <w:tr w:rsidR="00B11988" w:rsidRPr="0074205A" w14:paraId="6FD96F00" w14:textId="77777777" w:rsidTr="00D11478">
        <w:trPr>
          <w:trHeight w:val="1584"/>
        </w:trPr>
        <w:tc>
          <w:tcPr>
            <w:tcW w:w="8926" w:type="dxa"/>
            <w:gridSpan w:val="3"/>
          </w:tcPr>
          <w:p w14:paraId="25B1EC77" w14:textId="77777777" w:rsidR="00B11988" w:rsidRPr="0074205A" w:rsidRDefault="00B11988" w:rsidP="00D11478">
            <w:pPr>
              <w:rPr>
                <w:rFonts w:ascii="Aptos" w:hAnsi="Aptos" w:cs="Arial"/>
                <w:szCs w:val="22"/>
              </w:rPr>
            </w:pPr>
            <w:r w:rsidRPr="0074205A">
              <w:rPr>
                <w:rFonts w:ascii="Aptos" w:hAnsi="Aptos" w:cs="Arial"/>
                <w:szCs w:val="22"/>
              </w:rPr>
              <w:t xml:space="preserve">Comment: </w:t>
            </w:r>
            <w:r w:rsidRPr="0074205A">
              <w:rPr>
                <w:rFonts w:ascii="Aptos" w:hAnsi="Aptos"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12" w:name="Text7"/>
            <w:r w:rsidRPr="0074205A">
              <w:rPr>
                <w:rFonts w:ascii="Aptos" w:hAnsi="Aptos" w:cs="Arial"/>
                <w:szCs w:val="22"/>
              </w:rPr>
              <w:instrText xml:space="preserve"> FORMTEXT </w:instrText>
            </w:r>
            <w:r w:rsidRPr="0074205A">
              <w:rPr>
                <w:rFonts w:ascii="Aptos" w:hAnsi="Aptos" w:cs="Arial"/>
                <w:szCs w:val="22"/>
              </w:rPr>
            </w:r>
            <w:r w:rsidRPr="0074205A">
              <w:rPr>
                <w:rFonts w:ascii="Aptos" w:hAnsi="Aptos" w:cs="Arial"/>
                <w:szCs w:val="22"/>
              </w:rPr>
              <w:fldChar w:fldCharType="separate"/>
            </w:r>
            <w:r w:rsidRPr="0074205A">
              <w:rPr>
                <w:rFonts w:ascii="Aptos" w:hAnsi="Aptos" w:cs="Arial"/>
                <w:noProof/>
                <w:szCs w:val="22"/>
              </w:rPr>
              <w:t> </w:t>
            </w:r>
            <w:r w:rsidRPr="0074205A">
              <w:rPr>
                <w:rFonts w:ascii="Aptos" w:hAnsi="Aptos" w:cs="Arial"/>
                <w:noProof/>
                <w:szCs w:val="22"/>
              </w:rPr>
              <w:t> </w:t>
            </w:r>
            <w:r w:rsidRPr="0074205A">
              <w:rPr>
                <w:rFonts w:ascii="Aptos" w:hAnsi="Aptos" w:cs="Arial"/>
                <w:noProof/>
                <w:szCs w:val="22"/>
              </w:rPr>
              <w:t> </w:t>
            </w:r>
            <w:r w:rsidRPr="0074205A">
              <w:rPr>
                <w:rFonts w:ascii="Aptos" w:hAnsi="Aptos" w:cs="Arial"/>
                <w:noProof/>
                <w:szCs w:val="22"/>
              </w:rPr>
              <w:t> </w:t>
            </w:r>
            <w:r w:rsidRPr="0074205A">
              <w:rPr>
                <w:rFonts w:ascii="Aptos" w:hAnsi="Aptos" w:cs="Arial"/>
                <w:noProof/>
                <w:szCs w:val="22"/>
              </w:rPr>
              <w:t> </w:t>
            </w:r>
            <w:r w:rsidRPr="0074205A">
              <w:rPr>
                <w:rFonts w:ascii="Aptos" w:hAnsi="Aptos" w:cs="Arial"/>
                <w:szCs w:val="22"/>
              </w:rPr>
              <w:fldChar w:fldCharType="end"/>
            </w:r>
            <w:bookmarkEnd w:id="12"/>
          </w:p>
        </w:tc>
        <w:tc>
          <w:tcPr>
            <w:tcW w:w="709" w:type="dxa"/>
          </w:tcPr>
          <w:p w14:paraId="35C96646" w14:textId="77777777" w:rsidR="00B11988" w:rsidRPr="0074205A" w:rsidRDefault="00B11988" w:rsidP="00D11478">
            <w:pPr>
              <w:rPr>
                <w:rFonts w:ascii="Aptos" w:hAnsi="Aptos" w:cs="Arial"/>
                <w:szCs w:val="22"/>
              </w:rPr>
            </w:pPr>
          </w:p>
        </w:tc>
        <w:tc>
          <w:tcPr>
            <w:tcW w:w="709" w:type="dxa"/>
          </w:tcPr>
          <w:p w14:paraId="0A656B7E" w14:textId="77777777" w:rsidR="00B11988" w:rsidRPr="0074205A" w:rsidRDefault="00B11988" w:rsidP="00D11478">
            <w:pPr>
              <w:rPr>
                <w:rFonts w:ascii="Aptos" w:hAnsi="Aptos" w:cs="Arial"/>
                <w:szCs w:val="22"/>
              </w:rPr>
            </w:pPr>
          </w:p>
        </w:tc>
      </w:tr>
    </w:tbl>
    <w:p w14:paraId="038455FB" w14:textId="77777777" w:rsidR="00B11988" w:rsidRPr="0074205A" w:rsidRDefault="00B11988" w:rsidP="00B11988">
      <w:pPr>
        <w:rPr>
          <w:rFonts w:ascii="Aptos" w:hAnsi="Aptos" w:cs="Arial"/>
        </w:rPr>
      </w:pPr>
    </w:p>
    <w:p w14:paraId="06E31EC8" w14:textId="77777777" w:rsidR="00B11988" w:rsidRPr="0074205A" w:rsidRDefault="00B11988" w:rsidP="00B11988">
      <w:pPr>
        <w:rPr>
          <w:rFonts w:ascii="Aptos" w:hAnsi="Aptos" w:cs="Arial"/>
          <w:szCs w:val="22"/>
        </w:rPr>
      </w:pPr>
      <w:r w:rsidRPr="0074205A">
        <w:rPr>
          <w:rFonts w:ascii="Aptos" w:hAnsi="Aptos" w:cs="Arial"/>
          <w:szCs w:val="22"/>
        </w:rPr>
        <w:t xml:space="preserve">Mentor Teacher: </w:t>
      </w:r>
      <w:r w:rsidRPr="0074205A">
        <w:rPr>
          <w:rFonts w:ascii="Aptos" w:hAnsi="Aptos"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13" w:name="Text5"/>
      <w:r w:rsidRPr="0074205A">
        <w:rPr>
          <w:rFonts w:ascii="Aptos" w:hAnsi="Aptos" w:cs="Arial"/>
          <w:szCs w:val="22"/>
        </w:rPr>
        <w:instrText xml:space="preserve"> FORMTEXT </w:instrText>
      </w:r>
      <w:r w:rsidRPr="0074205A">
        <w:rPr>
          <w:rFonts w:ascii="Aptos" w:hAnsi="Aptos" w:cs="Arial"/>
          <w:szCs w:val="22"/>
        </w:rPr>
      </w:r>
      <w:r w:rsidRPr="0074205A">
        <w:rPr>
          <w:rFonts w:ascii="Aptos" w:hAnsi="Aptos" w:cs="Arial"/>
          <w:szCs w:val="22"/>
        </w:rPr>
        <w:fldChar w:fldCharType="separate"/>
      </w:r>
      <w:r w:rsidRPr="0074205A">
        <w:rPr>
          <w:rFonts w:ascii="Aptos" w:hAnsi="Aptos" w:cs="Arial"/>
          <w:noProof/>
          <w:szCs w:val="22"/>
        </w:rPr>
        <w:t> </w:t>
      </w:r>
      <w:r w:rsidRPr="0074205A">
        <w:rPr>
          <w:rFonts w:ascii="Aptos" w:hAnsi="Aptos" w:cs="Arial"/>
          <w:noProof/>
          <w:szCs w:val="22"/>
        </w:rPr>
        <w:t> </w:t>
      </w:r>
      <w:r w:rsidRPr="0074205A">
        <w:rPr>
          <w:rFonts w:ascii="Aptos" w:hAnsi="Aptos" w:cs="Arial"/>
          <w:noProof/>
          <w:szCs w:val="22"/>
        </w:rPr>
        <w:t> </w:t>
      </w:r>
      <w:r w:rsidRPr="0074205A">
        <w:rPr>
          <w:rFonts w:ascii="Aptos" w:hAnsi="Aptos" w:cs="Arial"/>
          <w:noProof/>
          <w:szCs w:val="22"/>
        </w:rPr>
        <w:t> </w:t>
      </w:r>
      <w:r w:rsidRPr="0074205A">
        <w:rPr>
          <w:rFonts w:ascii="Aptos" w:hAnsi="Aptos" w:cs="Arial"/>
          <w:noProof/>
          <w:szCs w:val="22"/>
        </w:rPr>
        <w:t> </w:t>
      </w:r>
      <w:r w:rsidRPr="0074205A">
        <w:rPr>
          <w:rFonts w:ascii="Aptos" w:hAnsi="Aptos" w:cs="Arial"/>
          <w:szCs w:val="22"/>
        </w:rPr>
        <w:fldChar w:fldCharType="end"/>
      </w:r>
      <w:bookmarkEnd w:id="13"/>
      <w:r w:rsidRPr="0074205A">
        <w:rPr>
          <w:rFonts w:ascii="Aptos" w:hAnsi="Aptos" w:cs="Arial"/>
          <w:szCs w:val="22"/>
        </w:rPr>
        <w:t xml:space="preserve">        Date: </w:t>
      </w:r>
      <w:r w:rsidRPr="0074205A">
        <w:rPr>
          <w:rFonts w:ascii="Aptos" w:hAnsi="Aptos"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14" w:name="Text6"/>
      <w:r w:rsidRPr="0074205A">
        <w:rPr>
          <w:rFonts w:ascii="Aptos" w:hAnsi="Aptos" w:cs="Arial"/>
          <w:szCs w:val="22"/>
        </w:rPr>
        <w:instrText xml:space="preserve"> FORMTEXT </w:instrText>
      </w:r>
      <w:r w:rsidRPr="0074205A">
        <w:rPr>
          <w:rFonts w:ascii="Aptos" w:hAnsi="Aptos" w:cs="Arial"/>
          <w:szCs w:val="22"/>
        </w:rPr>
      </w:r>
      <w:r w:rsidRPr="0074205A">
        <w:rPr>
          <w:rFonts w:ascii="Aptos" w:hAnsi="Aptos" w:cs="Arial"/>
          <w:szCs w:val="22"/>
        </w:rPr>
        <w:fldChar w:fldCharType="separate"/>
      </w:r>
      <w:r w:rsidRPr="0074205A">
        <w:rPr>
          <w:rFonts w:ascii="Aptos" w:hAnsi="Aptos" w:cs="Arial"/>
          <w:noProof/>
          <w:szCs w:val="22"/>
        </w:rPr>
        <w:t> </w:t>
      </w:r>
      <w:r w:rsidRPr="0074205A">
        <w:rPr>
          <w:rFonts w:ascii="Aptos" w:hAnsi="Aptos" w:cs="Arial"/>
          <w:noProof/>
          <w:szCs w:val="22"/>
        </w:rPr>
        <w:t> </w:t>
      </w:r>
      <w:r w:rsidRPr="0074205A">
        <w:rPr>
          <w:rFonts w:ascii="Aptos" w:hAnsi="Aptos" w:cs="Arial"/>
          <w:noProof/>
          <w:szCs w:val="22"/>
        </w:rPr>
        <w:t> </w:t>
      </w:r>
      <w:r w:rsidRPr="0074205A">
        <w:rPr>
          <w:rFonts w:ascii="Aptos" w:hAnsi="Aptos" w:cs="Arial"/>
          <w:noProof/>
          <w:szCs w:val="22"/>
        </w:rPr>
        <w:t> </w:t>
      </w:r>
      <w:r w:rsidRPr="0074205A">
        <w:rPr>
          <w:rFonts w:ascii="Aptos" w:hAnsi="Aptos" w:cs="Arial"/>
          <w:noProof/>
          <w:szCs w:val="22"/>
        </w:rPr>
        <w:t> </w:t>
      </w:r>
      <w:r w:rsidRPr="0074205A">
        <w:rPr>
          <w:rFonts w:ascii="Aptos" w:hAnsi="Aptos" w:cs="Arial"/>
          <w:szCs w:val="22"/>
        </w:rPr>
        <w:fldChar w:fldCharType="end"/>
      </w:r>
      <w:bookmarkEnd w:id="14"/>
    </w:p>
    <w:p w14:paraId="522092A8" w14:textId="77777777" w:rsidR="00B11988" w:rsidRPr="0074205A" w:rsidRDefault="00B11988" w:rsidP="00B11988">
      <w:pPr>
        <w:rPr>
          <w:rFonts w:ascii="Aptos" w:hAnsi="Aptos" w:cs="Arial"/>
        </w:rPr>
      </w:pPr>
    </w:p>
    <w:p w14:paraId="46A7131E" w14:textId="77777777" w:rsidR="00B11988" w:rsidRPr="0074205A" w:rsidRDefault="00B11988" w:rsidP="00B11988">
      <w:pPr>
        <w:rPr>
          <w:rFonts w:ascii="Aptos" w:hAnsi="Aptos" w:cs="Arial"/>
        </w:rPr>
      </w:pPr>
    </w:p>
    <w:p w14:paraId="129548CF" w14:textId="77777777" w:rsidR="00B11988" w:rsidRPr="0074205A" w:rsidRDefault="00B11988" w:rsidP="00B11988">
      <w:pPr>
        <w:rPr>
          <w:rFonts w:ascii="Aptos" w:hAnsi="Aptos"/>
        </w:rPr>
      </w:pPr>
    </w:p>
    <w:p w14:paraId="4002439F" w14:textId="77777777" w:rsidR="00B11988" w:rsidRPr="0074205A" w:rsidRDefault="00B11988" w:rsidP="00E46A9A">
      <w:pPr>
        <w:rPr>
          <w:rFonts w:ascii="Aptos" w:hAnsi="Aptos"/>
        </w:rPr>
      </w:pPr>
    </w:p>
    <w:sectPr w:rsidR="00B11988" w:rsidRPr="0074205A" w:rsidSect="00C863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2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2C371" w14:textId="77777777" w:rsidR="00130C8F" w:rsidRDefault="00130C8F">
      <w:r>
        <w:separator/>
      </w:r>
    </w:p>
  </w:endnote>
  <w:endnote w:type="continuationSeparator" w:id="0">
    <w:p w14:paraId="086136A9" w14:textId="77777777" w:rsidR="00130C8F" w:rsidRDefault="0013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06B1" w14:textId="6A9508D7" w:rsidR="007A1A7A" w:rsidRDefault="007A1A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74B68" w14:textId="25879D56" w:rsidR="007A1A7A" w:rsidRDefault="007A1A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5006C2B8" w:rsidR="00E31DF2" w:rsidRDefault="006A2C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0FAAF0" id="Text Box 4" o:spid="_x0000_s1033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Jj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yw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GogImP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Faculty of Business and 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3DEF0" w14:textId="77777777" w:rsidR="00130C8F" w:rsidRDefault="00130C8F">
      <w:r>
        <w:separator/>
      </w:r>
    </w:p>
  </w:footnote>
  <w:footnote w:type="continuationSeparator" w:id="0">
    <w:p w14:paraId="0FC7D9F0" w14:textId="77777777" w:rsidR="00130C8F" w:rsidRDefault="00130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04FF" w14:textId="77777777" w:rsidR="007A1A7A" w:rsidRDefault="007A1A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87D2" w14:textId="77777777" w:rsidR="007A1A7A" w:rsidRDefault="007A1A7A" w:rsidP="007A1A7A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51A6C31" wp14:editId="51B552AA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101379657" name="Picture 2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4312CCF" wp14:editId="5D90CE00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8696FC" w14:textId="77777777" w:rsidR="007A1A7A" w:rsidRPr="001C1EDC" w:rsidRDefault="007A1A7A" w:rsidP="007A1A7A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312CC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0.3pt;margin-top:20.05pt;width:467.7pt;height:6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338696FC" w14:textId="77777777" w:rsidR="007A1A7A" w:rsidRPr="001C1EDC" w:rsidRDefault="007A1A7A" w:rsidP="007A1A7A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B6CF" wp14:editId="68E0F0BF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5B1D42" w14:textId="77777777" w:rsidR="007A1A7A" w:rsidRPr="00653D6F" w:rsidRDefault="007A1A7A" w:rsidP="007A1A7A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3B7E5367" w14:textId="77777777" w:rsidR="007A1A7A" w:rsidRPr="00653D6F" w:rsidRDefault="007A1A7A" w:rsidP="007A1A7A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B6CF" id="Text Box 14" o:spid="_x0000_s1028" type="#_x0000_t202" style="position:absolute;margin-left:35.45pt;margin-top:35.45pt;width:324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4D5B1D42" w14:textId="77777777" w:rsidR="007A1A7A" w:rsidRPr="00653D6F" w:rsidRDefault="007A1A7A" w:rsidP="007A1A7A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3B7E5367" w14:textId="77777777" w:rsidR="007A1A7A" w:rsidRPr="00653D6F" w:rsidRDefault="007A1A7A" w:rsidP="007A1A7A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80CF84" wp14:editId="20A5C5A9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527BDE" w14:textId="77777777" w:rsidR="007A1A7A" w:rsidRPr="00653D6F" w:rsidRDefault="007A1A7A" w:rsidP="007A1A7A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0F66F19B" w14:textId="77777777" w:rsidR="007A1A7A" w:rsidRPr="0023006A" w:rsidRDefault="007A1A7A" w:rsidP="007A1A7A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80CF84" id="Text Box 7" o:spid="_x0000_s1029" type="#_x0000_t202" style="position:absolute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78527BDE" w14:textId="77777777" w:rsidR="007A1A7A" w:rsidRPr="00653D6F" w:rsidRDefault="007A1A7A" w:rsidP="007A1A7A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0F66F19B" w14:textId="77777777" w:rsidR="007A1A7A" w:rsidRPr="0023006A" w:rsidRDefault="007A1A7A" w:rsidP="007A1A7A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9FA78" w14:textId="77777777" w:rsidR="007A1A7A" w:rsidRDefault="007A1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17" w:hanging="312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312"/>
      </w:pPr>
    </w:lvl>
    <w:lvl w:ilvl="2">
      <w:numFmt w:val="bullet"/>
      <w:lvlText w:val="•"/>
      <w:lvlJc w:val="left"/>
      <w:pPr>
        <w:ind w:left="1508" w:hanging="312"/>
      </w:pPr>
    </w:lvl>
    <w:lvl w:ilvl="3">
      <w:numFmt w:val="bullet"/>
      <w:lvlText w:val="•"/>
      <w:lvlJc w:val="left"/>
      <w:pPr>
        <w:ind w:left="2052" w:hanging="312"/>
      </w:pPr>
    </w:lvl>
    <w:lvl w:ilvl="4">
      <w:numFmt w:val="bullet"/>
      <w:lvlText w:val="•"/>
      <w:lvlJc w:val="left"/>
      <w:pPr>
        <w:ind w:left="2597" w:hanging="312"/>
      </w:pPr>
    </w:lvl>
    <w:lvl w:ilvl="5">
      <w:numFmt w:val="bullet"/>
      <w:lvlText w:val="•"/>
      <w:lvlJc w:val="left"/>
      <w:pPr>
        <w:ind w:left="3141" w:hanging="312"/>
      </w:pPr>
    </w:lvl>
    <w:lvl w:ilvl="6">
      <w:numFmt w:val="bullet"/>
      <w:lvlText w:val="•"/>
      <w:lvlJc w:val="left"/>
      <w:pPr>
        <w:ind w:left="3685" w:hanging="312"/>
      </w:pPr>
    </w:lvl>
    <w:lvl w:ilvl="7">
      <w:numFmt w:val="bullet"/>
      <w:lvlText w:val="•"/>
      <w:lvlJc w:val="left"/>
      <w:pPr>
        <w:ind w:left="4230" w:hanging="312"/>
      </w:pPr>
    </w:lvl>
    <w:lvl w:ilvl="8">
      <w:numFmt w:val="bullet"/>
      <w:lvlText w:val="•"/>
      <w:lvlJc w:val="left"/>
      <w:pPr>
        <w:ind w:left="4774" w:hanging="31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17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52" w:hanging="284"/>
      </w:pPr>
    </w:lvl>
    <w:lvl w:ilvl="4">
      <w:numFmt w:val="bullet"/>
      <w:lvlText w:val="•"/>
      <w:lvlJc w:val="left"/>
      <w:pPr>
        <w:ind w:left="2597" w:hanging="284"/>
      </w:pPr>
    </w:lvl>
    <w:lvl w:ilvl="5">
      <w:numFmt w:val="bullet"/>
      <w:lvlText w:val="•"/>
      <w:lvlJc w:val="left"/>
      <w:pPr>
        <w:ind w:left="3141" w:hanging="284"/>
      </w:pPr>
    </w:lvl>
    <w:lvl w:ilvl="6">
      <w:numFmt w:val="bullet"/>
      <w:lvlText w:val="•"/>
      <w:lvlJc w:val="left"/>
      <w:pPr>
        <w:ind w:left="3685" w:hanging="284"/>
      </w:pPr>
    </w:lvl>
    <w:lvl w:ilvl="7">
      <w:numFmt w:val="bullet"/>
      <w:lvlText w:val="•"/>
      <w:lvlJc w:val="left"/>
      <w:pPr>
        <w:ind w:left="4230" w:hanging="284"/>
      </w:pPr>
    </w:lvl>
    <w:lvl w:ilvl="8">
      <w:numFmt w:val="bullet"/>
      <w:lvlText w:val="•"/>
      <w:lvlJc w:val="left"/>
      <w:pPr>
        <w:ind w:left="4774" w:hanging="284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56" w:hanging="361"/>
      </w:pPr>
      <w:rPr>
        <w:rFonts w:ascii="Symbol" w:hAnsi="Symbol"/>
        <w:b w:val="0"/>
        <w:w w:val="100"/>
        <w:sz w:val="21"/>
      </w:rPr>
    </w:lvl>
    <w:lvl w:ilvl="1">
      <w:numFmt w:val="bullet"/>
      <w:lvlText w:val="•"/>
      <w:lvlJc w:val="left"/>
      <w:pPr>
        <w:ind w:left="2577" w:hanging="361"/>
      </w:pPr>
    </w:lvl>
    <w:lvl w:ilvl="2">
      <w:numFmt w:val="bullet"/>
      <w:lvlText w:val="•"/>
      <w:lvlJc w:val="left"/>
      <w:pPr>
        <w:ind w:left="3595" w:hanging="361"/>
      </w:pPr>
    </w:lvl>
    <w:lvl w:ilvl="3">
      <w:numFmt w:val="bullet"/>
      <w:lvlText w:val="•"/>
      <w:lvlJc w:val="left"/>
      <w:pPr>
        <w:ind w:left="4613" w:hanging="361"/>
      </w:pPr>
    </w:lvl>
    <w:lvl w:ilvl="4">
      <w:numFmt w:val="bullet"/>
      <w:lvlText w:val="•"/>
      <w:lvlJc w:val="left"/>
      <w:pPr>
        <w:ind w:left="5631" w:hanging="361"/>
      </w:pPr>
    </w:lvl>
    <w:lvl w:ilvl="5">
      <w:numFmt w:val="bullet"/>
      <w:lvlText w:val="•"/>
      <w:lvlJc w:val="left"/>
      <w:pPr>
        <w:ind w:left="6649" w:hanging="361"/>
      </w:pPr>
    </w:lvl>
    <w:lvl w:ilvl="6">
      <w:numFmt w:val="bullet"/>
      <w:lvlText w:val="•"/>
      <w:lvlJc w:val="left"/>
      <w:pPr>
        <w:ind w:left="7667" w:hanging="361"/>
      </w:pPr>
    </w:lvl>
    <w:lvl w:ilvl="7">
      <w:numFmt w:val="bullet"/>
      <w:lvlText w:val="•"/>
      <w:lvlJc w:val="left"/>
      <w:pPr>
        <w:ind w:left="8685" w:hanging="361"/>
      </w:pPr>
    </w:lvl>
    <w:lvl w:ilvl="8">
      <w:numFmt w:val="bullet"/>
      <w:lvlText w:val="•"/>
      <w:lvlJc w:val="left"/>
      <w:pPr>
        <w:ind w:left="9703" w:hanging="361"/>
      </w:pPr>
    </w:lvl>
  </w:abstractNum>
  <w:abstractNum w:abstractNumId="4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754245">
    <w:abstractNumId w:val="9"/>
  </w:num>
  <w:num w:numId="2" w16cid:durableId="1190023563">
    <w:abstractNumId w:val="0"/>
  </w:num>
  <w:num w:numId="3" w16cid:durableId="1013072338">
    <w:abstractNumId w:val="17"/>
  </w:num>
  <w:num w:numId="4" w16cid:durableId="701562940">
    <w:abstractNumId w:val="23"/>
  </w:num>
  <w:num w:numId="5" w16cid:durableId="908076277">
    <w:abstractNumId w:val="19"/>
  </w:num>
  <w:num w:numId="6" w16cid:durableId="240064740">
    <w:abstractNumId w:val="20"/>
  </w:num>
  <w:num w:numId="7" w16cid:durableId="1114250447">
    <w:abstractNumId w:val="16"/>
  </w:num>
  <w:num w:numId="8" w16cid:durableId="2108384316">
    <w:abstractNumId w:val="4"/>
  </w:num>
  <w:num w:numId="9" w16cid:durableId="727412187">
    <w:abstractNumId w:val="11"/>
  </w:num>
  <w:num w:numId="10" w16cid:durableId="3095685">
    <w:abstractNumId w:val="7"/>
  </w:num>
  <w:num w:numId="11" w16cid:durableId="1426921197">
    <w:abstractNumId w:val="13"/>
  </w:num>
  <w:num w:numId="12" w16cid:durableId="1975325499">
    <w:abstractNumId w:val="12"/>
  </w:num>
  <w:num w:numId="13" w16cid:durableId="419521037">
    <w:abstractNumId w:val="21"/>
  </w:num>
  <w:num w:numId="14" w16cid:durableId="621159280">
    <w:abstractNumId w:val="2"/>
  </w:num>
  <w:num w:numId="15" w16cid:durableId="42019664">
    <w:abstractNumId w:val="1"/>
  </w:num>
  <w:num w:numId="16" w16cid:durableId="647904294">
    <w:abstractNumId w:val="3"/>
  </w:num>
  <w:num w:numId="17" w16cid:durableId="1956404695">
    <w:abstractNumId w:val="24"/>
  </w:num>
  <w:num w:numId="18" w16cid:durableId="1727102805">
    <w:abstractNumId w:val="15"/>
  </w:num>
  <w:num w:numId="19" w16cid:durableId="988099285">
    <w:abstractNumId w:val="22"/>
  </w:num>
  <w:num w:numId="20" w16cid:durableId="1729062859">
    <w:abstractNumId w:val="5"/>
  </w:num>
  <w:num w:numId="21" w16cid:durableId="1911847364">
    <w:abstractNumId w:val="8"/>
  </w:num>
  <w:num w:numId="22" w16cid:durableId="1696035469">
    <w:abstractNumId w:val="6"/>
  </w:num>
  <w:num w:numId="23" w16cid:durableId="1149327672">
    <w:abstractNumId w:val="18"/>
  </w:num>
  <w:num w:numId="24" w16cid:durableId="824127711">
    <w:abstractNumId w:val="14"/>
  </w:num>
  <w:num w:numId="25" w16cid:durableId="608380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24FF7"/>
    <w:rsid w:val="000450E8"/>
    <w:rsid w:val="000668CB"/>
    <w:rsid w:val="000C6DB0"/>
    <w:rsid w:val="000D3FEB"/>
    <w:rsid w:val="0010781D"/>
    <w:rsid w:val="00120CF6"/>
    <w:rsid w:val="001257A3"/>
    <w:rsid w:val="00130C8F"/>
    <w:rsid w:val="00136615"/>
    <w:rsid w:val="00137020"/>
    <w:rsid w:val="0018714D"/>
    <w:rsid w:val="001976EA"/>
    <w:rsid w:val="001B028F"/>
    <w:rsid w:val="001E045B"/>
    <w:rsid w:val="002111C8"/>
    <w:rsid w:val="00247C36"/>
    <w:rsid w:val="002577E6"/>
    <w:rsid w:val="00283322"/>
    <w:rsid w:val="002D7BB2"/>
    <w:rsid w:val="00307A95"/>
    <w:rsid w:val="003378D4"/>
    <w:rsid w:val="00342391"/>
    <w:rsid w:val="003462F2"/>
    <w:rsid w:val="003670CA"/>
    <w:rsid w:val="003A7281"/>
    <w:rsid w:val="003B517C"/>
    <w:rsid w:val="00410843"/>
    <w:rsid w:val="004372BA"/>
    <w:rsid w:val="0046328F"/>
    <w:rsid w:val="004B239A"/>
    <w:rsid w:val="004D5530"/>
    <w:rsid w:val="00525EB7"/>
    <w:rsid w:val="00530C85"/>
    <w:rsid w:val="00535925"/>
    <w:rsid w:val="00592DF3"/>
    <w:rsid w:val="005A3488"/>
    <w:rsid w:val="005B7A7D"/>
    <w:rsid w:val="005D432E"/>
    <w:rsid w:val="00647890"/>
    <w:rsid w:val="00653D6F"/>
    <w:rsid w:val="006645F3"/>
    <w:rsid w:val="00687795"/>
    <w:rsid w:val="00691C67"/>
    <w:rsid w:val="006972B6"/>
    <w:rsid w:val="006A2C10"/>
    <w:rsid w:val="006A6B67"/>
    <w:rsid w:val="006B1961"/>
    <w:rsid w:val="006B6992"/>
    <w:rsid w:val="006D1695"/>
    <w:rsid w:val="00713A42"/>
    <w:rsid w:val="007215BC"/>
    <w:rsid w:val="0074205A"/>
    <w:rsid w:val="00766142"/>
    <w:rsid w:val="007972BC"/>
    <w:rsid w:val="007A1A7A"/>
    <w:rsid w:val="007D4E24"/>
    <w:rsid w:val="00833525"/>
    <w:rsid w:val="0084072D"/>
    <w:rsid w:val="0085645E"/>
    <w:rsid w:val="00875FCC"/>
    <w:rsid w:val="00896AE1"/>
    <w:rsid w:val="008C2FA1"/>
    <w:rsid w:val="008D488F"/>
    <w:rsid w:val="008E7D2A"/>
    <w:rsid w:val="008F3677"/>
    <w:rsid w:val="00904A65"/>
    <w:rsid w:val="00973536"/>
    <w:rsid w:val="00991780"/>
    <w:rsid w:val="00995407"/>
    <w:rsid w:val="009A5B49"/>
    <w:rsid w:val="00A4094F"/>
    <w:rsid w:val="00AC25E0"/>
    <w:rsid w:val="00AC7E25"/>
    <w:rsid w:val="00AE2014"/>
    <w:rsid w:val="00B11988"/>
    <w:rsid w:val="00B17D08"/>
    <w:rsid w:val="00B17E15"/>
    <w:rsid w:val="00B3536D"/>
    <w:rsid w:val="00B555CA"/>
    <w:rsid w:val="00B65972"/>
    <w:rsid w:val="00B715EA"/>
    <w:rsid w:val="00B73DDB"/>
    <w:rsid w:val="00BB2EAD"/>
    <w:rsid w:val="00BB797B"/>
    <w:rsid w:val="00BD5940"/>
    <w:rsid w:val="00BE66F5"/>
    <w:rsid w:val="00C764E2"/>
    <w:rsid w:val="00C863DD"/>
    <w:rsid w:val="00D21DF4"/>
    <w:rsid w:val="00D513A8"/>
    <w:rsid w:val="00D65B3E"/>
    <w:rsid w:val="00DB59A8"/>
    <w:rsid w:val="00DE5BB1"/>
    <w:rsid w:val="00E02A4B"/>
    <w:rsid w:val="00E12B90"/>
    <w:rsid w:val="00E200B2"/>
    <w:rsid w:val="00E31DF2"/>
    <w:rsid w:val="00E34025"/>
    <w:rsid w:val="00E46A9A"/>
    <w:rsid w:val="00E673AD"/>
    <w:rsid w:val="00EC163A"/>
    <w:rsid w:val="00F012E6"/>
    <w:rsid w:val="00F20827"/>
    <w:rsid w:val="00F43A50"/>
    <w:rsid w:val="00FA4B7C"/>
    <w:rsid w:val="00FB471C"/>
    <w:rsid w:val="0108DB04"/>
    <w:rsid w:val="06A74EA0"/>
    <w:rsid w:val="09445C6F"/>
    <w:rsid w:val="09DEEF62"/>
    <w:rsid w:val="0B7ABFC3"/>
    <w:rsid w:val="0E90DE59"/>
    <w:rsid w:val="0EB26085"/>
    <w:rsid w:val="11A126D3"/>
    <w:rsid w:val="11E73EFA"/>
    <w:rsid w:val="1FDF875E"/>
    <w:rsid w:val="2099718F"/>
    <w:rsid w:val="213EEF46"/>
    <w:rsid w:val="2C883623"/>
    <w:rsid w:val="2D766255"/>
    <w:rsid w:val="2E5D3F2E"/>
    <w:rsid w:val="2FB942AF"/>
    <w:rsid w:val="3022574F"/>
    <w:rsid w:val="3363011D"/>
    <w:rsid w:val="3DFFF9AE"/>
    <w:rsid w:val="4071EF6D"/>
    <w:rsid w:val="4245D170"/>
    <w:rsid w:val="457D7232"/>
    <w:rsid w:val="459EC504"/>
    <w:rsid w:val="4675B7DC"/>
    <w:rsid w:val="47194293"/>
    <w:rsid w:val="4D35C38A"/>
    <w:rsid w:val="5D2F1EF7"/>
    <w:rsid w:val="63118339"/>
    <w:rsid w:val="64D4BE0A"/>
    <w:rsid w:val="6B2D1B54"/>
    <w:rsid w:val="6CFB8366"/>
    <w:rsid w:val="75DA6E21"/>
    <w:rsid w:val="75E5E214"/>
    <w:rsid w:val="77393843"/>
    <w:rsid w:val="7A2C4B97"/>
    <w:rsid w:val="7CF87ED3"/>
    <w:rsid w:val="7D1CC4C4"/>
    <w:rsid w:val="7D587A3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fillcolor="#fec336" stroke="f" strokecolor="#bfbfbf">
      <v:fill color="#fec336"/>
      <v:stroke color="#bfbfbf" weight=".5pt" on="f"/>
      <v:textbox inset="5mm,8mm,5mm,5mm"/>
    </o:shapedefaults>
    <o:shapelayout v:ext="edit">
      <o:idmap v:ext="edit" data="2"/>
    </o:shapelayout>
  </w:shapeDefaults>
  <w:decimalSymbol w:val="."/>
  <w:listSeparator w:val=","/>
  <w14:docId w14:val="14225E43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customStyle="1" w:styleId="Default">
    <w:name w:val="Default"/>
    <w:rsid w:val="00024F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4FF7"/>
    <w:pPr>
      <w:widowControl w:val="0"/>
      <w:autoSpaceDE w:val="0"/>
      <w:autoSpaceDN w:val="0"/>
      <w:adjustRightInd w:val="0"/>
      <w:ind w:left="103"/>
    </w:pPr>
    <w:rPr>
      <w:rFonts w:eastAsiaTheme="minorEastAsia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024FF7"/>
    <w:pPr>
      <w:widowControl w:val="0"/>
      <w:autoSpaceDE w:val="0"/>
      <w:autoSpaceDN w:val="0"/>
      <w:adjustRightInd w:val="0"/>
    </w:pPr>
    <w:rPr>
      <w:rFonts w:eastAsiaTheme="minorEastAsia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24FF7"/>
    <w:rPr>
      <w:rFonts w:ascii="Arial" w:eastAsiaTheme="minorEastAsia" w:hAnsi="Arial" w:cs="Arial"/>
      <w:sz w:val="21"/>
      <w:szCs w:val="21"/>
      <w:lang w:eastAsia="en-AU"/>
    </w:rPr>
  </w:style>
  <w:style w:type="paragraph" w:styleId="BodyTextIndent2">
    <w:name w:val="Body Text Indent 2"/>
    <w:basedOn w:val="Normal"/>
    <w:link w:val="BodyTextIndent2Char"/>
    <w:semiHidden/>
    <w:unhideWhenUsed/>
    <w:rsid w:val="0028332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283322"/>
    <w:rPr>
      <w:rFonts w:ascii="Arial" w:hAnsi="Arial"/>
      <w:sz w:val="22"/>
      <w:szCs w:val="24"/>
      <w:lang w:eastAsia="en-AU"/>
    </w:rPr>
  </w:style>
  <w:style w:type="paragraph" w:styleId="NoSpacing">
    <w:name w:val="No Spacing"/>
    <w:uiPriority w:val="1"/>
    <w:qFormat/>
    <w:rsid w:val="00283322"/>
    <w:rPr>
      <w:rFonts w:asciiTheme="minorHAnsi" w:eastAsiaTheme="minorHAnsi" w:hAnsiTheme="minorHAnsi" w:cstheme="minorBidi"/>
      <w:sz w:val="22"/>
      <w:szCs w:val="22"/>
    </w:rPr>
  </w:style>
  <w:style w:type="paragraph" w:customStyle="1" w:styleId="table">
    <w:name w:val="table"/>
    <w:basedOn w:val="Normal"/>
    <w:rsid w:val="00283322"/>
    <w:pPr>
      <w:keepNext/>
      <w:keepLines/>
      <w:numPr>
        <w:ilvl w:val="12"/>
      </w:numPr>
      <w:spacing w:before="60" w:after="60"/>
    </w:pPr>
    <w:rPr>
      <w:rFonts w:ascii="Times New Roman" w:hAnsi="Times New Roman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C863D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B119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11988"/>
    <w:rPr>
      <w:rFonts w:ascii="Segoe UI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27BC38D6AFF429620CB394BD8BF42" ma:contentTypeVersion="13" ma:contentTypeDescription="Create a new document." ma:contentTypeScope="" ma:versionID="993e2a8fdfcc481a98d0c09bd4f85b4f">
  <xsd:schema xmlns:xsd="http://www.w3.org/2001/XMLSchema" xmlns:xs="http://www.w3.org/2001/XMLSchema" xmlns:p="http://schemas.microsoft.com/office/2006/metadata/properties" xmlns:ns2="72735e5a-7d81-4b1a-b0e4-27d35e3ed459" xmlns:ns3="a6a6634d-974f-48cb-9b57-038a097353c2" targetNamespace="http://schemas.microsoft.com/office/2006/metadata/properties" ma:root="true" ma:fieldsID="5c08df15853124899c1ff90307813978" ns2:_="" ns3:_="">
    <xsd:import namespace="72735e5a-7d81-4b1a-b0e4-27d35e3ed459"/>
    <xsd:import namespace="a6a6634d-974f-48cb-9b57-038a097353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35e5a-7d81-4b1a-b0e4-27d35e3ed4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6634d-974f-48cb-9b57-038a097353c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3877f71-a43d-4ed7-9829-ba8c58a38060}" ma:internalName="TaxCatchAll" ma:showField="CatchAllData" ma:web="a6a6634d-974f-48cb-9b57-038a097353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6634d-974f-48cb-9b57-038a097353c2" xsi:nil="true"/>
    <lcf76f155ced4ddcb4097134ff3c332f xmlns="72735e5a-7d81-4b1a-b0e4-27d35e3ed45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81C79C-FBEC-427B-B64E-E860D507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13D29C-C162-414E-8BB2-0FDE451EC56F}"/>
</file>

<file path=customXml/itemProps3.xml><?xml version="1.0" encoding="utf-8"?>
<ds:datastoreItem xmlns:ds="http://schemas.openxmlformats.org/officeDocument/2006/customXml" ds:itemID="{6A2C7E5B-F8ED-4104-8A96-6493374B982F}">
  <ds:schemaRefs>
    <ds:schemaRef ds:uri="http://schemas.microsoft.com/office/2006/metadata/properties"/>
    <ds:schemaRef ds:uri="http://schemas.microsoft.com/office/infopath/2007/PartnerControls"/>
    <ds:schemaRef ds:uri="7b60e8d4-2894-4e39-9108-c7e7f8153764"/>
    <ds:schemaRef ds:uri="a6a6634d-974f-48cb-9b57-038a097353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1549</Words>
  <Characters>8831</Characters>
  <Application>Microsoft Office Word</Application>
  <DocSecurity>0</DocSecurity>
  <Lines>73</Lines>
  <Paragraphs>20</Paragraphs>
  <ScaleCrop>false</ScaleCrop>
  <Manager/>
  <Company>Edith Cowan University</Company>
  <LinksUpToDate>false</LinksUpToDate>
  <CharactersWithSpaces>10360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of Education</dc:creator>
  <cp:keywords>school of education, sed, ecu, edith cowan university</cp:keywords>
  <dc:description/>
  <cp:lastModifiedBy>Gillian CHOW</cp:lastModifiedBy>
  <cp:revision>9</cp:revision>
  <cp:lastPrinted>2022-10-11T04:41:00Z</cp:lastPrinted>
  <dcterms:created xsi:type="dcterms:W3CDTF">2026-06-09T04:26:00Z</dcterms:created>
  <dcterms:modified xsi:type="dcterms:W3CDTF">2026-06-09T06:22:00Z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0x01010069227BC38D6AFF429620CB394BD8BF42</vt:lpwstr>
  </property>
  <property fmtid="{D5CDD505-2E9C-101B-9397-08002B2CF9AE}" pid="3" name="Order">
    <vt:r8>100</vt:r8>
  </property>
  <property fmtid="{D5CDD505-2E9C-101B-9397-08002B2CF9AE}" pid="4" name="_ExtendedDescription">
    <vt:lpwstr/>
  </property>
  <property fmtid="{D5CDD505-2E9C-101B-9397-08002B2CF9AE}" pid="5" name="MSIP_Label_9f34cb4b-34bf-465d-ab16-2cea60ca881b_Enabled">
    <vt:lpwstr>true</vt:lpwstr>
  </property>
  <property fmtid="{D5CDD505-2E9C-101B-9397-08002B2CF9AE}" pid="6" name="MSIP_Label_9f34cb4b-34bf-465d-ab16-2cea60ca881b_SetDate">
    <vt:lpwstr>2026-06-09T06:09:49Z</vt:lpwstr>
  </property>
  <property fmtid="{D5CDD505-2E9C-101B-9397-08002B2CF9AE}" pid="7" name="MSIP_Label_9f34cb4b-34bf-465d-ab16-2cea60ca881b_Method">
    <vt:lpwstr>Privileged</vt:lpwstr>
  </property>
  <property fmtid="{D5CDD505-2E9C-101B-9397-08002B2CF9AE}" pid="8" name="MSIP_Label_9f34cb4b-34bf-465d-ab16-2cea60ca881b_Name">
    <vt:lpwstr>Public</vt:lpwstr>
  </property>
  <property fmtid="{D5CDD505-2E9C-101B-9397-08002B2CF9AE}" pid="9" name="MSIP_Label_9f34cb4b-34bf-465d-ab16-2cea60ca881b_SiteId">
    <vt:lpwstr>9bcb323d-7fa3-45e7-a36f-6d9cfdbcc272</vt:lpwstr>
  </property>
  <property fmtid="{D5CDD505-2E9C-101B-9397-08002B2CF9AE}" pid="10" name="MSIP_Label_9f34cb4b-34bf-465d-ab16-2cea60ca881b_ActionId">
    <vt:lpwstr>0cf4905a-4492-4581-98da-e1421722980c</vt:lpwstr>
  </property>
  <property fmtid="{D5CDD505-2E9C-101B-9397-08002B2CF9AE}" pid="11" name="MSIP_Label_9f34cb4b-34bf-465d-ab16-2cea60ca881b_ContentBits">
    <vt:lpwstr>0</vt:lpwstr>
  </property>
  <property fmtid="{D5CDD505-2E9C-101B-9397-08002B2CF9AE}" pid="12" name="MSIP_Label_9f34cb4b-34bf-465d-ab16-2cea60ca881b_Tag">
    <vt:lpwstr>10, 0, 1, 1</vt:lpwstr>
  </property>
</Properties>
</file>