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C8C62" w14:textId="7202062C" w:rsidR="00026F3A" w:rsidRDefault="00026F3A" w:rsidP="00026F3A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MASTER OF TEACHING (</w:t>
      </w:r>
      <w:r w:rsidR="00B00207">
        <w:rPr>
          <w:rFonts w:cs="Arial"/>
          <w:b/>
          <w:sz w:val="32"/>
        </w:rPr>
        <w:t>PRIMARY</w:t>
      </w:r>
      <w:r>
        <w:rPr>
          <w:rFonts w:cs="Arial"/>
          <w:b/>
          <w:sz w:val="32"/>
        </w:rPr>
        <w:t>)</w:t>
      </w:r>
    </w:p>
    <w:p w14:paraId="33D8E0B1" w14:textId="7386E461" w:rsidR="00B00207" w:rsidRDefault="00B00207" w:rsidP="00026F3A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GRADUATE DIPLOMA OF TEACHING (PRIMARY)</w:t>
      </w:r>
    </w:p>
    <w:p w14:paraId="67F2843C" w14:textId="77777777" w:rsidR="00026F3A" w:rsidRPr="00B6350F" w:rsidRDefault="00026F3A" w:rsidP="00026F3A">
      <w:pPr>
        <w:jc w:val="center"/>
        <w:rPr>
          <w:rFonts w:cs="Arial"/>
          <w:b/>
          <w:sz w:val="32"/>
        </w:rPr>
      </w:pPr>
    </w:p>
    <w:p w14:paraId="5DC7DC91" w14:textId="3079CE11" w:rsidR="00026F3A" w:rsidRPr="00580608" w:rsidRDefault="00B00207" w:rsidP="00026F3A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WPL6215 </w:t>
      </w:r>
      <w:r w:rsidR="00026F3A" w:rsidRPr="00580608">
        <w:rPr>
          <w:rFonts w:cs="Arial"/>
          <w:b/>
          <w:sz w:val="28"/>
        </w:rPr>
        <w:t xml:space="preserve">MENTOR TEACHER CHECKLIST </w:t>
      </w:r>
    </w:p>
    <w:p w14:paraId="5765A0A8" w14:textId="77777777" w:rsidR="00026F3A" w:rsidRPr="00E902A4" w:rsidRDefault="00026F3A" w:rsidP="00026F3A">
      <w:pPr>
        <w:jc w:val="center"/>
        <w:rPr>
          <w:rFonts w:cs="Arial"/>
          <w:b/>
        </w:rPr>
      </w:pPr>
    </w:p>
    <w:p w14:paraId="70D14224" w14:textId="77777777" w:rsidR="00026F3A" w:rsidRPr="00580608" w:rsidRDefault="00026F3A" w:rsidP="00026F3A">
      <w:pPr>
        <w:rPr>
          <w:rFonts w:cs="Arial"/>
          <w:b/>
        </w:rPr>
      </w:pPr>
    </w:p>
    <w:p w14:paraId="26E35B9C" w14:textId="77777777" w:rsidR="00026F3A" w:rsidRPr="00580608" w:rsidRDefault="00026F3A" w:rsidP="00026F3A">
      <w:pPr>
        <w:rPr>
          <w:rFonts w:cs="Arial"/>
          <w:b/>
        </w:rPr>
      </w:pPr>
    </w:p>
    <w:p w14:paraId="7B3E4550" w14:textId="55B7E59D" w:rsidR="00026F3A" w:rsidRDefault="00026F3A" w:rsidP="00026F3A">
      <w:pPr>
        <w:rPr>
          <w:rFonts w:cs="Arial"/>
          <w:szCs w:val="22"/>
          <w:lang w:val="en"/>
        </w:rPr>
      </w:pPr>
      <w:r w:rsidRPr="00026F3A">
        <w:rPr>
          <w:rFonts w:cs="Arial"/>
          <w:szCs w:val="22"/>
          <w:lang w:val="en"/>
        </w:rPr>
        <w:t xml:space="preserve">Mentor Teachers play a crucial role in guiding and supporting our Pre-service Teachers. </w:t>
      </w:r>
      <w:proofErr w:type="gramStart"/>
      <w:r w:rsidRPr="00026F3A">
        <w:rPr>
          <w:rFonts w:cs="Arial"/>
          <w:szCs w:val="22"/>
          <w:lang w:val="en"/>
        </w:rPr>
        <w:t>In particular</w:t>
      </w:r>
      <w:r w:rsidR="00B00207">
        <w:rPr>
          <w:rFonts w:cs="Arial"/>
          <w:szCs w:val="22"/>
          <w:lang w:val="en"/>
        </w:rPr>
        <w:t xml:space="preserve">, </w:t>
      </w:r>
      <w:r w:rsidRPr="00026F3A">
        <w:rPr>
          <w:rFonts w:cs="Arial"/>
          <w:szCs w:val="22"/>
          <w:lang w:val="en"/>
        </w:rPr>
        <w:t>effective</w:t>
      </w:r>
      <w:proofErr w:type="gramEnd"/>
      <w:r w:rsidRPr="00026F3A">
        <w:rPr>
          <w:rFonts w:cs="Arial"/>
          <w:szCs w:val="22"/>
          <w:lang w:val="en"/>
        </w:rPr>
        <w:t xml:space="preserve"> mentors:</w:t>
      </w:r>
    </w:p>
    <w:p w14:paraId="58383B50" w14:textId="77777777" w:rsidR="00026F3A" w:rsidRPr="00026F3A" w:rsidRDefault="00026F3A" w:rsidP="00026F3A">
      <w:pPr>
        <w:rPr>
          <w:rFonts w:cs="Arial"/>
          <w:szCs w:val="22"/>
          <w:lang w:val="en"/>
        </w:rPr>
      </w:pPr>
    </w:p>
    <w:p w14:paraId="1EF5FF82" w14:textId="77777777" w:rsidR="00026F3A" w:rsidRPr="00026F3A" w:rsidRDefault="00026F3A" w:rsidP="00026F3A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026F3A">
        <w:rPr>
          <w:rFonts w:cs="Arial"/>
          <w:sz w:val="22"/>
          <w:szCs w:val="22"/>
          <w:lang w:val="en"/>
        </w:rPr>
        <w:t>model best practice in teaching and learning</w:t>
      </w:r>
    </w:p>
    <w:p w14:paraId="5E57D200" w14:textId="77777777" w:rsidR="00026F3A" w:rsidRPr="00026F3A" w:rsidRDefault="00026F3A" w:rsidP="00026F3A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026F3A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6A20378B" w14:textId="77777777" w:rsidR="00026F3A" w:rsidRPr="00026F3A" w:rsidRDefault="00026F3A" w:rsidP="00026F3A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026F3A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70FFBEC3" w14:textId="77777777" w:rsidR="00026F3A" w:rsidRPr="00026F3A" w:rsidRDefault="00026F3A" w:rsidP="00026F3A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026F3A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1E4634EE" w14:textId="04E0BA1F" w:rsidR="00026F3A" w:rsidRPr="00026F3A" w:rsidRDefault="00026F3A" w:rsidP="00026F3A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026F3A">
        <w:rPr>
          <w:rFonts w:cs="Arial"/>
          <w:sz w:val="22"/>
          <w:szCs w:val="22"/>
          <w:lang w:val="en"/>
        </w:rPr>
        <w:t xml:space="preserve">monitor Pre-service Teacher’s progress against the criteria for assessment for the professional </w:t>
      </w:r>
      <w:r>
        <w:rPr>
          <w:rFonts w:cs="Arial"/>
          <w:sz w:val="22"/>
          <w:szCs w:val="22"/>
          <w:lang w:val="en"/>
        </w:rPr>
        <w:t>experience</w:t>
      </w:r>
      <w:r w:rsidRPr="00026F3A">
        <w:rPr>
          <w:rFonts w:cs="Arial"/>
          <w:sz w:val="22"/>
          <w:szCs w:val="22"/>
          <w:lang w:val="en"/>
        </w:rPr>
        <w:t>.</w:t>
      </w:r>
    </w:p>
    <w:p w14:paraId="06694C21" w14:textId="77777777" w:rsidR="00026F3A" w:rsidRPr="00026F3A" w:rsidRDefault="00026F3A" w:rsidP="00026F3A">
      <w:pPr>
        <w:pStyle w:val="ListParagraph"/>
        <w:rPr>
          <w:rFonts w:cs="Arial"/>
          <w:sz w:val="22"/>
          <w:szCs w:val="22"/>
          <w:lang w:val="en"/>
        </w:rPr>
      </w:pPr>
    </w:p>
    <w:p w14:paraId="109A5446" w14:textId="77777777" w:rsidR="00026F3A" w:rsidRPr="00026F3A" w:rsidRDefault="00026F3A" w:rsidP="00026F3A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026F3A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0A130643" w14:textId="77777777" w:rsidR="00026F3A" w:rsidRDefault="00026F3A" w:rsidP="00026F3A">
      <w:pPr>
        <w:rPr>
          <w:rFonts w:cs="Arial"/>
          <w:lang w:val="en"/>
        </w:rPr>
      </w:pPr>
    </w:p>
    <w:p w14:paraId="0B9FC372" w14:textId="3C50FD52" w:rsidR="00026F3A" w:rsidRPr="00580608" w:rsidRDefault="00026F3A" w:rsidP="00026F3A">
      <w:pPr>
        <w:rPr>
          <w:rFonts w:cs="Arial"/>
          <w:color w:val="333333"/>
          <w:lang w:val="en"/>
        </w:rPr>
      </w:pPr>
      <w:r w:rsidRPr="00580608">
        <w:rPr>
          <w:rFonts w:cs="Arial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580608">
        <w:rPr>
          <w:rFonts w:cs="Arial"/>
          <w:color w:val="333333"/>
          <w:lang w:val="en"/>
        </w:rPr>
        <w:t>.</w:t>
      </w:r>
    </w:p>
    <w:p w14:paraId="0B19A0DE" w14:textId="06CB8204" w:rsidR="00026F3A" w:rsidRPr="00580608" w:rsidRDefault="00026F3A" w:rsidP="00026F3A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 xml:space="preserve">This checklist is a critical step in the collation of evidence and information which will impact on the </w:t>
      </w:r>
      <w:proofErr w:type="gramStart"/>
      <w:r w:rsidRPr="00580608">
        <w:rPr>
          <w:rFonts w:eastAsiaTheme="minorEastAsia" w:cs="Arial"/>
          <w:kern w:val="24"/>
        </w:rPr>
        <w:t>final outcome</w:t>
      </w:r>
      <w:proofErr w:type="gramEnd"/>
      <w:r w:rsidRPr="00580608">
        <w:rPr>
          <w:rFonts w:eastAsiaTheme="minorEastAsia" w:cs="Arial"/>
          <w:kern w:val="24"/>
        </w:rPr>
        <w:t xml:space="preserve"> of the pr</w:t>
      </w:r>
      <w:r>
        <w:rPr>
          <w:rFonts w:eastAsiaTheme="minorEastAsia" w:cs="Arial"/>
          <w:kern w:val="24"/>
        </w:rPr>
        <w:t>ofessional practice</w:t>
      </w:r>
      <w:r w:rsidRPr="00580608">
        <w:rPr>
          <w:rFonts w:eastAsiaTheme="minorEastAsia" w:cs="Arial"/>
          <w:kern w:val="24"/>
        </w:rPr>
        <w:t xml:space="preserve">.  </w:t>
      </w:r>
    </w:p>
    <w:p w14:paraId="713D1DD1" w14:textId="77777777" w:rsidR="00026F3A" w:rsidRPr="00580608" w:rsidRDefault="00026F3A" w:rsidP="00026F3A">
      <w:pPr>
        <w:rPr>
          <w:rFonts w:eastAsiaTheme="minorEastAsia" w:cs="Arial"/>
          <w:kern w:val="24"/>
        </w:rPr>
      </w:pPr>
    </w:p>
    <w:p w14:paraId="50ADCB78" w14:textId="77777777" w:rsidR="00026F3A" w:rsidRPr="00580608" w:rsidRDefault="00026F3A" w:rsidP="00026F3A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>Please complete this checklist for the University Supervisor visit. This document provides the opportunity for Mentor Teachers to reflect on the progress of the Pre-service Teacher and should be used</w:t>
      </w:r>
      <w:r w:rsidRPr="00580608">
        <w:rPr>
          <w:rFonts w:cs="Arial"/>
        </w:rPr>
        <w:t xml:space="preserve"> to provide relevant feedback and further comments in all areas, including the wellbeing of your Pre-service Teacher.  </w:t>
      </w:r>
      <w:r w:rsidRPr="00580608">
        <w:rPr>
          <w:rFonts w:eastAsiaTheme="minorEastAsia" w:cs="Arial"/>
          <w:kern w:val="24"/>
        </w:rPr>
        <w:t>The criteria are drawn from the Final Evaluation Form and provide an opportunity for Mentor Teachers to inform the assessment process.</w:t>
      </w:r>
    </w:p>
    <w:p w14:paraId="36638DD7" w14:textId="77777777" w:rsidR="00026F3A" w:rsidRPr="00580608" w:rsidRDefault="00026F3A" w:rsidP="00026F3A">
      <w:pPr>
        <w:rPr>
          <w:rFonts w:cs="Arial"/>
        </w:rPr>
      </w:pPr>
    </w:p>
    <w:p w14:paraId="24454361" w14:textId="68C35B7E" w:rsidR="00026F3A" w:rsidRPr="00580608" w:rsidRDefault="00026F3A" w:rsidP="00026F3A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We appreciate the expertise you bring to your role and your efforts in supporting our Professional </w:t>
      </w:r>
      <w:r>
        <w:rPr>
          <w:rFonts w:cs="Arial"/>
          <w:lang w:val="en"/>
        </w:rPr>
        <w:t>Experience</w:t>
      </w:r>
      <w:r w:rsidRPr="00580608">
        <w:rPr>
          <w:rFonts w:cs="Arial"/>
          <w:lang w:val="en"/>
        </w:rPr>
        <w:t xml:space="preserve"> program.</w:t>
      </w:r>
    </w:p>
    <w:p w14:paraId="1036A4A7" w14:textId="77777777" w:rsidR="00026F3A" w:rsidRPr="00E902A4" w:rsidRDefault="00026F3A" w:rsidP="00026F3A">
      <w:pPr>
        <w:rPr>
          <w:rFonts w:cs="Arial"/>
          <w:lang w:val="en"/>
        </w:rPr>
      </w:pPr>
    </w:p>
    <w:p w14:paraId="1B5747ED" w14:textId="77777777" w:rsidR="00026F3A" w:rsidRPr="000D67F3" w:rsidRDefault="00026F3A" w:rsidP="00026F3A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7E6F1DD8" w14:textId="77777777" w:rsidR="00026F3A" w:rsidRPr="000D67F3" w:rsidRDefault="00026F3A" w:rsidP="00026F3A">
      <w:pPr>
        <w:rPr>
          <w:rFonts w:eastAsiaTheme="minorEastAsia" w:cs="Arial"/>
          <w:color w:val="7030A0"/>
          <w:kern w:val="24"/>
          <w:sz w:val="20"/>
          <w:szCs w:val="20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03C32" wp14:editId="39B21EE9">
                <wp:simplePos x="0" y="0"/>
                <wp:positionH relativeFrom="margin">
                  <wp:posOffset>693420</wp:posOffset>
                </wp:positionH>
                <wp:positionV relativeFrom="paragraph">
                  <wp:posOffset>343535</wp:posOffset>
                </wp:positionV>
                <wp:extent cx="5135880" cy="1348740"/>
                <wp:effectExtent l="0" t="0" r="762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348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2BC27" w14:textId="77777777" w:rsidR="00026F3A" w:rsidRPr="00D87777" w:rsidRDefault="00026F3A" w:rsidP="00026F3A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7DF90CB1" w14:textId="77777777" w:rsidR="00026F3A" w:rsidRPr="00D87777" w:rsidRDefault="00026F3A" w:rsidP="00026F3A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5668CB0D" w14:textId="77777777" w:rsidR="00026F3A" w:rsidRPr="00D87777" w:rsidRDefault="00026F3A" w:rsidP="00026F3A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0D42892B" w14:textId="77777777" w:rsidR="00026F3A" w:rsidRPr="00D87777" w:rsidRDefault="00026F3A" w:rsidP="00026F3A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4C94E91F" w14:textId="77777777" w:rsidR="00026F3A" w:rsidRPr="00D87777" w:rsidRDefault="00026F3A" w:rsidP="00026F3A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Interim Report and the Final Evaluation Form</w:t>
                            </w:r>
                          </w:p>
                          <w:p w14:paraId="07C03470" w14:textId="77777777" w:rsidR="00026F3A" w:rsidRPr="00D87777" w:rsidRDefault="00026F3A" w:rsidP="00026F3A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73A86EEC" w14:textId="77777777" w:rsidR="00026F3A" w:rsidRPr="00D87777" w:rsidRDefault="00026F3A" w:rsidP="00026F3A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03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27.05pt;width:404.4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" fillcolor="gray [1629]" stroked="f">
                <v:textbox>
                  <w:txbxContent>
                    <w:p w14:paraId="4202BC27" w14:textId="77777777" w:rsidR="00026F3A" w:rsidRPr="00D87777" w:rsidRDefault="00026F3A" w:rsidP="00026F3A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7DF90CB1" w14:textId="77777777" w:rsidR="00026F3A" w:rsidRPr="00D87777" w:rsidRDefault="00026F3A" w:rsidP="00026F3A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5668CB0D" w14:textId="77777777" w:rsidR="00026F3A" w:rsidRPr="00D87777" w:rsidRDefault="00026F3A" w:rsidP="00026F3A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0D42892B" w14:textId="77777777" w:rsidR="00026F3A" w:rsidRPr="00D87777" w:rsidRDefault="00026F3A" w:rsidP="00026F3A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4C94E91F" w14:textId="77777777" w:rsidR="00026F3A" w:rsidRPr="00D87777" w:rsidRDefault="00026F3A" w:rsidP="00026F3A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Interim Report and the Final Evaluation Form</w:t>
                      </w:r>
                    </w:p>
                    <w:p w14:paraId="07C03470" w14:textId="77777777" w:rsidR="00026F3A" w:rsidRPr="00D87777" w:rsidRDefault="00026F3A" w:rsidP="00026F3A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73A86EEC" w14:textId="77777777" w:rsidR="00026F3A" w:rsidRPr="00D87777" w:rsidRDefault="00026F3A" w:rsidP="00026F3A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D8E401" w14:textId="77777777" w:rsidR="00026F3A" w:rsidRPr="000D67F3" w:rsidRDefault="00026F3A" w:rsidP="00026F3A">
      <w:pPr>
        <w:pStyle w:val="ListParagraph"/>
        <w:rPr>
          <w:rFonts w:cs="Arial"/>
        </w:rPr>
      </w:pPr>
    </w:p>
    <w:p w14:paraId="26AFA9A5" w14:textId="77777777" w:rsidR="00026F3A" w:rsidRPr="000D67F3" w:rsidRDefault="00026F3A" w:rsidP="00026F3A">
      <w:pPr>
        <w:rPr>
          <w:rFonts w:cs="Arial"/>
        </w:rPr>
      </w:pPr>
    </w:p>
    <w:p w14:paraId="3C0BEA05" w14:textId="77777777" w:rsidR="00026F3A" w:rsidRPr="000D67F3" w:rsidRDefault="00026F3A" w:rsidP="00026F3A">
      <w:pPr>
        <w:rPr>
          <w:rFonts w:cs="Arial"/>
        </w:rPr>
      </w:pPr>
    </w:p>
    <w:p w14:paraId="301D9BCE" w14:textId="77777777" w:rsidR="00026F3A" w:rsidRPr="000D67F3" w:rsidRDefault="00026F3A" w:rsidP="00026F3A">
      <w:pPr>
        <w:rPr>
          <w:rFonts w:cs="Arial"/>
        </w:rPr>
      </w:pPr>
    </w:p>
    <w:p w14:paraId="7AEF0D71" w14:textId="77777777" w:rsidR="00026F3A" w:rsidRPr="000D67F3" w:rsidRDefault="00026F3A" w:rsidP="00026F3A">
      <w:pPr>
        <w:rPr>
          <w:rFonts w:cs="Arial"/>
          <w:b/>
          <w:sz w:val="20"/>
        </w:rPr>
      </w:pPr>
    </w:p>
    <w:p w14:paraId="3FE39F90" w14:textId="77777777" w:rsidR="00026F3A" w:rsidRPr="000D67F3" w:rsidRDefault="00026F3A" w:rsidP="00026F3A">
      <w:pPr>
        <w:rPr>
          <w:rFonts w:cs="Arial"/>
          <w:b/>
          <w:sz w:val="20"/>
        </w:rPr>
      </w:pPr>
    </w:p>
    <w:p w14:paraId="1A6D265D" w14:textId="77777777" w:rsidR="00026F3A" w:rsidRPr="000D67F3" w:rsidRDefault="00026F3A" w:rsidP="00026F3A">
      <w:pPr>
        <w:rPr>
          <w:rFonts w:cs="Arial"/>
        </w:rPr>
      </w:pPr>
    </w:p>
    <w:p w14:paraId="68658976" w14:textId="77777777" w:rsidR="00026F3A" w:rsidRDefault="00026F3A" w:rsidP="00026F3A">
      <w:pPr>
        <w:rPr>
          <w:rFonts w:cs="Arial"/>
        </w:rPr>
      </w:pPr>
    </w:p>
    <w:p w14:paraId="1A575F3E" w14:textId="77777777" w:rsidR="00026F3A" w:rsidRDefault="00026F3A" w:rsidP="00026F3A">
      <w:pPr>
        <w:rPr>
          <w:rFonts w:cs="Arial"/>
        </w:rPr>
      </w:pPr>
    </w:p>
    <w:p w14:paraId="24ED8C2A" w14:textId="77777777" w:rsidR="00026F3A" w:rsidRDefault="00026F3A" w:rsidP="00026F3A">
      <w:pPr>
        <w:rPr>
          <w:rFonts w:cs="Arial"/>
        </w:rPr>
      </w:pPr>
    </w:p>
    <w:p w14:paraId="4826FB67" w14:textId="77777777" w:rsidR="00026F3A" w:rsidRDefault="00026F3A" w:rsidP="00026F3A">
      <w:pPr>
        <w:rPr>
          <w:rFonts w:cs="Arial"/>
        </w:rPr>
      </w:pPr>
    </w:p>
    <w:p w14:paraId="1A877796" w14:textId="3E526E18" w:rsidR="00026F3A" w:rsidRDefault="00026F3A" w:rsidP="00026F3A">
      <w:pPr>
        <w:rPr>
          <w:rFonts w:cs="Arial"/>
        </w:rPr>
      </w:pPr>
    </w:p>
    <w:p w14:paraId="7B5669D4" w14:textId="3D26F0E3" w:rsidR="00026F3A" w:rsidRDefault="00026F3A" w:rsidP="00026F3A">
      <w:pPr>
        <w:rPr>
          <w:rFonts w:cs="Arial"/>
        </w:rPr>
      </w:pPr>
    </w:p>
    <w:p w14:paraId="19F40C82" w14:textId="42909B1D" w:rsidR="00026F3A" w:rsidRDefault="00026F3A" w:rsidP="00026F3A">
      <w:pPr>
        <w:rPr>
          <w:rFonts w:cs="Arial"/>
        </w:rPr>
      </w:pPr>
    </w:p>
    <w:p w14:paraId="409B70BE" w14:textId="2640EE42" w:rsidR="00026F3A" w:rsidRDefault="00026F3A" w:rsidP="00026F3A">
      <w:pPr>
        <w:rPr>
          <w:rFonts w:cs="Arial"/>
        </w:rPr>
      </w:pPr>
    </w:p>
    <w:p w14:paraId="24012D86" w14:textId="5C3C3576" w:rsidR="00026F3A" w:rsidRDefault="00026F3A" w:rsidP="00026F3A">
      <w:pPr>
        <w:rPr>
          <w:rFonts w:cs="Arial"/>
        </w:rPr>
      </w:pPr>
    </w:p>
    <w:p w14:paraId="0CDBCA29" w14:textId="66E735A6" w:rsidR="00026F3A" w:rsidRDefault="00026F3A" w:rsidP="00026F3A">
      <w:pPr>
        <w:rPr>
          <w:rFonts w:cs="Arial"/>
        </w:rPr>
      </w:pPr>
    </w:p>
    <w:p w14:paraId="4F020855" w14:textId="77777777" w:rsidR="00026F3A" w:rsidRDefault="00026F3A" w:rsidP="00026F3A">
      <w:pPr>
        <w:rPr>
          <w:rFonts w:cs="Arial"/>
        </w:rPr>
      </w:pPr>
    </w:p>
    <w:p w14:paraId="5A036ED0" w14:textId="77777777" w:rsidR="00026F3A" w:rsidRDefault="00026F3A" w:rsidP="00026F3A">
      <w:pPr>
        <w:rPr>
          <w:rFonts w:cs="Arial"/>
        </w:rPr>
      </w:pPr>
    </w:p>
    <w:p w14:paraId="50BEF9AD" w14:textId="77777777" w:rsidR="00026F3A" w:rsidRDefault="00026F3A" w:rsidP="00026F3A">
      <w:pPr>
        <w:rPr>
          <w:rFonts w:cs="Arial"/>
        </w:rPr>
      </w:pPr>
    </w:p>
    <w:p w14:paraId="497D5310" w14:textId="2EC9D7EA" w:rsidR="00026F3A" w:rsidRDefault="00026F3A" w:rsidP="00026F3A">
      <w:pPr>
        <w:jc w:val="center"/>
        <w:rPr>
          <w:rFonts w:cs="Arial"/>
          <w:b/>
          <w:sz w:val="28"/>
        </w:rPr>
      </w:pPr>
      <w:r w:rsidRPr="00A47B15">
        <w:rPr>
          <w:rFonts w:cs="Arial"/>
          <w:b/>
          <w:sz w:val="28"/>
        </w:rPr>
        <w:t>MASTER OF TEACHING (</w:t>
      </w:r>
      <w:r w:rsidR="00B00207">
        <w:rPr>
          <w:rFonts w:cs="Arial"/>
          <w:b/>
          <w:sz w:val="28"/>
        </w:rPr>
        <w:t>PRIMARY)</w:t>
      </w:r>
    </w:p>
    <w:p w14:paraId="3DF9D05F" w14:textId="62D8AF85" w:rsidR="00B00207" w:rsidRPr="00A47B15" w:rsidRDefault="00B00207" w:rsidP="00026F3A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GRADUATE DIPLOMA OF TEACHING (PRIMARY)</w:t>
      </w:r>
    </w:p>
    <w:p w14:paraId="67E87842" w14:textId="77777777" w:rsidR="00026F3A" w:rsidRPr="00FD5B57" w:rsidRDefault="00026F3A" w:rsidP="00026F3A">
      <w:pPr>
        <w:jc w:val="center"/>
        <w:rPr>
          <w:rFonts w:cs="Arial"/>
          <w:b/>
          <w:sz w:val="12"/>
          <w:szCs w:val="12"/>
        </w:rPr>
      </w:pPr>
    </w:p>
    <w:p w14:paraId="5C5A67F2" w14:textId="73FADF2C" w:rsidR="00026F3A" w:rsidRDefault="00B00207" w:rsidP="00026F3A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WPL6215 </w:t>
      </w:r>
      <w:r w:rsidR="00026F3A" w:rsidRPr="00580608">
        <w:rPr>
          <w:rFonts w:cs="Arial"/>
          <w:b/>
          <w:sz w:val="28"/>
        </w:rPr>
        <w:t xml:space="preserve">MENTOR TEACHER CHECKLIST </w:t>
      </w:r>
    </w:p>
    <w:p w14:paraId="7D08C41A" w14:textId="77777777" w:rsidR="00B00207" w:rsidRPr="00580608" w:rsidRDefault="00B00207" w:rsidP="00026F3A">
      <w:pPr>
        <w:jc w:val="center"/>
        <w:rPr>
          <w:rFonts w:cs="Arial"/>
          <w:b/>
          <w:sz w:val="28"/>
        </w:rPr>
      </w:pPr>
    </w:p>
    <w:p w14:paraId="1352A54E" w14:textId="77777777" w:rsidR="00026F3A" w:rsidRDefault="00026F3A" w:rsidP="00026F3A">
      <w:pPr>
        <w:rPr>
          <w:rFonts w:cs="Arial"/>
        </w:rPr>
      </w:pPr>
    </w:p>
    <w:p w14:paraId="649C5483" w14:textId="77777777" w:rsidR="00026F3A" w:rsidRPr="00580608" w:rsidRDefault="00026F3A" w:rsidP="00026F3A">
      <w:pPr>
        <w:rPr>
          <w:rFonts w:cs="Arial"/>
        </w:rPr>
      </w:pPr>
      <w:r w:rsidRPr="00580608">
        <w:rPr>
          <w:rFonts w:cs="Arial"/>
        </w:rPr>
        <w:t>Pre-service Teache</w:t>
      </w:r>
      <w:r>
        <w:rPr>
          <w:rFonts w:cs="Arial"/>
        </w:rPr>
        <w:t xml:space="preserve">r: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</w:r>
      <w:r w:rsidRPr="00580608">
        <w:rPr>
          <w:rFonts w:cs="Arial"/>
        </w:rPr>
        <w:t>Year level: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5C6301C0" w14:textId="77777777" w:rsidR="00026F3A" w:rsidRPr="00580608" w:rsidRDefault="00026F3A" w:rsidP="00026F3A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5D470C9F" w14:textId="77777777" w:rsidR="00026F3A" w:rsidRPr="00580608" w:rsidRDefault="00026F3A" w:rsidP="00026F3A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09BC22DB" w14:textId="77777777" w:rsidR="00026F3A" w:rsidRDefault="00026F3A" w:rsidP="00026F3A">
      <w:pPr>
        <w:rPr>
          <w:rFonts w:cs="Arial"/>
        </w:rPr>
      </w:pPr>
    </w:p>
    <w:p w14:paraId="1191DF0A" w14:textId="77777777" w:rsidR="00026F3A" w:rsidRDefault="00026F3A" w:rsidP="00026F3A">
      <w:pPr>
        <w:rPr>
          <w:rFonts w:cs="Arial"/>
          <w:szCs w:val="22"/>
        </w:rPr>
      </w:pPr>
      <w:r w:rsidRPr="00DA162A">
        <w:rPr>
          <w:rFonts w:cs="Arial"/>
          <w:szCs w:val="22"/>
        </w:rPr>
        <w:t>Please indicate the Pre-service Teacher’s progress in each of the following:</w:t>
      </w:r>
    </w:p>
    <w:p w14:paraId="24262DF2" w14:textId="77777777" w:rsidR="00026F3A" w:rsidRPr="00DA162A" w:rsidRDefault="00026F3A" w:rsidP="00026F3A">
      <w:pPr>
        <w:rPr>
          <w:rFonts w:cs="Arial"/>
          <w:szCs w:val="22"/>
        </w:rPr>
      </w:pPr>
    </w:p>
    <w:p w14:paraId="67BD4FF0" w14:textId="77777777" w:rsidR="00026F3A" w:rsidRPr="000470D4" w:rsidRDefault="00026F3A" w:rsidP="00026F3A">
      <w:pPr>
        <w:rPr>
          <w:rFonts w:cs="Arial"/>
          <w:sz w:val="12"/>
          <w:szCs w:val="1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026F3A" w:rsidRPr="000D67F3" w14:paraId="3018A116" w14:textId="77777777" w:rsidTr="00026F3A">
        <w:trPr>
          <w:cantSplit/>
          <w:trHeight w:val="1055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64B09EC6" w14:textId="77777777" w:rsidR="00026F3A" w:rsidRPr="00887722" w:rsidRDefault="00026F3A" w:rsidP="00026F3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66C8040B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2500C57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3F6201F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43B4025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18A7B478" w14:textId="77777777" w:rsidTr="00026F3A">
        <w:trPr>
          <w:trHeight w:val="3129"/>
        </w:trPr>
        <w:tc>
          <w:tcPr>
            <w:tcW w:w="7650" w:type="dxa"/>
          </w:tcPr>
          <w:p w14:paraId="3BE89412" w14:textId="77777777" w:rsidR="00026F3A" w:rsidRPr="000470D4" w:rsidRDefault="00026F3A" w:rsidP="00026F3A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64855087" w14:textId="77777777" w:rsidR="00026F3A" w:rsidRDefault="00026F3A" w:rsidP="00026F3A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Adapting learning experiences to respond to the physical, social and intellectual needs of students.</w:t>
            </w:r>
          </w:p>
          <w:p w14:paraId="696F2AA6" w14:textId="77777777" w:rsidR="00026F3A" w:rsidRPr="003B0124" w:rsidRDefault="00026F3A" w:rsidP="00026F3A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  <w:r w:rsidRPr="000D67F3">
              <w:rPr>
                <w:rFonts w:cs="Arial"/>
              </w:rPr>
              <w:t xml:space="preserve"> </w:t>
            </w:r>
          </w:p>
          <w:p w14:paraId="68C419D0" w14:textId="77777777" w:rsidR="00026F3A" w:rsidRDefault="00026F3A" w:rsidP="00026F3A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teaching strategies that are responsive to the cultural, linguistic, religious and socioeconomic backgrounds of students.</w:t>
            </w:r>
          </w:p>
          <w:p w14:paraId="461F35E6" w14:textId="77777777" w:rsidR="00026F3A" w:rsidRPr="003B0124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3663A3A1" w14:textId="77777777" w:rsidR="00026F3A" w:rsidRDefault="00026F3A" w:rsidP="00026F3A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Differentiating teaching to meet the individual learning needs of students.</w:t>
            </w:r>
          </w:p>
          <w:p w14:paraId="2789209F" w14:textId="77777777" w:rsidR="00026F3A" w:rsidRPr="003B0124" w:rsidRDefault="00026F3A" w:rsidP="00026F3A">
            <w:pPr>
              <w:rPr>
                <w:rFonts w:cs="Arial"/>
                <w:sz w:val="10"/>
                <w:szCs w:val="10"/>
              </w:rPr>
            </w:pPr>
            <w:r w:rsidRPr="003B0124">
              <w:rPr>
                <w:rFonts w:cs="Arial"/>
              </w:rPr>
              <w:t xml:space="preserve"> </w:t>
            </w:r>
          </w:p>
          <w:p w14:paraId="52B53207" w14:textId="77777777" w:rsidR="00026F3A" w:rsidRDefault="00026F3A" w:rsidP="00026F3A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support students with disabilities.</w:t>
            </w:r>
          </w:p>
          <w:p w14:paraId="0C4D0E36" w14:textId="77777777" w:rsidR="00026F3A" w:rsidRPr="003B0124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0326F507" w14:textId="77777777" w:rsidR="00026F3A" w:rsidRDefault="00026F3A" w:rsidP="00026F3A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strategies that are responsive to the needs of Aboriginal and Torres Strait Islander students as appropriate.</w:t>
            </w:r>
          </w:p>
          <w:p w14:paraId="0892C4FE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019C07A4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9DDCDF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2D349FC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56E1B802" w14:textId="77777777" w:rsidR="00026F3A" w:rsidRPr="003B0124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C5CF91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05CCFBC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3E447B5" w14:textId="77777777" w:rsidR="00026F3A" w:rsidRPr="00BC6782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79F9DA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 w14:paraId="116F1025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CCB091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4427E921" w14:textId="77777777" w:rsidR="00026F3A" w:rsidRPr="00A116AA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A277EEA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709" w:type="dxa"/>
          </w:tcPr>
          <w:p w14:paraId="683CAE5F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AFA6AC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9"/>
          </w:p>
          <w:p w14:paraId="73DEF5DC" w14:textId="77777777" w:rsidR="00026F3A" w:rsidRPr="003B0124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B8AE12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9EC3BC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  <w:p w14:paraId="66BD49D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06C7423C" w14:textId="77777777" w:rsidR="00026F3A" w:rsidRPr="00BC6782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544ABF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  <w:p w14:paraId="56854CF0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2E56DD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46B415CB" w14:textId="77777777" w:rsidR="00026F3A" w:rsidRPr="00A116AA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5B4DF2C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  <w:tc>
          <w:tcPr>
            <w:tcW w:w="708" w:type="dxa"/>
          </w:tcPr>
          <w:p w14:paraId="06E246F9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1C9637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5F9E87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F579FA1" w14:textId="77777777" w:rsidR="00026F3A" w:rsidRPr="003B0124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F93B62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BF1D9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EDF8252" w14:textId="77777777" w:rsidR="00026F3A" w:rsidRPr="00BC6782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F977AD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50C8CC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3341E8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18370B8" w14:textId="77777777" w:rsidR="00026F3A" w:rsidRPr="00A116AA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A87F03F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4C18A3F0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855FC3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5B89AA6" w14:textId="77777777" w:rsidR="00026F3A" w:rsidRPr="003B0124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611AAA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7ECC5BB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E6C11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F8B3C58" w14:textId="77777777" w:rsidR="00026F3A" w:rsidRPr="00BC6782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B96C86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92BA86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20A711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A28A91" w14:textId="77777777" w:rsidR="00026F3A" w:rsidRPr="00A116AA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7AAA5CE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026F3A" w:rsidRPr="000D67F3" w14:paraId="7E2EFA79" w14:textId="77777777" w:rsidTr="00026F3A">
        <w:trPr>
          <w:trHeight w:val="106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74C310E5" w14:textId="77777777" w:rsidR="00026F3A" w:rsidRPr="00887722" w:rsidRDefault="00026F3A" w:rsidP="00026F3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7A6C0EF5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  <w:r w:rsidRPr="00400571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E86D141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35167505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9940274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7F95710F" w14:textId="77777777" w:rsidTr="00026F3A">
        <w:trPr>
          <w:trHeight w:val="3316"/>
        </w:trPr>
        <w:tc>
          <w:tcPr>
            <w:tcW w:w="7650" w:type="dxa"/>
          </w:tcPr>
          <w:p w14:paraId="6B4BE818" w14:textId="77777777" w:rsidR="00026F3A" w:rsidRPr="000470D4" w:rsidRDefault="00026F3A" w:rsidP="00026F3A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5A13CF89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content knowledge and concepts to structure teaching and learning</w:t>
            </w:r>
            <w:r>
              <w:rPr>
                <w:rFonts w:cs="Arial"/>
              </w:rPr>
              <w:t>.</w:t>
            </w:r>
          </w:p>
          <w:p w14:paraId="450DAD7C" w14:textId="77777777" w:rsidR="00026F3A" w:rsidRPr="0063429D" w:rsidRDefault="00026F3A" w:rsidP="00026F3A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38C54B69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 and sequencing content.</w:t>
            </w:r>
          </w:p>
          <w:p w14:paraId="03EABB10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5F1705F7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Planning for learning using appropriate curriculum, assessment and reporting guidelines.</w:t>
            </w:r>
          </w:p>
          <w:p w14:paraId="114CB491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46B7DE5D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Integrating literacy and numeracy across learning areas.</w:t>
            </w:r>
          </w:p>
          <w:p w14:paraId="16DA7EC3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573DC4AC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Implementing ICT to expand learning opportunities for students.</w:t>
            </w:r>
          </w:p>
          <w:p w14:paraId="77AEDF69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0ABDB2B0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Building respect for Indigenous and non-Indigenous Australian histories, culture and languages.</w:t>
            </w:r>
          </w:p>
          <w:p w14:paraId="2A7CC103" w14:textId="77777777" w:rsidR="00026F3A" w:rsidRPr="00303274" w:rsidRDefault="00026F3A" w:rsidP="00026F3A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0F0556FA" w14:textId="77777777" w:rsidR="00026F3A" w:rsidRPr="0063429D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AE661D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344C867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0C8F9F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929B3A6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FDDAF0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  <w:p w14:paraId="168FD96A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7946A6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C21842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829499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F9B0E6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0044F7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69F91F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C871991" w14:textId="77777777" w:rsidR="00026F3A" w:rsidRPr="0063429D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5EC9A8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0F1187D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C455F6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C6902B3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3996D9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  <w:p w14:paraId="500ED8AE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49B715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57E030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840532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C2BE1C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80401D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C6EAB1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76268FD8" w14:textId="77777777" w:rsidR="00026F3A" w:rsidRPr="0063429D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06941F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1136064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F65ABC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7AD344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507D4E8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87FB634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67DAE4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9394E9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EC4948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8399E6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1B3DAA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D736AC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A59126B" w14:textId="77777777" w:rsidR="00026F3A" w:rsidRPr="0063429D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624539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AA85F1D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855B46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F6973B" w14:textId="77777777" w:rsidR="00026F3A" w:rsidRPr="0063429D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11474A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8CCB3D8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01C1248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FF5F918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A61FC9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24F4AC" w14:textId="77777777" w:rsidR="00026F3A" w:rsidRPr="0063429D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0CB119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96EED62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</w:tr>
    </w:tbl>
    <w:p w14:paraId="231F5B74" w14:textId="77777777" w:rsidR="00026F3A" w:rsidRDefault="00026F3A" w:rsidP="00026F3A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026F3A" w:rsidRPr="000D67F3" w14:paraId="5007D76B" w14:textId="77777777" w:rsidTr="00026F3A">
        <w:trPr>
          <w:trHeight w:val="1138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05042AEA" w14:textId="77777777" w:rsidR="00026F3A" w:rsidRPr="00887722" w:rsidRDefault="00026F3A" w:rsidP="00026F3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3:  Plan for and implement effective teaching and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0BEF0836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C1AB1BE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5721B3B8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2F870B0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637D34A2" w14:textId="77777777" w:rsidTr="00026F3A">
        <w:trPr>
          <w:trHeight w:val="4226"/>
        </w:trPr>
        <w:tc>
          <w:tcPr>
            <w:tcW w:w="7650" w:type="dxa"/>
          </w:tcPr>
          <w:p w14:paraId="57E008A6" w14:textId="77777777" w:rsidR="00026F3A" w:rsidRPr="000470D4" w:rsidRDefault="00026F3A" w:rsidP="00026F3A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48B8ADE8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Setting challenging goals that consider student characteristics and abilities.</w:t>
            </w:r>
          </w:p>
          <w:p w14:paraId="6FF482CE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124B1DC3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Structuring experiences and content in a sequential manner.</w:t>
            </w:r>
          </w:p>
          <w:p w14:paraId="66C17E4E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28176695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Engaging students by using a variety of teaching strategies and resources, including ICT. </w:t>
            </w:r>
          </w:p>
          <w:p w14:paraId="24C7195A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05246685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verbal, non-verbal and written communication skills.</w:t>
            </w:r>
          </w:p>
          <w:p w14:paraId="607DA11B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4E9A69C4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questioning strategies.</w:t>
            </w:r>
          </w:p>
          <w:p w14:paraId="14D85FB2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4BDBDAD3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Displaying the flexibility to adapt plans during learning experiences</w:t>
            </w:r>
            <w:r>
              <w:rPr>
                <w:rFonts w:cs="Arial"/>
              </w:rPr>
              <w:t>.</w:t>
            </w:r>
          </w:p>
          <w:p w14:paraId="4C669C1B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177F8E47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various strategies to evaluate the teaching program to improve student learning</w:t>
            </w:r>
            <w:r>
              <w:rPr>
                <w:rFonts w:cs="Arial"/>
              </w:rPr>
              <w:t>.</w:t>
            </w:r>
          </w:p>
          <w:p w14:paraId="138204CD" w14:textId="77777777" w:rsidR="00026F3A" w:rsidRPr="0063429D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7DFED920" w14:textId="77777777" w:rsidR="00026F3A" w:rsidRPr="0063429D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involve parents, families or carers in the educative process.</w:t>
            </w:r>
          </w:p>
        </w:tc>
        <w:tc>
          <w:tcPr>
            <w:tcW w:w="567" w:type="dxa"/>
          </w:tcPr>
          <w:p w14:paraId="34DCAAB8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08E25B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848D0C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5C7DC46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FE444AF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32BE04A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548543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D4B4C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4528F3FD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F2510B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002F13" w14:textId="77777777" w:rsidR="00026F3A" w:rsidRPr="004F700F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E1AD4E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658193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F28A2F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500D14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0B69218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  <w:p w14:paraId="5B3718B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BBD2AC8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709" w:type="dxa"/>
          </w:tcPr>
          <w:p w14:paraId="531F1ADD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B5672D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E7F904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ECF7B78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C0658F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8051D47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741101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12763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1D4E7A4C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6B6665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7FE772" w14:textId="77777777" w:rsidR="00026F3A" w:rsidRPr="004F700F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BDEFF3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F0E188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808D30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593BAD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F7365A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  <w:p w14:paraId="4910980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1CA634BE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  <w:tc>
          <w:tcPr>
            <w:tcW w:w="708" w:type="dxa"/>
          </w:tcPr>
          <w:p w14:paraId="2F4226D4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7D869A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45944C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4FB0EA8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21FB28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FAD1DA0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F5652C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B252F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7D26A4AC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E8868D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22B2B2A" w14:textId="77777777" w:rsidR="00026F3A" w:rsidRPr="004F700F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D23DE6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17B75C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CE2292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508F4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5C94C0A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AE987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21BB4A5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6BEDE63F" w14:textId="77777777" w:rsidR="00026F3A" w:rsidRPr="00280DEF" w:rsidRDefault="00026F3A" w:rsidP="00026F3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0A6E398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D75F67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717E030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A4834A3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F181122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955F68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DE92B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2AE9CB8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FBF017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A7AB57" w14:textId="77777777" w:rsidR="00026F3A" w:rsidRPr="004F700F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464E72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055029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CE1125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1890DC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71E1C53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D586F0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44A75BE5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026F3A" w:rsidRPr="000D67F3" w14:paraId="0A8627E9" w14:textId="77777777" w:rsidTr="00026F3A">
        <w:trPr>
          <w:trHeight w:val="109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55591FE3" w14:textId="77777777" w:rsidR="00026F3A" w:rsidRPr="00887722" w:rsidRDefault="00026F3A" w:rsidP="00026F3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4:  Create and maintain supportive and safe learning environments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57293D07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4170F28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63AD54A9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B95BD27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2F40BB19" w14:textId="77777777" w:rsidTr="00026F3A">
        <w:trPr>
          <w:trHeight w:val="3707"/>
        </w:trPr>
        <w:tc>
          <w:tcPr>
            <w:tcW w:w="7650" w:type="dxa"/>
          </w:tcPr>
          <w:p w14:paraId="57B5C599" w14:textId="77777777" w:rsidR="00026F3A" w:rsidRPr="004F700F" w:rsidRDefault="00026F3A" w:rsidP="00026F3A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736A6202" w14:textId="77777777" w:rsidR="00026F3A" w:rsidRDefault="00026F3A" w:rsidP="00026F3A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Identifying strategies that promote student engagement and participation in learning.</w:t>
            </w:r>
          </w:p>
          <w:p w14:paraId="533EE85A" w14:textId="77777777" w:rsidR="00026F3A" w:rsidRPr="004F700F" w:rsidRDefault="00026F3A" w:rsidP="00026F3A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2F64A7D4" w14:textId="77777777" w:rsidR="00026F3A" w:rsidRDefault="00026F3A" w:rsidP="00026F3A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Organising, allocating and managing time, resources and physical space.</w:t>
            </w:r>
          </w:p>
          <w:p w14:paraId="43872F68" w14:textId="77777777" w:rsidR="00026F3A" w:rsidRPr="004F700F" w:rsidRDefault="00026F3A" w:rsidP="00026F3A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343275E2" w14:textId="77777777" w:rsidR="00026F3A" w:rsidRDefault="00026F3A" w:rsidP="00026F3A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Giving clear and appropriate directions.</w:t>
            </w:r>
          </w:p>
          <w:p w14:paraId="0EE1356C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70CB2D4C" w14:textId="77777777" w:rsidR="00026F3A" w:rsidRDefault="00026F3A" w:rsidP="00026F3A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Maintaining routines and procedures that guide student behaviour.</w:t>
            </w:r>
          </w:p>
          <w:p w14:paraId="3D95BE3C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34AFE6EE" w14:textId="77777777" w:rsidR="00026F3A" w:rsidRDefault="00026F3A" w:rsidP="00026F3A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Responding appropriately to challenging behaviour.</w:t>
            </w:r>
          </w:p>
          <w:p w14:paraId="5B3AF7D9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0043334D" w14:textId="77777777" w:rsidR="00026F3A" w:rsidRDefault="00026F3A" w:rsidP="00026F3A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  <w:szCs w:val="24"/>
              </w:rPr>
            </w:pPr>
            <w:r w:rsidRPr="000D67F3">
              <w:rPr>
                <w:rFonts w:cs="Arial"/>
                <w:szCs w:val="24"/>
              </w:rPr>
              <w:t>Supporting student well-being and safety.</w:t>
            </w:r>
          </w:p>
          <w:p w14:paraId="2D13C0EE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69DD2787" w14:textId="77777777" w:rsidR="00026F3A" w:rsidRPr="002C3475" w:rsidRDefault="00026F3A" w:rsidP="00026F3A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  <w:szCs w:val="24"/>
              </w:rPr>
              <w:t>Demonstrating awareness of ethical issues and teacher responsibilities surrounding the use of ICT with students</w:t>
            </w:r>
            <w:r w:rsidRPr="000D67F3">
              <w:rPr>
                <w:rFonts w:cs="Arial"/>
                <w:sz w:val="24"/>
                <w:szCs w:val="24"/>
              </w:rPr>
              <w:t>.</w:t>
            </w:r>
          </w:p>
          <w:p w14:paraId="64424FB1" w14:textId="77777777" w:rsidR="00026F3A" w:rsidRPr="004F700F" w:rsidRDefault="00026F3A" w:rsidP="00026F3A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5EF8177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EA9D63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48D25C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5EFE724" w14:textId="77777777" w:rsidR="00026F3A" w:rsidRPr="004F700F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F83165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FDAFCB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94DFFE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5FE045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92B813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0A20FC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0A027E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B26D5C0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BE31FF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34EDC7D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36D8E5C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FB4F49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501DAAF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1D35955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BAECD8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C0F59E1" w14:textId="77777777" w:rsidR="00026F3A" w:rsidRPr="004F700F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3F8028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85BD32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1B8244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553847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05CA5E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556BE7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119751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AE4DC6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1EA6AE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9145F82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DA0E986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12B97B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681FBE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6596BB2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29790A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B943DD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1143FC9" w14:textId="77777777" w:rsidR="00026F3A" w:rsidRPr="004F700F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0DFD92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9ADD40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E26B4B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DEEDF56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FFADBC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5CF4786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BF7C9C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C04B8ED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C37299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42BF33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AADD66D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A07F7B4" w14:textId="77777777" w:rsidR="00026F3A" w:rsidRPr="00A116A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0EB681A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0A9854D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0FB4A9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136878B1" w14:textId="77777777" w:rsidR="00026F3A" w:rsidRPr="004F700F" w:rsidRDefault="00026F3A" w:rsidP="00026F3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9EAD3E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0CF0D58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23FC21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304922A" w14:textId="77777777" w:rsidR="00026F3A" w:rsidRPr="004F700F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168317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3F9F9E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4DB390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26B594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D10BCE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2C4828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BD8F6A2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D7A5F0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9B34AD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</w:tr>
    </w:tbl>
    <w:p w14:paraId="6156776F" w14:textId="77777777" w:rsidR="00026F3A" w:rsidRDefault="00026F3A" w:rsidP="00026F3A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026F3A" w:rsidRPr="000D67F3" w14:paraId="637CEC4F" w14:textId="77777777" w:rsidTr="00026F3A">
        <w:trPr>
          <w:trHeight w:val="113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4D30D6DC" w14:textId="77777777" w:rsidR="00026F3A" w:rsidRPr="00887722" w:rsidRDefault="00026F3A" w:rsidP="00026F3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5:  Assess, provide feedback and report on student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65AF8139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8FD569B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49F02531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CCF9B13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066B83E8" w14:textId="77777777" w:rsidTr="00026F3A">
        <w:tc>
          <w:tcPr>
            <w:tcW w:w="7650" w:type="dxa"/>
          </w:tcPr>
          <w:p w14:paraId="4A828CAF" w14:textId="77777777" w:rsidR="00026F3A" w:rsidRPr="004F700F" w:rsidRDefault="00026F3A" w:rsidP="00026F3A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0D5BE454" w14:textId="77777777" w:rsidR="00026F3A" w:rsidRDefault="00026F3A" w:rsidP="00026F3A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informal and formal strategies relevant to planned learning experiences and intended goals.</w:t>
            </w:r>
          </w:p>
          <w:p w14:paraId="19531A53" w14:textId="77777777" w:rsidR="00026F3A" w:rsidRPr="004F700F" w:rsidRDefault="00026F3A" w:rsidP="00026F3A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24259149" w14:textId="77777777" w:rsidR="00026F3A" w:rsidRDefault="00026F3A" w:rsidP="00026F3A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clear feedback to students in a timely manner.</w:t>
            </w:r>
          </w:p>
          <w:p w14:paraId="50435AA9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42F9E7A0" w14:textId="77777777" w:rsidR="00026F3A" w:rsidRDefault="00026F3A" w:rsidP="00026F3A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Making consistent and comparable judgements.</w:t>
            </w:r>
          </w:p>
          <w:p w14:paraId="0837C3FD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5E6672BC" w14:textId="77777777" w:rsidR="00026F3A" w:rsidRDefault="00026F3A" w:rsidP="00026F3A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assessment data to modify teaching.</w:t>
            </w:r>
          </w:p>
          <w:p w14:paraId="1B4C8E7C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6302EC02" w14:textId="77777777" w:rsidR="00026F3A" w:rsidRDefault="00026F3A" w:rsidP="00026F3A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Keeping appropriate records of student achievement.</w:t>
            </w:r>
          </w:p>
          <w:p w14:paraId="0224F514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  <w:p w14:paraId="5EDAA667" w14:textId="77777777" w:rsidR="00026F3A" w:rsidRDefault="00026F3A" w:rsidP="00026F3A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feedback to parents or carers and assisting in reporting on student achievement.</w:t>
            </w:r>
          </w:p>
          <w:p w14:paraId="052EA8B9" w14:textId="77777777" w:rsidR="00026F3A" w:rsidRPr="004F700F" w:rsidRDefault="00026F3A" w:rsidP="00026F3A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6A0B6984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2DBE28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88DBB9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50618CCE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963A09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148DF6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596C65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431B38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D780E9B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1D5334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B1D75B3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439295F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FF4F71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3B7A4BD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737C4C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8498CD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16E6C525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E25D9A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D1BEB3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31C112C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6CB9DA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6AD864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9FC694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3602A7A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B4A680F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086C3D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13F862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22C82F2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0A8525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46C6219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CFC284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0A22BC6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087607B3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3121D6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8FF5EF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57EB4CC6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8ED2B5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A543AF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82273B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BDA625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29BA68C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850F8D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6626FF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AF2D089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037180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A25CFF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BD69E4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3828BD0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23AA718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F29193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6B9102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4AC577F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2A55BA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B92E0B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7282DD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72A942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8D405E4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8F2EF8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ADB862E" w14:textId="77777777" w:rsidR="00026F3A" w:rsidRPr="00F1712A" w:rsidRDefault="00026F3A" w:rsidP="00026F3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2B7436B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BA215E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2ECA9B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21F830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DF2CB3C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</w:tr>
      <w:tr w:rsidR="00026F3A" w:rsidRPr="000D67F3" w14:paraId="2B24878D" w14:textId="77777777" w:rsidTr="00026F3A">
        <w:trPr>
          <w:trHeight w:val="109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65B01D37" w14:textId="77777777" w:rsidR="00026F3A" w:rsidRPr="00887722" w:rsidRDefault="00026F3A" w:rsidP="00026F3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6:  Engage in professional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05DC131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7C93218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1C938C87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382C74C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425333B6" w14:textId="77777777" w:rsidTr="00026F3A">
        <w:tc>
          <w:tcPr>
            <w:tcW w:w="7650" w:type="dxa"/>
            <w:shd w:val="clear" w:color="auto" w:fill="FFFFFF" w:themeFill="background1"/>
          </w:tcPr>
          <w:p w14:paraId="3370F701" w14:textId="77777777" w:rsidR="00026F3A" w:rsidRPr="004F700F" w:rsidRDefault="00026F3A" w:rsidP="00026F3A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0FC09F7B" w14:textId="77777777" w:rsidR="00026F3A" w:rsidRDefault="00026F3A" w:rsidP="00026F3A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Discussion of the National Professional Standards for Graduate Teachers and their learning needs.</w:t>
            </w:r>
          </w:p>
          <w:p w14:paraId="6BB2FB69" w14:textId="77777777" w:rsidR="00026F3A" w:rsidRPr="004F700F" w:rsidRDefault="00026F3A" w:rsidP="00026F3A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4C63E128" w14:textId="77777777" w:rsidR="00026F3A" w:rsidRDefault="00026F3A" w:rsidP="00026F3A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an awareness of appropriate sources of professional learning for teachers.</w:t>
            </w:r>
          </w:p>
          <w:p w14:paraId="2EC198AB" w14:textId="77777777" w:rsidR="00026F3A" w:rsidRPr="004F700F" w:rsidRDefault="00026F3A" w:rsidP="00026F3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40AA97E" w14:textId="77777777" w:rsidR="00026F3A" w:rsidRDefault="00026F3A" w:rsidP="00026F3A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Accepting advice and assistance from mentors and professional colleagues.</w:t>
            </w:r>
          </w:p>
          <w:p w14:paraId="38152AA7" w14:textId="77777777" w:rsidR="00026F3A" w:rsidRPr="004F700F" w:rsidRDefault="00026F3A" w:rsidP="00026F3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F122761" w14:textId="77777777" w:rsidR="00026F3A" w:rsidRPr="000D67F3" w:rsidRDefault="00026F3A" w:rsidP="00026F3A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Developing and articulating a coherent approach and philosophy to learning and teaching.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167D7E7F" w14:textId="77777777" w:rsidR="00026F3A" w:rsidRPr="004F700F" w:rsidRDefault="00026F3A" w:rsidP="00026F3A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6A81D6" w14:textId="77777777" w:rsidR="00026F3A" w:rsidRPr="00280DEF" w:rsidRDefault="00026F3A" w:rsidP="00026F3A">
            <w:pPr>
              <w:rPr>
                <w:rFonts w:cs="Arial"/>
                <w:sz w:val="12"/>
                <w:szCs w:val="12"/>
              </w:rPr>
            </w:pPr>
          </w:p>
          <w:p w14:paraId="7C03D55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A1B77D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4AD05C46" w14:textId="77777777" w:rsidR="00026F3A" w:rsidRPr="004F700F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670D0F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0E081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258810B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85B490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10E718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12273BC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2C8641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2719FE" w14:textId="77777777" w:rsidR="00026F3A" w:rsidRPr="00280DEF" w:rsidRDefault="00026F3A" w:rsidP="00026F3A">
            <w:pPr>
              <w:rPr>
                <w:rFonts w:cs="Arial"/>
                <w:sz w:val="12"/>
                <w:szCs w:val="12"/>
              </w:rPr>
            </w:pPr>
          </w:p>
          <w:p w14:paraId="781D0FD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DF4D08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03F04115" w14:textId="77777777" w:rsidR="00026F3A" w:rsidRPr="004F700F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2FD700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BFE5F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FE5B5EE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A8141B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C272D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DBCF49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FFB473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0BA5BCB" w14:textId="77777777" w:rsidR="00026F3A" w:rsidRPr="00280DEF" w:rsidRDefault="00026F3A" w:rsidP="00026F3A">
            <w:pPr>
              <w:rPr>
                <w:rFonts w:cs="Arial"/>
                <w:sz w:val="12"/>
                <w:szCs w:val="12"/>
              </w:rPr>
            </w:pPr>
          </w:p>
          <w:p w14:paraId="6860678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5710F7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D6A5AFC" w14:textId="77777777" w:rsidR="00026F3A" w:rsidRPr="004F700F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43155D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B68F98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5DAF6B12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DAB7BD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BB9D7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069478F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F2091B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8541511" w14:textId="77777777" w:rsidR="00026F3A" w:rsidRPr="00280DEF" w:rsidRDefault="00026F3A" w:rsidP="00026F3A">
            <w:pPr>
              <w:rPr>
                <w:rFonts w:cs="Arial"/>
                <w:sz w:val="12"/>
                <w:szCs w:val="12"/>
              </w:rPr>
            </w:pPr>
          </w:p>
          <w:p w14:paraId="5CB9193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40976B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A1B8672" w14:textId="77777777" w:rsidR="00026F3A" w:rsidRPr="004F700F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D019FF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6213A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1797E5FA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95E5D2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29210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8E5AEC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70394E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</w:tr>
      <w:tr w:rsidR="00026F3A" w:rsidRPr="000D67F3" w14:paraId="568955E6" w14:textId="77777777" w:rsidTr="00026F3A">
        <w:trPr>
          <w:trHeight w:val="118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0CF3A6CF" w14:textId="5F3A5E03" w:rsidR="00026F3A" w:rsidRPr="00887722" w:rsidRDefault="00026F3A" w:rsidP="00026F3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7:  Engage professionally with colleagues, parents, carers and communities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7A5316EE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0A3B074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02B5460F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F4D60D9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21873438" w14:textId="77777777" w:rsidTr="00026F3A">
        <w:tc>
          <w:tcPr>
            <w:tcW w:w="7650" w:type="dxa"/>
            <w:shd w:val="clear" w:color="auto" w:fill="FFFFFF" w:themeFill="background1"/>
          </w:tcPr>
          <w:p w14:paraId="6DB14D11" w14:textId="77777777" w:rsidR="00026F3A" w:rsidRPr="004F700F" w:rsidRDefault="00026F3A" w:rsidP="00026F3A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45E67053" w14:textId="77777777" w:rsidR="00026F3A" w:rsidRDefault="00026F3A" w:rsidP="00026F3A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Applying the key principles described in codes of ethics and conduct for the teaching profession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346FF067" w14:textId="77777777" w:rsidR="00026F3A" w:rsidRPr="004F700F" w:rsidRDefault="00026F3A" w:rsidP="00026F3A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45666780" w14:textId="77777777" w:rsidR="00026F3A" w:rsidRDefault="00026F3A" w:rsidP="00026F3A">
            <w:pPr>
              <w:pStyle w:val="ListParagraph"/>
              <w:numPr>
                <w:ilvl w:val="0"/>
                <w:numId w:val="40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Complying with relevant legislative and organisational policies and processes.</w:t>
            </w:r>
          </w:p>
          <w:p w14:paraId="049D694D" w14:textId="77777777" w:rsidR="00026F3A" w:rsidRPr="004F700F" w:rsidRDefault="00026F3A" w:rsidP="00026F3A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25DD739C" w14:textId="77777777" w:rsidR="00026F3A" w:rsidRPr="00435014" w:rsidRDefault="00026F3A" w:rsidP="00026F3A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Working respectfully, sensitively and confidentially with parents and carers.</w:t>
            </w:r>
          </w:p>
          <w:p w14:paraId="3BA8E9D6" w14:textId="77777777" w:rsidR="00026F3A" w:rsidRPr="004F700F" w:rsidRDefault="00026F3A" w:rsidP="00026F3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A1F7921" w14:textId="77777777" w:rsidR="00026F3A" w:rsidRDefault="00026F3A" w:rsidP="00026F3A">
            <w:pPr>
              <w:rPr>
                <w:rFonts w:cs="Arial"/>
                <w:sz w:val="16"/>
                <w:szCs w:val="16"/>
              </w:rPr>
            </w:pPr>
          </w:p>
          <w:p w14:paraId="0476BE4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A6E9B1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6040670B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1BDF8D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006D3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7B6B4673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D7A97B2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31A737C" w14:textId="77777777" w:rsidR="00026F3A" w:rsidRDefault="00026F3A" w:rsidP="00026F3A">
            <w:pPr>
              <w:rPr>
                <w:rFonts w:cs="Arial"/>
                <w:szCs w:val="22"/>
              </w:rPr>
            </w:pPr>
          </w:p>
          <w:p w14:paraId="68CD447F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5C99DEC" w14:textId="77777777" w:rsidR="00026F3A" w:rsidRDefault="00026F3A" w:rsidP="00026F3A">
            <w:pPr>
              <w:rPr>
                <w:rFonts w:cs="Arial"/>
                <w:sz w:val="16"/>
                <w:szCs w:val="16"/>
              </w:rPr>
            </w:pPr>
          </w:p>
          <w:p w14:paraId="42BC1BC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582B89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42EFAEFA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01882EB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631988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FD75E09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43F486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C955AF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8E8F23E" w14:textId="77777777" w:rsidR="00026F3A" w:rsidRDefault="00026F3A" w:rsidP="00026F3A">
            <w:pPr>
              <w:rPr>
                <w:rFonts w:cs="Arial"/>
                <w:sz w:val="16"/>
                <w:szCs w:val="16"/>
              </w:rPr>
            </w:pPr>
          </w:p>
          <w:p w14:paraId="0BA1FBE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04AB74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D65BBCB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2E2198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FA7ED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72E1421D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6B2595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319E307" w14:textId="77777777" w:rsidR="00026F3A" w:rsidRDefault="00026F3A" w:rsidP="00026F3A">
            <w:pPr>
              <w:rPr>
                <w:rFonts w:cs="Arial"/>
                <w:szCs w:val="22"/>
              </w:rPr>
            </w:pPr>
          </w:p>
          <w:p w14:paraId="53275284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957D07" w14:textId="77777777" w:rsidR="00026F3A" w:rsidRDefault="00026F3A" w:rsidP="00026F3A">
            <w:pPr>
              <w:rPr>
                <w:rFonts w:cs="Arial"/>
                <w:sz w:val="16"/>
                <w:szCs w:val="16"/>
              </w:rPr>
            </w:pPr>
          </w:p>
          <w:p w14:paraId="4FEA3EA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873311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262FFD34" w14:textId="77777777" w:rsidR="00026F3A" w:rsidRPr="004F700F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A117B4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B3F06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11B2299" w14:textId="77777777" w:rsidR="00026F3A" w:rsidRPr="004F700F" w:rsidRDefault="00026F3A" w:rsidP="00026F3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90B065E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7004C98" w14:textId="77777777" w:rsidR="00026F3A" w:rsidRPr="008047B1" w:rsidRDefault="00026F3A" w:rsidP="00026F3A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AEB0961" w14:textId="77777777" w:rsidR="00026F3A" w:rsidRDefault="00026F3A" w:rsidP="00026F3A">
      <w:r>
        <w:br w:type="page"/>
      </w:r>
    </w:p>
    <w:tbl>
      <w:tblPr>
        <w:tblStyle w:val="TableGrid"/>
        <w:tblW w:w="10344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9"/>
        <w:gridCol w:w="709"/>
      </w:tblGrid>
      <w:tr w:rsidR="00026F3A" w:rsidRPr="000D67F3" w14:paraId="2B261BB6" w14:textId="77777777" w:rsidTr="00026F3A">
        <w:trPr>
          <w:trHeight w:val="1119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05D3C18F" w14:textId="77777777" w:rsidR="00026F3A" w:rsidRPr="00887722" w:rsidRDefault="00026F3A" w:rsidP="00026F3A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27B52CF8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C8AEB66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875A8EF" w14:textId="77777777" w:rsidR="00026F3A" w:rsidRPr="00400571" w:rsidRDefault="00026F3A" w:rsidP="00026F3A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4DE9C7C" w14:textId="77777777" w:rsidR="00026F3A" w:rsidRPr="000D67F3" w:rsidRDefault="00026F3A" w:rsidP="00026F3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26F3A" w:rsidRPr="000D67F3" w14:paraId="22651C70" w14:textId="77777777" w:rsidTr="00026F3A">
        <w:tc>
          <w:tcPr>
            <w:tcW w:w="7650" w:type="dxa"/>
            <w:shd w:val="clear" w:color="auto" w:fill="FFFFFF" w:themeFill="background1"/>
          </w:tcPr>
          <w:p w14:paraId="7001E6B6" w14:textId="77777777" w:rsidR="00026F3A" w:rsidRPr="00D05325" w:rsidRDefault="00026F3A" w:rsidP="00026F3A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13FCCCE8" w14:textId="77777777" w:rsidR="00026F3A" w:rsidRDefault="00026F3A" w:rsidP="00026F3A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szCs w:val="18"/>
              </w:rPr>
            </w:pPr>
            <w:r w:rsidRPr="000D67F3">
              <w:rPr>
                <w:rFonts w:cs="Arial"/>
                <w:szCs w:val="18"/>
              </w:rPr>
              <w:t>Fostering positive relationships and respect for all students</w:t>
            </w:r>
            <w:r>
              <w:rPr>
                <w:rFonts w:cs="Arial"/>
                <w:szCs w:val="18"/>
              </w:rPr>
              <w:t>.</w:t>
            </w:r>
          </w:p>
          <w:p w14:paraId="644D8C43" w14:textId="77777777" w:rsidR="00026F3A" w:rsidRPr="00D05325" w:rsidRDefault="00026F3A" w:rsidP="00026F3A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0E0AD816" w14:textId="77777777" w:rsidR="00026F3A" w:rsidRDefault="00026F3A" w:rsidP="00026F3A">
            <w:pPr>
              <w:pStyle w:val="ListParagraph"/>
              <w:numPr>
                <w:ilvl w:val="0"/>
                <w:numId w:val="39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Showing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1106D21" w14:textId="77777777" w:rsidR="00026F3A" w:rsidRPr="00D05325" w:rsidRDefault="00026F3A" w:rsidP="00026F3A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7E375A1C" w14:textId="77777777" w:rsidR="00026F3A" w:rsidRDefault="00026F3A" w:rsidP="00026F3A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Displaying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2C88DD2F" w14:textId="77777777" w:rsidR="00026F3A" w:rsidRPr="00D05325" w:rsidRDefault="00026F3A" w:rsidP="00026F3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99A150A" w14:textId="77777777" w:rsidR="00026F3A" w:rsidRDefault="00026F3A" w:rsidP="00026F3A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4725E69E" w14:textId="77777777" w:rsidR="00026F3A" w:rsidRPr="00D05325" w:rsidRDefault="00026F3A" w:rsidP="00026F3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40D07E7" w14:textId="5696142E" w:rsidR="00026F3A" w:rsidRDefault="00026F3A" w:rsidP="00026F3A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Organising Professional </w:t>
            </w:r>
            <w:r w:rsidR="00CE6DC1">
              <w:rPr>
                <w:rFonts w:cs="Arial"/>
                <w:color w:val="000000"/>
                <w:szCs w:val="18"/>
              </w:rPr>
              <w:t>Experience</w:t>
            </w:r>
            <w:r w:rsidRPr="000D67F3">
              <w:rPr>
                <w:rFonts w:cs="Arial"/>
                <w:color w:val="000000"/>
                <w:szCs w:val="18"/>
              </w:rPr>
              <w:t xml:space="preserve"> 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2F4EDDA" w14:textId="77777777" w:rsidR="00026F3A" w:rsidRPr="00D05325" w:rsidRDefault="00026F3A" w:rsidP="00026F3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955A23C" w14:textId="77777777" w:rsidR="00026F3A" w:rsidRDefault="00026F3A" w:rsidP="00026F3A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Meeting requirements for timely submission of teaching plans and documentation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053D89B4" w14:textId="77777777" w:rsidR="00026F3A" w:rsidRPr="00D05325" w:rsidRDefault="00026F3A" w:rsidP="00026F3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4D870D2" w14:textId="77777777" w:rsidR="00026F3A" w:rsidRDefault="00026F3A" w:rsidP="00026F3A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Collaborating with Mentor Teacher to share professional duties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E6CE522" w14:textId="77777777" w:rsidR="00026F3A" w:rsidRPr="00D05325" w:rsidRDefault="00026F3A" w:rsidP="00026F3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29F0FB5" w14:textId="77777777" w:rsidR="00026F3A" w:rsidRPr="002C3475" w:rsidRDefault="00026F3A" w:rsidP="00026F3A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Maintaining a professional standard in conduct, dress, grooming, punctuality and reliability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3B2A8219" w14:textId="77777777" w:rsidR="00026F3A" w:rsidRPr="00D05325" w:rsidRDefault="00026F3A" w:rsidP="00026F3A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CDCFC6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AA8BED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6AE04C3" w14:textId="77777777" w:rsidR="00026F3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CF991B2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D57200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744F28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30DAE95" w14:textId="77777777" w:rsidR="00026F3A" w:rsidRPr="00D05325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EEF907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866605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A04B59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B751BA" w14:textId="77777777" w:rsidR="00026F3A" w:rsidRPr="00D05325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0C7076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73515C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904FB94" w14:textId="77777777" w:rsidR="00026F3A" w:rsidRPr="001D76A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F344FB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4E29EA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54ED6D0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37C386D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F8D7EBF" w14:textId="77777777" w:rsidR="00026F3A" w:rsidRPr="00736FD9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244345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D99987E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87C0945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97C5A56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2A2468B" w14:textId="77777777" w:rsidR="00026F3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6793044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23D7E8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2B5150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4DB4F37" w14:textId="77777777" w:rsidR="00026F3A" w:rsidRPr="00D05325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C7AD33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F059D7B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57729A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7861828" w14:textId="77777777" w:rsidR="00026F3A" w:rsidRPr="00D05325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E596F4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80DD759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60B36CB" w14:textId="77777777" w:rsidR="00026F3A" w:rsidRPr="001D76A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741CBD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2358C29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3B4EDC4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668D40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845C631" w14:textId="77777777" w:rsidR="00026F3A" w:rsidRPr="00736FD9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7D0F58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6830EF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2A0217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49EE7D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F315237" w14:textId="77777777" w:rsidR="00026F3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122BCE6B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59A8875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71C314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1B559030" w14:textId="77777777" w:rsidR="00026F3A" w:rsidRPr="00D05325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C894493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188BA6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DB24DC0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5D8EB2" w14:textId="77777777" w:rsidR="00026F3A" w:rsidRPr="00D05325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C383B9A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533D05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8589387" w14:textId="77777777" w:rsidR="00026F3A" w:rsidRPr="001D76A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9206A0C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913D8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0DF33958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EBA6D5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96C0641" w14:textId="77777777" w:rsidR="00026F3A" w:rsidRPr="00736FD9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038D36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126CC2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E3289E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599FC9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Pr="00A116AA">
              <w:rPr>
                <w:rFonts w:cs="Arial"/>
                <w:szCs w:val="22"/>
              </w:rPr>
            </w:r>
            <w:r w:rsidRPr="00A116AA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F7BA908" w14:textId="77777777" w:rsidR="00026F3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6108DFF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4242D4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AEACF9E" w14:textId="77777777" w:rsidR="00026F3A" w:rsidRPr="001D76AA" w:rsidRDefault="00026F3A" w:rsidP="00026F3A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D2BC8C5" w14:textId="77777777" w:rsidR="00026F3A" w:rsidRPr="00D05325" w:rsidRDefault="00026F3A" w:rsidP="00026F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3C22EBF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880E8F" w14:textId="77777777" w:rsidR="00026F3A" w:rsidRPr="00D05325" w:rsidRDefault="00026F3A" w:rsidP="00026F3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DA34E2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F91B16" w14:textId="77777777" w:rsidR="00026F3A" w:rsidRPr="00D05325" w:rsidRDefault="00026F3A" w:rsidP="00026F3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B90DF54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FD4662C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260527D" w14:textId="77777777" w:rsidR="00026F3A" w:rsidRPr="001D76A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449819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FC70B1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</w:p>
          <w:p w14:paraId="197C080D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4D94B8" w14:textId="77777777" w:rsidR="00026F3A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94F20F3" w14:textId="77777777" w:rsidR="00026F3A" w:rsidRPr="00736FD9" w:rsidRDefault="00026F3A" w:rsidP="00026F3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BAFD667" w14:textId="77777777" w:rsidR="00026F3A" w:rsidRDefault="00026F3A" w:rsidP="00026F3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C11C3E" w14:textId="77777777" w:rsidR="00026F3A" w:rsidRPr="00A116AA" w:rsidRDefault="00026F3A" w:rsidP="00026F3A">
            <w:pPr>
              <w:rPr>
                <w:rFonts w:cs="Arial"/>
                <w:szCs w:val="22"/>
              </w:rPr>
            </w:pPr>
          </w:p>
        </w:tc>
      </w:tr>
      <w:tr w:rsidR="00026F3A" w:rsidRPr="000D67F3" w14:paraId="657BA8A9" w14:textId="77777777" w:rsidTr="00026F3A">
        <w:trPr>
          <w:trHeight w:val="592"/>
        </w:trPr>
        <w:tc>
          <w:tcPr>
            <w:tcW w:w="10344" w:type="dxa"/>
            <w:gridSpan w:val="5"/>
          </w:tcPr>
          <w:p w14:paraId="1C00CB15" w14:textId="77777777" w:rsidR="00026F3A" w:rsidRPr="00C83319" w:rsidRDefault="00026F3A" w:rsidP="00026F3A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20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0"/>
          </w:p>
        </w:tc>
      </w:tr>
    </w:tbl>
    <w:p w14:paraId="540258E6" w14:textId="77777777" w:rsidR="00026F3A" w:rsidRPr="000D67F3" w:rsidRDefault="00026F3A" w:rsidP="00026F3A">
      <w:pPr>
        <w:rPr>
          <w:rFonts w:cs="Arial"/>
        </w:rPr>
      </w:pPr>
    </w:p>
    <w:p w14:paraId="791952E8" w14:textId="77777777" w:rsidR="00026F3A" w:rsidRPr="00303274" w:rsidRDefault="00026F3A" w:rsidP="00026F3A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21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1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2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2"/>
    </w:p>
    <w:p w14:paraId="5B8E88F0" w14:textId="77777777" w:rsidR="00026F3A" w:rsidRPr="000D67F3" w:rsidRDefault="00026F3A" w:rsidP="00026F3A">
      <w:pPr>
        <w:rPr>
          <w:rFonts w:cs="Arial"/>
        </w:rPr>
      </w:pPr>
    </w:p>
    <w:p w14:paraId="0628465E" w14:textId="77777777" w:rsidR="00026F3A" w:rsidRPr="000D67F3" w:rsidRDefault="00026F3A" w:rsidP="00026F3A">
      <w:pPr>
        <w:rPr>
          <w:rFonts w:cs="Arial"/>
        </w:rPr>
      </w:pPr>
    </w:p>
    <w:p w14:paraId="470EA301" w14:textId="7EB04E28" w:rsidR="00E31DF2" w:rsidRPr="002D3156" w:rsidRDefault="00E31DF2" w:rsidP="002D3156"/>
    <w:sectPr w:rsidR="00E31DF2" w:rsidRPr="002D3156" w:rsidSect="006D1695">
      <w:headerReference w:type="default" r:id="rId10"/>
      <w:footerReference w:type="first" r:id="rId11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B1255" w14:textId="77777777" w:rsidR="00026F3A" w:rsidRDefault="00026F3A">
      <w:r>
        <w:separator/>
      </w:r>
    </w:p>
  </w:endnote>
  <w:endnote w:type="continuationSeparator" w:id="0">
    <w:p w14:paraId="0332162A" w14:textId="77777777" w:rsidR="00026F3A" w:rsidRDefault="0002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F646" w14:textId="77777777" w:rsidR="00026F3A" w:rsidRDefault="00026F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026F3A" w:rsidRPr="00841F0B" w:rsidRDefault="00026F3A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026F3A" w:rsidRPr="00841F0B" w:rsidRDefault="00026F3A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026F3A" w:rsidRPr="00841F0B" w:rsidRDefault="00026F3A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026F3A" w:rsidRPr="00841F0B" w:rsidRDefault="00026F3A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D9EF3" w14:textId="77777777" w:rsidR="00026F3A" w:rsidRDefault="00026F3A">
      <w:r>
        <w:separator/>
      </w:r>
    </w:p>
  </w:footnote>
  <w:footnote w:type="continuationSeparator" w:id="0">
    <w:p w14:paraId="4A5FED28" w14:textId="77777777" w:rsidR="00026F3A" w:rsidRDefault="0002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E5BA" w14:textId="77777777" w:rsidR="00127CC5" w:rsidRDefault="00127CC5" w:rsidP="00127CC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1FE4DC" wp14:editId="5CF777A4">
          <wp:simplePos x="0" y="0"/>
          <wp:positionH relativeFrom="column">
            <wp:posOffset>5733415</wp:posOffset>
          </wp:positionH>
          <wp:positionV relativeFrom="paragraph">
            <wp:posOffset>85725</wp:posOffset>
          </wp:positionV>
          <wp:extent cx="1111885" cy="791210"/>
          <wp:effectExtent l="0" t="0" r="0" b="8890"/>
          <wp:wrapTopAndBottom/>
          <wp:docPr id="101379657" name="Picture 2" descr="A black and blue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5E15A999-9446-159B-106C-C6702E5731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79657" name="Picture 2" descr="A black and blue logo&#10;&#10;AI-generated content may be incorrect.">
                    <a:extLst>
                      <a:ext uri="{FF2B5EF4-FFF2-40B4-BE49-F238E27FC236}">
                        <a16:creationId xmlns:a16="http://schemas.microsoft.com/office/drawing/2014/main" id="{5E15A999-9446-159B-106C-C6702E57319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DEF8267" wp14:editId="686AA8A5">
              <wp:simplePos x="0" y="0"/>
              <wp:positionH relativeFrom="page">
                <wp:posOffset>384810</wp:posOffset>
              </wp:positionH>
              <wp:positionV relativeFrom="page">
                <wp:posOffset>254635</wp:posOffset>
              </wp:positionV>
              <wp:extent cx="5939790" cy="802640"/>
              <wp:effectExtent l="3175" t="3175" r="635" b="3810"/>
              <wp:wrapNone/>
              <wp:docPr id="7318485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27131" w14:textId="77777777" w:rsidR="00127CC5" w:rsidRPr="001C1EDC" w:rsidRDefault="00127CC5" w:rsidP="00127CC5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F826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0.3pt;margin-top:20.05pt;width:467.7pt;height:6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" fillcolor="#26b298" stroked="f">
              <v:textbox inset="5mm,8mm,5mm,5mm">
                <w:txbxContent>
                  <w:p w14:paraId="66E27131" w14:textId="77777777" w:rsidR="00127CC5" w:rsidRPr="001C1EDC" w:rsidRDefault="00127CC5" w:rsidP="00127CC5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D4AC43" wp14:editId="1FE17CE1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D5772" w14:textId="77777777" w:rsidR="00127CC5" w:rsidRPr="00653D6F" w:rsidRDefault="00127CC5" w:rsidP="00127CC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38B06072" w14:textId="77777777" w:rsidR="00127CC5" w:rsidRPr="00653D6F" w:rsidRDefault="00127CC5" w:rsidP="00127CC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D4AC43" id="Text Box 14" o:spid="_x0000_s1028" type="#_x0000_t202" style="position:absolute;margin-left:35.45pt;margin-top:35.45pt;width:324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" filled="f" stroked="f">
              <v:textbox>
                <w:txbxContent>
                  <w:p w14:paraId="181D5772" w14:textId="77777777" w:rsidR="00127CC5" w:rsidRPr="00653D6F" w:rsidRDefault="00127CC5" w:rsidP="00127CC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38B06072" w14:textId="77777777" w:rsidR="00127CC5" w:rsidRPr="00653D6F" w:rsidRDefault="00127CC5" w:rsidP="00127CC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8084DA" wp14:editId="6575731D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0" t="0" r="9525" b="1905"/>
              <wp:wrapTight wrapText="bothSides">
                <wp:wrapPolygon edited="0">
                  <wp:start x="0" y="0"/>
                  <wp:lineTo x="0" y="20571"/>
                  <wp:lineTo x="21571" y="20571"/>
                  <wp:lineTo x="21571" y="0"/>
                  <wp:lineTo x="0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0B972" w14:textId="77777777" w:rsidR="00127CC5" w:rsidRPr="00653D6F" w:rsidRDefault="00127CC5" w:rsidP="00127CC5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www.ecu.edu.au/soe-professional-experience</w:t>
                            </w:r>
                          </w:hyperlink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C8747EB" w14:textId="77777777" w:rsidR="00127CC5" w:rsidRPr="0023006A" w:rsidRDefault="00127CC5" w:rsidP="00127CC5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8084DA" id="Text Box 7" o:spid="_x0000_s1029" type="#_x0000_t202" style="position:absolute;margin-left:21.25pt;margin-top:792.4pt;width:552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" fillcolor="#26b298" stroked="f">
              <v:textbox inset="5mm,3mm,5mm,2mm">
                <w:txbxContent>
                  <w:p w14:paraId="6170B972" w14:textId="77777777" w:rsidR="00127CC5" w:rsidRPr="00653D6F" w:rsidRDefault="00127CC5" w:rsidP="00127CC5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www.ecu.edu.au/soe-professional-experience</w:t>
                      </w:r>
                    </w:hyperlink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C8747EB" w14:textId="77777777" w:rsidR="00127CC5" w:rsidRPr="0023006A" w:rsidRDefault="00127CC5" w:rsidP="00127CC5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64688"/>
    <w:multiLevelType w:val="hybridMultilevel"/>
    <w:tmpl w:val="3DD48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47436"/>
    <w:multiLevelType w:val="hybridMultilevel"/>
    <w:tmpl w:val="141CD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94875"/>
    <w:multiLevelType w:val="hybridMultilevel"/>
    <w:tmpl w:val="EB060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54F34"/>
    <w:multiLevelType w:val="hybridMultilevel"/>
    <w:tmpl w:val="8A84698C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E4202"/>
    <w:multiLevelType w:val="hybridMultilevel"/>
    <w:tmpl w:val="0ECADCEA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27B01"/>
    <w:multiLevelType w:val="hybridMultilevel"/>
    <w:tmpl w:val="4E487D18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B9466B7"/>
    <w:multiLevelType w:val="hybridMultilevel"/>
    <w:tmpl w:val="A0FEE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E745E"/>
    <w:multiLevelType w:val="hybridMultilevel"/>
    <w:tmpl w:val="DE6C6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D70CA"/>
    <w:multiLevelType w:val="hybridMultilevel"/>
    <w:tmpl w:val="6C6CD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0170CE"/>
    <w:multiLevelType w:val="hybridMultilevel"/>
    <w:tmpl w:val="97B48362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A4781"/>
    <w:multiLevelType w:val="hybridMultilevel"/>
    <w:tmpl w:val="B18A6812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E1156"/>
    <w:multiLevelType w:val="hybridMultilevel"/>
    <w:tmpl w:val="78CCCA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430AD"/>
    <w:multiLevelType w:val="hybridMultilevel"/>
    <w:tmpl w:val="24FC3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B3929"/>
    <w:multiLevelType w:val="hybridMultilevel"/>
    <w:tmpl w:val="55422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568C2"/>
    <w:multiLevelType w:val="hybridMultilevel"/>
    <w:tmpl w:val="66BCC5F6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396786">
    <w:abstractNumId w:val="13"/>
  </w:num>
  <w:num w:numId="2" w16cid:durableId="225263468">
    <w:abstractNumId w:val="0"/>
  </w:num>
  <w:num w:numId="3" w16cid:durableId="1992294686">
    <w:abstractNumId w:val="28"/>
  </w:num>
  <w:num w:numId="4" w16cid:durableId="1070664031">
    <w:abstractNumId w:val="38"/>
  </w:num>
  <w:num w:numId="5" w16cid:durableId="807893605">
    <w:abstractNumId w:val="32"/>
  </w:num>
  <w:num w:numId="6" w16cid:durableId="54351854">
    <w:abstractNumId w:val="33"/>
  </w:num>
  <w:num w:numId="7" w16cid:durableId="1200826155">
    <w:abstractNumId w:val="27"/>
  </w:num>
  <w:num w:numId="8" w16cid:durableId="1719158492">
    <w:abstractNumId w:val="4"/>
  </w:num>
  <w:num w:numId="9" w16cid:durableId="494152908">
    <w:abstractNumId w:val="18"/>
  </w:num>
  <w:num w:numId="10" w16cid:durableId="1882285485">
    <w:abstractNumId w:val="8"/>
  </w:num>
  <w:num w:numId="11" w16cid:durableId="1829252020">
    <w:abstractNumId w:val="22"/>
  </w:num>
  <w:num w:numId="12" w16cid:durableId="1365399508">
    <w:abstractNumId w:val="21"/>
  </w:num>
  <w:num w:numId="13" w16cid:durableId="1829248343">
    <w:abstractNumId w:val="34"/>
  </w:num>
  <w:num w:numId="14" w16cid:durableId="878474548">
    <w:abstractNumId w:val="2"/>
  </w:num>
  <w:num w:numId="15" w16cid:durableId="464128483">
    <w:abstractNumId w:val="1"/>
  </w:num>
  <w:num w:numId="16" w16cid:durableId="187061367">
    <w:abstractNumId w:val="3"/>
  </w:num>
  <w:num w:numId="17" w16cid:durableId="2006393068">
    <w:abstractNumId w:val="26"/>
  </w:num>
  <w:num w:numId="18" w16cid:durableId="668678295">
    <w:abstractNumId w:val="29"/>
  </w:num>
  <w:num w:numId="19" w16cid:durableId="1302229815">
    <w:abstractNumId w:val="16"/>
  </w:num>
  <w:num w:numId="20" w16cid:durableId="1947468268">
    <w:abstractNumId w:val="23"/>
  </w:num>
  <w:num w:numId="21" w16cid:durableId="49765909">
    <w:abstractNumId w:val="14"/>
  </w:num>
  <w:num w:numId="22" w16cid:durableId="610169862">
    <w:abstractNumId w:val="36"/>
  </w:num>
  <w:num w:numId="23" w16cid:durableId="988904103">
    <w:abstractNumId w:val="12"/>
  </w:num>
  <w:num w:numId="24" w16cid:durableId="1814592811">
    <w:abstractNumId w:val="6"/>
  </w:num>
  <w:num w:numId="25" w16cid:durableId="1609727802">
    <w:abstractNumId w:val="9"/>
  </w:num>
  <w:num w:numId="26" w16cid:durableId="870843751">
    <w:abstractNumId w:val="17"/>
  </w:num>
  <w:num w:numId="27" w16cid:durableId="451369053">
    <w:abstractNumId w:val="20"/>
  </w:num>
  <w:num w:numId="28" w16cid:durableId="1298951993">
    <w:abstractNumId w:val="10"/>
  </w:num>
  <w:num w:numId="29" w16cid:durableId="1052925764">
    <w:abstractNumId w:val="19"/>
  </w:num>
  <w:num w:numId="30" w16cid:durableId="864444606">
    <w:abstractNumId w:val="31"/>
  </w:num>
  <w:num w:numId="31" w16cid:durableId="1620603357">
    <w:abstractNumId w:val="35"/>
  </w:num>
  <w:num w:numId="32" w16cid:durableId="973557484">
    <w:abstractNumId w:val="37"/>
  </w:num>
  <w:num w:numId="33" w16cid:durableId="2062169670">
    <w:abstractNumId w:val="5"/>
  </w:num>
  <w:num w:numId="34" w16cid:durableId="477461573">
    <w:abstractNumId w:val="11"/>
  </w:num>
  <w:num w:numId="35" w16cid:durableId="207449238">
    <w:abstractNumId w:val="7"/>
  </w:num>
  <w:num w:numId="36" w16cid:durableId="1385064943">
    <w:abstractNumId w:val="39"/>
  </w:num>
  <w:num w:numId="37" w16cid:durableId="604918961">
    <w:abstractNumId w:val="25"/>
  </w:num>
  <w:num w:numId="38" w16cid:durableId="829054968">
    <w:abstractNumId w:val="30"/>
  </w:num>
  <w:num w:numId="39" w16cid:durableId="41289216">
    <w:abstractNumId w:val="24"/>
  </w:num>
  <w:num w:numId="40" w16cid:durableId="1478620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N8RpCJtzbUTcHyvZbjVy/644kG7gPHKzkIKLtHXtwrOnj3hyqrx341/JeJ8DTSlin3hNFEMmcYkjxNQi3gU9UQ==" w:salt="qyMXHNqziwjCGHhA20y5gg=="/>
  <w:defaultTabStop w:val="720"/>
  <w:characterSpacingControl w:val="doNotCompress"/>
  <w:hdrShapeDefaults>
    <o:shapedefaults v:ext="edit" spidmax="32769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24FF7"/>
    <w:rsid w:val="00026F3A"/>
    <w:rsid w:val="0010781D"/>
    <w:rsid w:val="001257A3"/>
    <w:rsid w:val="00127CC5"/>
    <w:rsid w:val="00137020"/>
    <w:rsid w:val="00164926"/>
    <w:rsid w:val="002D3156"/>
    <w:rsid w:val="002E46C9"/>
    <w:rsid w:val="003378D4"/>
    <w:rsid w:val="00373318"/>
    <w:rsid w:val="003B517C"/>
    <w:rsid w:val="00410843"/>
    <w:rsid w:val="0046328F"/>
    <w:rsid w:val="00535925"/>
    <w:rsid w:val="00653D6F"/>
    <w:rsid w:val="00687795"/>
    <w:rsid w:val="00691C67"/>
    <w:rsid w:val="006A2C10"/>
    <w:rsid w:val="006B1961"/>
    <w:rsid w:val="006D1695"/>
    <w:rsid w:val="00713A42"/>
    <w:rsid w:val="00766142"/>
    <w:rsid w:val="007829A4"/>
    <w:rsid w:val="00833525"/>
    <w:rsid w:val="00904A65"/>
    <w:rsid w:val="009A4B59"/>
    <w:rsid w:val="009A5B49"/>
    <w:rsid w:val="009B6703"/>
    <w:rsid w:val="00A272DF"/>
    <w:rsid w:val="00AC25E0"/>
    <w:rsid w:val="00AE2014"/>
    <w:rsid w:val="00AE2E0B"/>
    <w:rsid w:val="00B00207"/>
    <w:rsid w:val="00B02B89"/>
    <w:rsid w:val="00B555CA"/>
    <w:rsid w:val="00B56610"/>
    <w:rsid w:val="00B63935"/>
    <w:rsid w:val="00B92060"/>
    <w:rsid w:val="00BB2EAD"/>
    <w:rsid w:val="00BE66F5"/>
    <w:rsid w:val="00C32B95"/>
    <w:rsid w:val="00CE6DC1"/>
    <w:rsid w:val="00D66BCB"/>
    <w:rsid w:val="00DA751D"/>
    <w:rsid w:val="00DB59A8"/>
    <w:rsid w:val="00E31DF2"/>
    <w:rsid w:val="00E34025"/>
    <w:rsid w:val="00E36846"/>
    <w:rsid w:val="00E673AD"/>
    <w:rsid w:val="00EE7DA7"/>
    <w:rsid w:val="00F43A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character" w:customStyle="1" w:styleId="HeaderChar">
    <w:name w:val="Header Char"/>
    <w:basedOn w:val="DefaultParagraphFont"/>
    <w:link w:val="Header"/>
    <w:rsid w:val="00026F3A"/>
    <w:rPr>
      <w:rFonts w:ascii="Arial" w:hAnsi="Arial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26F3A"/>
    <w:rPr>
      <w:rFonts w:ascii="Arial" w:hAnsi="Arial"/>
      <w:sz w:val="22"/>
      <w:szCs w:val="24"/>
      <w:lang w:eastAsia="en-AU"/>
    </w:rPr>
  </w:style>
  <w:style w:type="paragraph" w:styleId="NoSpacing">
    <w:name w:val="No Spacing"/>
    <w:uiPriority w:val="1"/>
    <w:qFormat/>
    <w:rsid w:val="00026F3A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026F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6F3A"/>
    <w:rPr>
      <w:rFonts w:ascii="Segoe UI" w:hAnsi="Segoe UI" w:cs="Segoe UI"/>
      <w:sz w:val="18"/>
      <w:szCs w:val="18"/>
      <w:lang w:eastAsia="en-AU"/>
    </w:rPr>
  </w:style>
  <w:style w:type="paragraph" w:styleId="Revision">
    <w:name w:val="Revision"/>
    <w:hidden/>
    <w:uiPriority w:val="99"/>
    <w:semiHidden/>
    <w:rsid w:val="00B00207"/>
    <w:rPr>
      <w:rFonts w:ascii="Arial" w:hAnsi="Arial"/>
      <w:sz w:val="2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9" ma:contentTypeDescription="Create a new document." ma:contentTypeScope="" ma:versionID="9d5c3cc9eacd9709689e10ee42fa345f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28e51c84c6de9595fe9bff9eb5c6d19d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BC96A1-31A2-4083-A040-C3185A1FA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AA1EF-9CA9-46DB-99B3-074A65FC206C}"/>
</file>

<file path=customXml/itemProps3.xml><?xml version="1.0" encoding="utf-8"?>
<ds:datastoreItem xmlns:ds="http://schemas.openxmlformats.org/officeDocument/2006/customXml" ds:itemID="{C800B3A6-0A7A-4BA8-891B-F0F2B50334EA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28423ab-3221-4cb9-b727-136e50ede4eb"/>
    <ds:schemaRef ds:uri="857bada0-a7a3-4370-960d-6b1b02158978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10661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Philippa HILLAS</cp:lastModifiedBy>
  <cp:revision>4</cp:revision>
  <cp:lastPrinted>2009-08-27T07:27:00Z</cp:lastPrinted>
  <dcterms:created xsi:type="dcterms:W3CDTF">2025-08-13T03:41:00Z</dcterms:created>
  <dcterms:modified xsi:type="dcterms:W3CDTF">2025-08-13T03:44:00Z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