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64075" w14:textId="04572731" w:rsidR="00517B4C" w:rsidRDefault="00517B4C" w:rsidP="00517B4C">
      <w:pPr>
        <w:jc w:val="center"/>
        <w:rPr>
          <w:rFonts w:cs="Arial"/>
          <w:b/>
          <w:sz w:val="32"/>
        </w:rPr>
      </w:pPr>
      <w:r>
        <w:rPr>
          <w:rFonts w:cs="Arial"/>
          <w:b/>
          <w:sz w:val="32"/>
        </w:rPr>
        <w:t>Bachelor of Education (Primary)</w:t>
      </w:r>
      <w:r w:rsidR="000D7E51">
        <w:rPr>
          <w:rFonts w:cs="Arial"/>
          <w:b/>
          <w:sz w:val="32"/>
        </w:rPr>
        <w:t xml:space="preserve"> </w:t>
      </w:r>
    </w:p>
    <w:p w14:paraId="1BFE02E2" w14:textId="50162749" w:rsidR="000D7E51" w:rsidRDefault="000D7E51" w:rsidP="00517B4C">
      <w:pPr>
        <w:jc w:val="center"/>
        <w:rPr>
          <w:rFonts w:cs="Arial"/>
          <w:b/>
          <w:sz w:val="32"/>
        </w:rPr>
      </w:pPr>
      <w:r w:rsidRPr="000D7E51">
        <w:rPr>
          <w:rFonts w:cs="Arial"/>
          <w:b/>
          <w:sz w:val="32"/>
        </w:rPr>
        <w:t>Bachelor of Education (Primary, 1-10)</w:t>
      </w:r>
    </w:p>
    <w:p w14:paraId="443173DA" w14:textId="77777777" w:rsidR="000D7E51" w:rsidRDefault="000D7E51" w:rsidP="00517B4C">
      <w:pPr>
        <w:jc w:val="center"/>
        <w:rPr>
          <w:rFonts w:cs="Arial"/>
          <w:b/>
          <w:sz w:val="32"/>
        </w:rPr>
      </w:pPr>
    </w:p>
    <w:p w14:paraId="0EA3BAD9" w14:textId="1E87360E" w:rsidR="00517B4C" w:rsidRDefault="00517B4C" w:rsidP="00517B4C">
      <w:pPr>
        <w:jc w:val="center"/>
        <w:rPr>
          <w:rFonts w:cs="Arial"/>
          <w:b/>
          <w:sz w:val="32"/>
        </w:rPr>
      </w:pPr>
      <w:r>
        <w:rPr>
          <w:rFonts w:cs="Arial"/>
          <w:b/>
          <w:sz w:val="32"/>
        </w:rPr>
        <w:t>PPA1260</w:t>
      </w:r>
    </w:p>
    <w:p w14:paraId="3A43D15A" w14:textId="77777777" w:rsidR="00517B4C" w:rsidRPr="00B6350F" w:rsidRDefault="00517B4C" w:rsidP="00517B4C">
      <w:pPr>
        <w:jc w:val="center"/>
        <w:rPr>
          <w:rFonts w:cs="Arial"/>
          <w:b/>
          <w:sz w:val="32"/>
        </w:rPr>
      </w:pPr>
    </w:p>
    <w:p w14:paraId="56C33E37" w14:textId="77777777" w:rsidR="00517B4C" w:rsidRPr="00580608" w:rsidRDefault="00517B4C" w:rsidP="00517B4C">
      <w:pPr>
        <w:jc w:val="center"/>
        <w:rPr>
          <w:rFonts w:cs="Arial"/>
          <w:b/>
          <w:sz w:val="28"/>
        </w:rPr>
      </w:pPr>
      <w:r w:rsidRPr="00580608">
        <w:rPr>
          <w:rFonts w:cs="Arial"/>
          <w:b/>
          <w:sz w:val="28"/>
        </w:rPr>
        <w:t xml:space="preserve">MENTOR TEACHER CHECKLIST </w:t>
      </w:r>
    </w:p>
    <w:p w14:paraId="1B3699A0" w14:textId="77777777" w:rsidR="00517B4C" w:rsidRPr="00E902A4" w:rsidRDefault="00517B4C" w:rsidP="00517B4C">
      <w:pPr>
        <w:jc w:val="center"/>
        <w:rPr>
          <w:rFonts w:cs="Arial"/>
          <w:b/>
        </w:rPr>
      </w:pPr>
    </w:p>
    <w:p w14:paraId="3CEED559" w14:textId="5C0F6F8D" w:rsidR="00517B4C" w:rsidRDefault="00517B4C" w:rsidP="00517B4C">
      <w:pPr>
        <w:rPr>
          <w:rFonts w:cs="Arial"/>
          <w:lang w:val="en"/>
        </w:rPr>
      </w:pPr>
      <w:r w:rsidRPr="00580608">
        <w:rPr>
          <w:rFonts w:cs="Arial"/>
          <w:lang w:val="en"/>
        </w:rPr>
        <w:t xml:space="preserve">Mentor Teachers play a crucial role in guiding and supporting our </w:t>
      </w:r>
      <w:r>
        <w:rPr>
          <w:rFonts w:cs="Arial"/>
          <w:lang w:val="en"/>
        </w:rPr>
        <w:t>Pre-service Teachers</w:t>
      </w:r>
      <w:r w:rsidRPr="00580608">
        <w:rPr>
          <w:rFonts w:cs="Arial"/>
          <w:lang w:val="en"/>
        </w:rPr>
        <w:t>.  In particular effective mentors:</w:t>
      </w:r>
    </w:p>
    <w:p w14:paraId="57376AD5" w14:textId="77777777" w:rsidR="005C708F" w:rsidRPr="00580608" w:rsidRDefault="005C708F" w:rsidP="00517B4C">
      <w:pPr>
        <w:rPr>
          <w:rFonts w:cs="Arial"/>
          <w:lang w:val="en"/>
        </w:rPr>
      </w:pPr>
    </w:p>
    <w:p w14:paraId="317B887B" w14:textId="77777777" w:rsidR="00517B4C" w:rsidRPr="005C708F" w:rsidRDefault="00517B4C" w:rsidP="00517B4C">
      <w:pPr>
        <w:pStyle w:val="ListParagraph"/>
        <w:numPr>
          <w:ilvl w:val="0"/>
          <w:numId w:val="37"/>
        </w:numPr>
        <w:rPr>
          <w:rFonts w:cs="Arial"/>
          <w:sz w:val="22"/>
          <w:szCs w:val="22"/>
          <w:lang w:val="en"/>
        </w:rPr>
      </w:pPr>
      <w:r w:rsidRPr="005C708F">
        <w:rPr>
          <w:rFonts w:cs="Arial"/>
          <w:sz w:val="22"/>
          <w:szCs w:val="22"/>
          <w:lang w:val="en"/>
        </w:rPr>
        <w:t>model best practice in teaching and learning</w:t>
      </w:r>
    </w:p>
    <w:p w14:paraId="6B2FA5A8" w14:textId="77777777" w:rsidR="00517B4C" w:rsidRPr="005C708F" w:rsidRDefault="00517B4C" w:rsidP="00517B4C">
      <w:pPr>
        <w:pStyle w:val="ListParagraph"/>
        <w:numPr>
          <w:ilvl w:val="0"/>
          <w:numId w:val="37"/>
        </w:numPr>
        <w:rPr>
          <w:rFonts w:cs="Arial"/>
          <w:sz w:val="22"/>
          <w:szCs w:val="22"/>
          <w:lang w:val="en"/>
        </w:rPr>
      </w:pPr>
      <w:r w:rsidRPr="005C708F">
        <w:rPr>
          <w:rFonts w:cs="Arial"/>
          <w:sz w:val="22"/>
          <w:szCs w:val="22"/>
          <w:lang w:val="en"/>
        </w:rPr>
        <w:t>guide Pre-service Teachers in establishing and maintaining professional relationships</w:t>
      </w:r>
    </w:p>
    <w:p w14:paraId="1DF3091B" w14:textId="77777777" w:rsidR="00517B4C" w:rsidRPr="005C708F" w:rsidRDefault="00517B4C" w:rsidP="00517B4C">
      <w:pPr>
        <w:pStyle w:val="ListParagraph"/>
        <w:numPr>
          <w:ilvl w:val="0"/>
          <w:numId w:val="37"/>
        </w:numPr>
        <w:rPr>
          <w:rFonts w:cs="Arial"/>
          <w:sz w:val="22"/>
          <w:szCs w:val="22"/>
          <w:lang w:val="en"/>
        </w:rPr>
      </w:pPr>
      <w:r w:rsidRPr="005C708F">
        <w:rPr>
          <w:rFonts w:cs="Arial"/>
          <w:sz w:val="22"/>
          <w:szCs w:val="22"/>
          <w:lang w:val="en"/>
        </w:rPr>
        <w:t>create opportunities for Pre-service Teachers to achieve professional growth through meaningful reflection</w:t>
      </w:r>
    </w:p>
    <w:p w14:paraId="0FB11A04" w14:textId="77777777" w:rsidR="00517B4C" w:rsidRPr="005C708F" w:rsidRDefault="00517B4C" w:rsidP="00517B4C">
      <w:pPr>
        <w:pStyle w:val="ListParagraph"/>
        <w:numPr>
          <w:ilvl w:val="0"/>
          <w:numId w:val="37"/>
        </w:numPr>
        <w:rPr>
          <w:rFonts w:cs="Arial"/>
          <w:sz w:val="22"/>
          <w:szCs w:val="22"/>
          <w:lang w:val="en"/>
        </w:rPr>
      </w:pPr>
      <w:r w:rsidRPr="005C708F">
        <w:rPr>
          <w:rFonts w:cs="Arial"/>
          <w:sz w:val="22"/>
          <w:szCs w:val="22"/>
          <w:lang w:val="en"/>
        </w:rPr>
        <w:t>provide constructive feedback in a supportive environment</w:t>
      </w:r>
    </w:p>
    <w:p w14:paraId="183FD0B1" w14:textId="77777777" w:rsidR="00517B4C" w:rsidRPr="005C708F" w:rsidRDefault="00517B4C" w:rsidP="00517B4C">
      <w:pPr>
        <w:pStyle w:val="ListParagraph"/>
        <w:numPr>
          <w:ilvl w:val="0"/>
          <w:numId w:val="37"/>
        </w:numPr>
        <w:rPr>
          <w:rFonts w:cs="Arial"/>
          <w:sz w:val="22"/>
          <w:szCs w:val="22"/>
          <w:lang w:val="en"/>
        </w:rPr>
      </w:pPr>
      <w:r w:rsidRPr="005C708F">
        <w:rPr>
          <w:rFonts w:cs="Arial"/>
          <w:sz w:val="22"/>
          <w:szCs w:val="22"/>
          <w:lang w:val="en"/>
        </w:rPr>
        <w:t>monitor Pre-service Teacher’s progress against the criteria for assessment for the professional experience</w:t>
      </w:r>
    </w:p>
    <w:p w14:paraId="6335C37B" w14:textId="77777777" w:rsidR="00517B4C" w:rsidRPr="00580608" w:rsidRDefault="00517B4C" w:rsidP="00517B4C">
      <w:pPr>
        <w:pStyle w:val="ListParagraph"/>
        <w:rPr>
          <w:rFonts w:cs="Arial"/>
          <w:szCs w:val="24"/>
          <w:lang w:val="en"/>
        </w:rPr>
      </w:pPr>
    </w:p>
    <w:p w14:paraId="209933D5" w14:textId="715E637D" w:rsidR="00517B4C" w:rsidRDefault="00517B4C" w:rsidP="00517B4C">
      <w:pPr>
        <w:pStyle w:val="ListParagraph"/>
        <w:ind w:left="0"/>
        <w:rPr>
          <w:rFonts w:cs="Arial"/>
          <w:sz w:val="22"/>
          <w:szCs w:val="22"/>
          <w:lang w:val="en"/>
        </w:rPr>
      </w:pPr>
      <w:r w:rsidRPr="00F54880">
        <w:rPr>
          <w:rFonts w:cs="Arial"/>
          <w:sz w:val="22"/>
          <w:szCs w:val="22"/>
          <w:lang w:val="en"/>
        </w:rPr>
        <w:t>Our goal is to encourage Pre-service Teachers to become confident and collaborative educators equipped with the skills and knowledge required to succeed.</w:t>
      </w:r>
    </w:p>
    <w:p w14:paraId="4D1BB11D" w14:textId="77777777" w:rsidR="00F54880" w:rsidRPr="00F54880" w:rsidRDefault="00F54880" w:rsidP="00517B4C">
      <w:pPr>
        <w:pStyle w:val="ListParagraph"/>
        <w:ind w:left="0"/>
        <w:rPr>
          <w:rFonts w:cs="Arial"/>
          <w:sz w:val="22"/>
          <w:szCs w:val="22"/>
          <w:lang w:val="en"/>
        </w:rPr>
      </w:pPr>
    </w:p>
    <w:p w14:paraId="3066264E" w14:textId="77777777" w:rsidR="00517B4C" w:rsidRPr="00580608" w:rsidRDefault="00517B4C" w:rsidP="00517B4C">
      <w:pPr>
        <w:rPr>
          <w:rFonts w:cs="Arial"/>
          <w:color w:val="333333"/>
          <w:lang w:val="en"/>
        </w:rPr>
      </w:pPr>
      <w:r w:rsidRPr="00580608">
        <w:rPr>
          <w:rFonts w:cs="Arial"/>
          <w:lang w:val="en"/>
        </w:rPr>
        <w:t xml:space="preserve">University Supervisors work with Mentor Teachers and </w:t>
      </w:r>
      <w:r>
        <w:rPr>
          <w:rFonts w:cs="Arial"/>
          <w:lang w:val="en"/>
        </w:rPr>
        <w:t>Pre-service Teachers</w:t>
      </w:r>
      <w:r w:rsidRPr="00580608">
        <w:rPr>
          <w:rFonts w:cs="Arial"/>
          <w:lang w:val="en"/>
        </w:rPr>
        <w:t>, as well as other school staff, to enhance the learning, teaching and professional development of our future teachers</w:t>
      </w:r>
      <w:r w:rsidRPr="00580608">
        <w:rPr>
          <w:rFonts w:cs="Arial"/>
          <w:color w:val="333333"/>
          <w:lang w:val="en"/>
        </w:rPr>
        <w:t>.</w:t>
      </w:r>
    </w:p>
    <w:p w14:paraId="59D85374" w14:textId="1413CCE4" w:rsidR="00517B4C" w:rsidRPr="00580608" w:rsidRDefault="00517B4C" w:rsidP="00517B4C">
      <w:pPr>
        <w:rPr>
          <w:rFonts w:eastAsiaTheme="minorEastAsia" w:cs="Arial"/>
          <w:kern w:val="24"/>
        </w:rPr>
      </w:pPr>
      <w:r w:rsidRPr="00580608">
        <w:rPr>
          <w:rFonts w:eastAsiaTheme="minorEastAsia" w:cs="Arial"/>
          <w:kern w:val="24"/>
        </w:rPr>
        <w:t>This checklist is a critical step in the collation of evidence and information which will impact on the final outcome of the pr</w:t>
      </w:r>
      <w:r w:rsidR="00F54880">
        <w:rPr>
          <w:rFonts w:eastAsiaTheme="minorEastAsia" w:cs="Arial"/>
          <w:kern w:val="24"/>
        </w:rPr>
        <w:t>ofessional experience</w:t>
      </w:r>
      <w:r w:rsidRPr="00580608">
        <w:rPr>
          <w:rFonts w:eastAsiaTheme="minorEastAsia" w:cs="Arial"/>
          <w:kern w:val="24"/>
        </w:rPr>
        <w:t xml:space="preserve">.  </w:t>
      </w:r>
    </w:p>
    <w:p w14:paraId="5B06702A" w14:textId="77777777" w:rsidR="00517B4C" w:rsidRPr="00580608" w:rsidRDefault="00517B4C" w:rsidP="00517B4C">
      <w:pPr>
        <w:rPr>
          <w:rFonts w:eastAsiaTheme="minorEastAsia" w:cs="Arial"/>
          <w:kern w:val="24"/>
        </w:rPr>
      </w:pPr>
    </w:p>
    <w:p w14:paraId="2109F219" w14:textId="77777777" w:rsidR="00517B4C" w:rsidRPr="00580608" w:rsidRDefault="00517B4C" w:rsidP="00517B4C">
      <w:pPr>
        <w:rPr>
          <w:rFonts w:eastAsiaTheme="minorEastAsia" w:cs="Arial"/>
          <w:kern w:val="24"/>
        </w:rPr>
      </w:pPr>
      <w:r w:rsidRPr="00580608">
        <w:rPr>
          <w:rFonts w:eastAsiaTheme="minorEastAsia" w:cs="Arial"/>
          <w:kern w:val="24"/>
        </w:rPr>
        <w:t>Please complete this checklist</w:t>
      </w:r>
      <w:r>
        <w:rPr>
          <w:rFonts w:eastAsiaTheme="minorEastAsia" w:cs="Arial"/>
          <w:kern w:val="24"/>
        </w:rPr>
        <w:t xml:space="preserve"> for</w:t>
      </w:r>
      <w:r w:rsidRPr="00580608">
        <w:rPr>
          <w:rFonts w:eastAsiaTheme="minorEastAsia" w:cs="Arial"/>
          <w:kern w:val="24"/>
        </w:rPr>
        <w:t xml:space="preserve"> the </w:t>
      </w:r>
      <w:r>
        <w:rPr>
          <w:rFonts w:eastAsiaTheme="minorEastAsia" w:cs="Arial"/>
          <w:kern w:val="24"/>
        </w:rPr>
        <w:t xml:space="preserve">first </w:t>
      </w:r>
      <w:r w:rsidRPr="00580608">
        <w:rPr>
          <w:rFonts w:eastAsiaTheme="minorEastAsia" w:cs="Arial"/>
          <w:kern w:val="24"/>
        </w:rPr>
        <w:t xml:space="preserve">University Supervisor visit. This document provides the opportunity for Mentor Teachers to reflect on the progress of the </w:t>
      </w:r>
      <w:r>
        <w:rPr>
          <w:rFonts w:eastAsiaTheme="minorEastAsia" w:cs="Arial"/>
          <w:kern w:val="24"/>
        </w:rPr>
        <w:t>Pre-service</w:t>
      </w:r>
      <w:r>
        <w:rPr>
          <w:rFonts w:cs="Arial"/>
          <w:lang w:val="en"/>
        </w:rPr>
        <w:t xml:space="preserve"> Teachers</w:t>
      </w:r>
      <w:r w:rsidRPr="00580608">
        <w:rPr>
          <w:rFonts w:eastAsiaTheme="minorEastAsia" w:cs="Arial"/>
          <w:kern w:val="24"/>
        </w:rPr>
        <w:t xml:space="preserve"> and should be used</w:t>
      </w:r>
      <w:r w:rsidRPr="00580608">
        <w:rPr>
          <w:rFonts w:cs="Arial"/>
        </w:rPr>
        <w:t xml:space="preserve"> to provide relevant feedback and further comments in all areas, including the wellbeing of your </w:t>
      </w:r>
      <w:r>
        <w:rPr>
          <w:rFonts w:cs="Arial"/>
        </w:rPr>
        <w:t>Pre-service</w:t>
      </w:r>
      <w:r>
        <w:rPr>
          <w:rFonts w:cs="Arial"/>
          <w:lang w:val="en"/>
        </w:rPr>
        <w:t xml:space="preserve"> Teacher</w:t>
      </w:r>
      <w:r w:rsidRPr="00580608">
        <w:rPr>
          <w:rFonts w:cs="Arial"/>
        </w:rPr>
        <w:t xml:space="preserve">.  </w:t>
      </w:r>
      <w:r w:rsidRPr="00580608">
        <w:rPr>
          <w:rFonts w:eastAsiaTheme="minorEastAsia" w:cs="Arial"/>
          <w:kern w:val="24"/>
        </w:rPr>
        <w:t>The criteria are drawn from the Final Evaluation Form and provide an opportunity for Mentor Teachers to inform the assessment process.</w:t>
      </w:r>
    </w:p>
    <w:p w14:paraId="15995FB5" w14:textId="77777777" w:rsidR="00517B4C" w:rsidRPr="00580608" w:rsidRDefault="00517B4C" w:rsidP="00517B4C">
      <w:pPr>
        <w:rPr>
          <w:rFonts w:cs="Arial"/>
        </w:rPr>
      </w:pPr>
    </w:p>
    <w:p w14:paraId="37F96631" w14:textId="77777777" w:rsidR="00517B4C" w:rsidRPr="00580608" w:rsidRDefault="00517B4C" w:rsidP="00517B4C">
      <w:pPr>
        <w:rPr>
          <w:rFonts w:cs="Arial"/>
          <w:lang w:val="en"/>
        </w:rPr>
      </w:pPr>
      <w:r w:rsidRPr="00580608">
        <w:rPr>
          <w:rFonts w:cs="Arial"/>
          <w:lang w:val="en"/>
        </w:rPr>
        <w:t xml:space="preserve">We appreciate the expertise you bring to your role and your efforts in supporting our Professional </w:t>
      </w:r>
      <w:r>
        <w:rPr>
          <w:rFonts w:cs="Arial"/>
          <w:lang w:val="en"/>
        </w:rPr>
        <w:t>Experience</w:t>
      </w:r>
      <w:r w:rsidRPr="00580608">
        <w:rPr>
          <w:rFonts w:cs="Arial"/>
          <w:lang w:val="en"/>
        </w:rPr>
        <w:t xml:space="preserve"> program.</w:t>
      </w:r>
    </w:p>
    <w:p w14:paraId="75D22B8E" w14:textId="77777777" w:rsidR="00517B4C" w:rsidRPr="00E902A4" w:rsidRDefault="00517B4C" w:rsidP="00517B4C">
      <w:pPr>
        <w:rPr>
          <w:rFonts w:cs="Arial"/>
          <w:lang w:val="en"/>
        </w:rPr>
      </w:pPr>
    </w:p>
    <w:p w14:paraId="1ADDEAE9" w14:textId="77777777" w:rsidR="00517B4C" w:rsidRPr="000D67F3" w:rsidRDefault="00517B4C" w:rsidP="00517B4C">
      <w:pPr>
        <w:rPr>
          <w:rFonts w:eastAsiaTheme="minorEastAsia" w:cs="Arial"/>
          <w:color w:val="7030A0"/>
          <w:kern w:val="24"/>
          <w:sz w:val="20"/>
          <w:szCs w:val="20"/>
        </w:rPr>
      </w:pPr>
    </w:p>
    <w:p w14:paraId="4E89BE17" w14:textId="77777777" w:rsidR="00517B4C" w:rsidRPr="000D67F3" w:rsidRDefault="00517B4C" w:rsidP="00517B4C">
      <w:pPr>
        <w:rPr>
          <w:rFonts w:eastAsiaTheme="minorEastAsia" w:cs="Arial"/>
          <w:color w:val="7030A0"/>
          <w:kern w:val="24"/>
          <w:sz w:val="20"/>
          <w:szCs w:val="20"/>
        </w:rPr>
      </w:pPr>
      <w:r w:rsidRPr="000D67F3">
        <w:rPr>
          <w:rFonts w:eastAsiaTheme="minorEastAsia" w:cs="Arial"/>
          <w:noProof/>
          <w:kern w:val="24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E00522" wp14:editId="3E31D5FF">
                <wp:simplePos x="0" y="0"/>
                <wp:positionH relativeFrom="margin">
                  <wp:posOffset>693420</wp:posOffset>
                </wp:positionH>
                <wp:positionV relativeFrom="paragraph">
                  <wp:posOffset>109855</wp:posOffset>
                </wp:positionV>
                <wp:extent cx="5135880" cy="1348740"/>
                <wp:effectExtent l="0" t="0" r="7620" b="381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5880" cy="134874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9D9651" w14:textId="77777777" w:rsidR="00517B4C" w:rsidRPr="00D87777" w:rsidRDefault="00517B4C" w:rsidP="00517B4C">
                            <w:pPr>
                              <w:jc w:val="center"/>
                              <w:rPr>
                                <w:rFonts w:cs="Arial"/>
                                <w:b/>
                                <w:color w:val="F2F2F2" w:themeColor="background1" w:themeShade="F2"/>
                                <w:sz w:val="14"/>
                              </w:rPr>
                            </w:pPr>
                          </w:p>
                          <w:p w14:paraId="5C9C9C16" w14:textId="77777777" w:rsidR="00517B4C" w:rsidRPr="00D87777" w:rsidRDefault="00517B4C" w:rsidP="00517B4C">
                            <w:pPr>
                              <w:jc w:val="center"/>
                              <w:rPr>
                                <w:rFonts w:cs="Arial"/>
                                <w:b/>
                                <w:color w:val="F2F2F2" w:themeColor="background1" w:themeShade="F2"/>
                                <w:sz w:val="28"/>
                              </w:rPr>
                            </w:pPr>
                            <w:r w:rsidRPr="00D87777">
                              <w:rPr>
                                <w:rFonts w:cs="Arial"/>
                                <w:b/>
                                <w:color w:val="F2F2F2" w:themeColor="background1" w:themeShade="F2"/>
                                <w:sz w:val="28"/>
                              </w:rPr>
                              <w:t>IN BRIEF</w:t>
                            </w:r>
                          </w:p>
                          <w:p w14:paraId="7F1CCFBB" w14:textId="77777777" w:rsidR="00517B4C" w:rsidRPr="00D87777" w:rsidRDefault="00517B4C" w:rsidP="00517B4C">
                            <w:pPr>
                              <w:jc w:val="center"/>
                              <w:rPr>
                                <w:rFonts w:cs="Arial"/>
                                <w:b/>
                                <w:color w:val="F2F2F2" w:themeColor="background1" w:themeShade="F2"/>
                              </w:rPr>
                            </w:pPr>
                          </w:p>
                          <w:p w14:paraId="0F5A2DAD" w14:textId="77777777" w:rsidR="00517B4C" w:rsidRPr="00D87777" w:rsidRDefault="00517B4C" w:rsidP="00517B4C">
                            <w:pPr>
                              <w:pStyle w:val="NoSpacing"/>
                              <w:numPr>
                                <w:ilvl w:val="0"/>
                                <w:numId w:val="36"/>
                              </w:numPr>
                              <w:rPr>
                                <w:rFonts w:ascii="Arial" w:hAnsi="Arial" w:cs="Arial"/>
                                <w:color w:val="F2F2F2" w:themeColor="background1" w:themeShade="F2"/>
                                <w:szCs w:val="24"/>
                              </w:rPr>
                            </w:pPr>
                            <w:r w:rsidRPr="00D87777">
                              <w:rPr>
                                <w:rFonts w:ascii="Arial" w:hAnsi="Arial" w:cs="Arial"/>
                                <w:color w:val="F2F2F2" w:themeColor="background1" w:themeShade="F2"/>
                                <w:szCs w:val="24"/>
                              </w:rPr>
                              <w:t>Provides specific feedback to inform assessment</w:t>
                            </w:r>
                          </w:p>
                          <w:p w14:paraId="1196F954" w14:textId="77777777" w:rsidR="00517B4C" w:rsidRPr="00D87777" w:rsidRDefault="00517B4C" w:rsidP="00517B4C">
                            <w:pPr>
                              <w:pStyle w:val="NoSpacing"/>
                              <w:numPr>
                                <w:ilvl w:val="0"/>
                                <w:numId w:val="36"/>
                              </w:numPr>
                              <w:rPr>
                                <w:rFonts w:ascii="Arial" w:hAnsi="Arial" w:cs="Arial"/>
                                <w:color w:val="F2F2F2" w:themeColor="background1" w:themeShade="F2"/>
                                <w:szCs w:val="24"/>
                              </w:rPr>
                            </w:pPr>
                            <w:r w:rsidRPr="00D87777">
                              <w:rPr>
                                <w:rFonts w:ascii="Arial" w:hAnsi="Arial" w:cs="Arial"/>
                                <w:color w:val="F2F2F2" w:themeColor="background1" w:themeShade="F2"/>
                                <w:szCs w:val="24"/>
                              </w:rPr>
                              <w:t>Completed prior to the Final Evaluation Form</w:t>
                            </w:r>
                          </w:p>
                          <w:p w14:paraId="67E7B6D2" w14:textId="77777777" w:rsidR="00517B4C" w:rsidRPr="00D87777" w:rsidRDefault="00517B4C" w:rsidP="00517B4C">
                            <w:pPr>
                              <w:pStyle w:val="NoSpacing"/>
                              <w:numPr>
                                <w:ilvl w:val="0"/>
                                <w:numId w:val="36"/>
                              </w:numPr>
                              <w:rPr>
                                <w:rFonts w:ascii="Arial" w:hAnsi="Arial" w:cs="Arial"/>
                                <w:color w:val="F2F2F2" w:themeColor="background1" w:themeShade="F2"/>
                                <w:szCs w:val="24"/>
                              </w:rPr>
                            </w:pPr>
                            <w:r w:rsidRPr="00D87777">
                              <w:rPr>
                                <w:rFonts w:ascii="Arial" w:hAnsi="Arial" w:cs="Arial"/>
                                <w:color w:val="F2F2F2" w:themeColor="background1" w:themeShade="F2"/>
                                <w:szCs w:val="24"/>
                              </w:rPr>
                              <w:t>Includes comment on progress and concerns</w:t>
                            </w:r>
                          </w:p>
                          <w:p w14:paraId="3F5D960B" w14:textId="77777777" w:rsidR="00517B4C" w:rsidRPr="00D87777" w:rsidRDefault="00517B4C" w:rsidP="00517B4C">
                            <w:pPr>
                              <w:pStyle w:val="NoSpacing"/>
                              <w:ind w:left="720"/>
                              <w:rPr>
                                <w:color w:val="F2F2F2" w:themeColor="background1" w:themeShade="F2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E0052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4.6pt;margin-top:8.65pt;width:404.4pt;height:106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" fillcolor="gray [1629]" stroked="f">
                <v:textbox>
                  <w:txbxContent>
                    <w:p w14:paraId="749D9651" w14:textId="77777777" w:rsidR="00517B4C" w:rsidRPr="00D87777" w:rsidRDefault="00517B4C" w:rsidP="00517B4C">
                      <w:pPr>
                        <w:jc w:val="center"/>
                        <w:rPr>
                          <w:rFonts w:cs="Arial"/>
                          <w:b/>
                          <w:color w:val="F2F2F2" w:themeColor="background1" w:themeShade="F2"/>
                          <w:sz w:val="14"/>
                        </w:rPr>
                      </w:pPr>
                    </w:p>
                    <w:p w14:paraId="5C9C9C16" w14:textId="77777777" w:rsidR="00517B4C" w:rsidRPr="00D87777" w:rsidRDefault="00517B4C" w:rsidP="00517B4C">
                      <w:pPr>
                        <w:jc w:val="center"/>
                        <w:rPr>
                          <w:rFonts w:cs="Arial"/>
                          <w:b/>
                          <w:color w:val="F2F2F2" w:themeColor="background1" w:themeShade="F2"/>
                          <w:sz w:val="28"/>
                        </w:rPr>
                      </w:pPr>
                      <w:r w:rsidRPr="00D87777">
                        <w:rPr>
                          <w:rFonts w:cs="Arial"/>
                          <w:b/>
                          <w:color w:val="F2F2F2" w:themeColor="background1" w:themeShade="F2"/>
                          <w:sz w:val="28"/>
                        </w:rPr>
                        <w:t>IN BRIEF</w:t>
                      </w:r>
                    </w:p>
                    <w:p w14:paraId="7F1CCFBB" w14:textId="77777777" w:rsidR="00517B4C" w:rsidRPr="00D87777" w:rsidRDefault="00517B4C" w:rsidP="00517B4C">
                      <w:pPr>
                        <w:jc w:val="center"/>
                        <w:rPr>
                          <w:rFonts w:cs="Arial"/>
                          <w:b/>
                          <w:color w:val="F2F2F2" w:themeColor="background1" w:themeShade="F2"/>
                        </w:rPr>
                      </w:pPr>
                    </w:p>
                    <w:p w14:paraId="0F5A2DAD" w14:textId="77777777" w:rsidR="00517B4C" w:rsidRPr="00D87777" w:rsidRDefault="00517B4C" w:rsidP="00517B4C">
                      <w:pPr>
                        <w:pStyle w:val="NoSpacing"/>
                        <w:numPr>
                          <w:ilvl w:val="0"/>
                          <w:numId w:val="36"/>
                        </w:numPr>
                        <w:rPr>
                          <w:rFonts w:ascii="Arial" w:hAnsi="Arial" w:cs="Arial"/>
                          <w:color w:val="F2F2F2" w:themeColor="background1" w:themeShade="F2"/>
                          <w:szCs w:val="24"/>
                        </w:rPr>
                      </w:pPr>
                      <w:r w:rsidRPr="00D87777">
                        <w:rPr>
                          <w:rFonts w:ascii="Arial" w:hAnsi="Arial" w:cs="Arial"/>
                          <w:color w:val="F2F2F2" w:themeColor="background1" w:themeShade="F2"/>
                          <w:szCs w:val="24"/>
                        </w:rPr>
                        <w:t>Provides specific feedback to inform assessment</w:t>
                      </w:r>
                    </w:p>
                    <w:p w14:paraId="1196F954" w14:textId="77777777" w:rsidR="00517B4C" w:rsidRPr="00D87777" w:rsidRDefault="00517B4C" w:rsidP="00517B4C">
                      <w:pPr>
                        <w:pStyle w:val="NoSpacing"/>
                        <w:numPr>
                          <w:ilvl w:val="0"/>
                          <w:numId w:val="36"/>
                        </w:numPr>
                        <w:rPr>
                          <w:rFonts w:ascii="Arial" w:hAnsi="Arial" w:cs="Arial"/>
                          <w:color w:val="F2F2F2" w:themeColor="background1" w:themeShade="F2"/>
                          <w:szCs w:val="24"/>
                        </w:rPr>
                      </w:pPr>
                      <w:r w:rsidRPr="00D87777">
                        <w:rPr>
                          <w:rFonts w:ascii="Arial" w:hAnsi="Arial" w:cs="Arial"/>
                          <w:color w:val="F2F2F2" w:themeColor="background1" w:themeShade="F2"/>
                          <w:szCs w:val="24"/>
                        </w:rPr>
                        <w:t>Completed prior to the Final Evaluation Form</w:t>
                      </w:r>
                    </w:p>
                    <w:p w14:paraId="67E7B6D2" w14:textId="77777777" w:rsidR="00517B4C" w:rsidRPr="00D87777" w:rsidRDefault="00517B4C" w:rsidP="00517B4C">
                      <w:pPr>
                        <w:pStyle w:val="NoSpacing"/>
                        <w:numPr>
                          <w:ilvl w:val="0"/>
                          <w:numId w:val="36"/>
                        </w:numPr>
                        <w:rPr>
                          <w:rFonts w:ascii="Arial" w:hAnsi="Arial" w:cs="Arial"/>
                          <w:color w:val="F2F2F2" w:themeColor="background1" w:themeShade="F2"/>
                          <w:szCs w:val="24"/>
                        </w:rPr>
                      </w:pPr>
                      <w:r w:rsidRPr="00D87777">
                        <w:rPr>
                          <w:rFonts w:ascii="Arial" w:hAnsi="Arial" w:cs="Arial"/>
                          <w:color w:val="F2F2F2" w:themeColor="background1" w:themeShade="F2"/>
                          <w:szCs w:val="24"/>
                        </w:rPr>
                        <w:t>Includes comment on progress and concerns</w:t>
                      </w:r>
                    </w:p>
                    <w:p w14:paraId="3F5D960B" w14:textId="77777777" w:rsidR="00517B4C" w:rsidRPr="00D87777" w:rsidRDefault="00517B4C" w:rsidP="00517B4C">
                      <w:pPr>
                        <w:pStyle w:val="NoSpacing"/>
                        <w:ind w:left="720"/>
                        <w:rPr>
                          <w:color w:val="F2F2F2" w:themeColor="background1" w:themeShade="F2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54E6335" w14:textId="77777777" w:rsidR="00517B4C" w:rsidRPr="000D67F3" w:rsidRDefault="00517B4C" w:rsidP="00517B4C">
      <w:pPr>
        <w:pStyle w:val="ListParagraph"/>
        <w:rPr>
          <w:rFonts w:cs="Arial"/>
        </w:rPr>
      </w:pPr>
    </w:p>
    <w:p w14:paraId="7B409C7A" w14:textId="77777777" w:rsidR="00517B4C" w:rsidRPr="000D67F3" w:rsidRDefault="00517B4C" w:rsidP="00517B4C">
      <w:pPr>
        <w:rPr>
          <w:rFonts w:cs="Arial"/>
        </w:rPr>
      </w:pPr>
    </w:p>
    <w:p w14:paraId="78BFE54F" w14:textId="77777777" w:rsidR="00517B4C" w:rsidRPr="000D67F3" w:rsidRDefault="00517B4C" w:rsidP="00517B4C">
      <w:pPr>
        <w:rPr>
          <w:rFonts w:cs="Arial"/>
        </w:rPr>
      </w:pPr>
    </w:p>
    <w:p w14:paraId="74CD049A" w14:textId="77777777" w:rsidR="00517B4C" w:rsidRPr="000D67F3" w:rsidRDefault="00517B4C" w:rsidP="00517B4C">
      <w:pPr>
        <w:rPr>
          <w:rFonts w:cs="Arial"/>
        </w:rPr>
      </w:pPr>
    </w:p>
    <w:p w14:paraId="7836805A" w14:textId="77777777" w:rsidR="00517B4C" w:rsidRPr="000D67F3" w:rsidRDefault="00517B4C" w:rsidP="00517B4C">
      <w:pPr>
        <w:rPr>
          <w:rFonts w:cs="Arial"/>
          <w:b/>
          <w:sz w:val="20"/>
        </w:rPr>
      </w:pPr>
    </w:p>
    <w:p w14:paraId="5DE6F900" w14:textId="77777777" w:rsidR="00517B4C" w:rsidRPr="000D67F3" w:rsidRDefault="00517B4C" w:rsidP="00517B4C">
      <w:pPr>
        <w:rPr>
          <w:rFonts w:cs="Arial"/>
          <w:b/>
          <w:sz w:val="20"/>
        </w:rPr>
      </w:pPr>
    </w:p>
    <w:p w14:paraId="00EB5C08" w14:textId="77777777" w:rsidR="00517B4C" w:rsidRPr="000D67F3" w:rsidRDefault="00517B4C" w:rsidP="00517B4C">
      <w:pPr>
        <w:rPr>
          <w:rFonts w:cs="Arial"/>
        </w:rPr>
      </w:pPr>
    </w:p>
    <w:p w14:paraId="60364904" w14:textId="77777777" w:rsidR="00517B4C" w:rsidRDefault="00517B4C" w:rsidP="00517B4C">
      <w:pPr>
        <w:rPr>
          <w:rFonts w:cs="Arial"/>
        </w:rPr>
      </w:pPr>
    </w:p>
    <w:p w14:paraId="1D9BFB71" w14:textId="77777777" w:rsidR="00517B4C" w:rsidRDefault="00517B4C" w:rsidP="00517B4C">
      <w:pPr>
        <w:rPr>
          <w:rFonts w:cs="Arial"/>
        </w:rPr>
      </w:pPr>
    </w:p>
    <w:p w14:paraId="0409ECF4" w14:textId="77777777" w:rsidR="00517B4C" w:rsidRDefault="00517B4C" w:rsidP="00517B4C">
      <w:pPr>
        <w:rPr>
          <w:rFonts w:cs="Arial"/>
        </w:rPr>
      </w:pPr>
    </w:p>
    <w:p w14:paraId="0BD40A63" w14:textId="77777777" w:rsidR="00517B4C" w:rsidRDefault="00517B4C" w:rsidP="00517B4C">
      <w:pPr>
        <w:rPr>
          <w:rFonts w:cs="Arial"/>
        </w:rPr>
      </w:pPr>
    </w:p>
    <w:p w14:paraId="609F1EDA" w14:textId="77777777" w:rsidR="00517B4C" w:rsidRDefault="00517B4C" w:rsidP="00517B4C">
      <w:pPr>
        <w:rPr>
          <w:rFonts w:cs="Arial"/>
        </w:rPr>
      </w:pPr>
    </w:p>
    <w:p w14:paraId="536F7573" w14:textId="77777777" w:rsidR="00517B4C" w:rsidRDefault="00517B4C" w:rsidP="00517B4C">
      <w:pPr>
        <w:rPr>
          <w:rFonts w:cs="Arial"/>
        </w:rPr>
      </w:pPr>
    </w:p>
    <w:p w14:paraId="75F997F6" w14:textId="77777777" w:rsidR="00517B4C" w:rsidRDefault="00517B4C" w:rsidP="00517B4C">
      <w:pPr>
        <w:rPr>
          <w:rFonts w:cs="Arial"/>
        </w:rPr>
      </w:pPr>
    </w:p>
    <w:p w14:paraId="301D335D" w14:textId="77777777" w:rsidR="00517B4C" w:rsidRDefault="00517B4C" w:rsidP="00517B4C">
      <w:pPr>
        <w:jc w:val="center"/>
        <w:rPr>
          <w:rFonts w:cs="Arial"/>
          <w:b/>
          <w:sz w:val="32"/>
          <w:szCs w:val="32"/>
        </w:rPr>
      </w:pPr>
    </w:p>
    <w:p w14:paraId="0347BABF" w14:textId="53B8826D" w:rsidR="00517B4C" w:rsidRDefault="00517B4C" w:rsidP="00517B4C">
      <w:pPr>
        <w:jc w:val="center"/>
        <w:rPr>
          <w:rFonts w:cs="Arial"/>
          <w:b/>
          <w:sz w:val="32"/>
          <w:szCs w:val="32"/>
        </w:rPr>
      </w:pPr>
      <w:r w:rsidRPr="00B123E6">
        <w:rPr>
          <w:rFonts w:cs="Arial"/>
          <w:b/>
          <w:sz w:val="32"/>
          <w:szCs w:val="32"/>
        </w:rPr>
        <w:t>Bachel</w:t>
      </w:r>
      <w:r>
        <w:rPr>
          <w:rFonts w:cs="Arial"/>
          <w:b/>
          <w:sz w:val="32"/>
          <w:szCs w:val="32"/>
        </w:rPr>
        <w:t>or of Education (Primary</w:t>
      </w:r>
      <w:r w:rsidR="0033172C">
        <w:rPr>
          <w:rFonts w:cs="Arial"/>
          <w:b/>
          <w:sz w:val="32"/>
          <w:szCs w:val="32"/>
        </w:rPr>
        <w:t>)</w:t>
      </w:r>
    </w:p>
    <w:p w14:paraId="4BCEFAEA" w14:textId="77777777" w:rsidR="0033172C" w:rsidRDefault="0033172C" w:rsidP="0033172C">
      <w:pPr>
        <w:jc w:val="center"/>
        <w:rPr>
          <w:rFonts w:cs="Arial"/>
          <w:b/>
          <w:sz w:val="32"/>
        </w:rPr>
      </w:pPr>
      <w:r w:rsidRPr="000D7E51">
        <w:rPr>
          <w:rFonts w:cs="Arial"/>
          <w:b/>
          <w:sz w:val="32"/>
        </w:rPr>
        <w:t>Bachelor of Education (Primary, 1-10)</w:t>
      </w:r>
    </w:p>
    <w:p w14:paraId="20EBE60F" w14:textId="77777777" w:rsidR="0033172C" w:rsidRDefault="0033172C" w:rsidP="0033172C">
      <w:pPr>
        <w:jc w:val="center"/>
        <w:rPr>
          <w:rFonts w:cs="Arial"/>
          <w:b/>
          <w:sz w:val="32"/>
          <w:szCs w:val="32"/>
        </w:rPr>
      </w:pPr>
    </w:p>
    <w:p w14:paraId="4BFF4BA0" w14:textId="59475745" w:rsidR="0033172C" w:rsidRDefault="0033172C" w:rsidP="0033172C">
      <w:pPr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PPA12</w:t>
      </w:r>
      <w:r w:rsidRPr="00B123E6">
        <w:rPr>
          <w:rFonts w:cs="Arial"/>
          <w:b/>
          <w:sz w:val="32"/>
          <w:szCs w:val="32"/>
        </w:rPr>
        <w:t>60</w:t>
      </w:r>
    </w:p>
    <w:p w14:paraId="42A1949C" w14:textId="77777777" w:rsidR="0033172C" w:rsidRPr="00B123E6" w:rsidRDefault="0033172C" w:rsidP="00517B4C">
      <w:pPr>
        <w:jc w:val="center"/>
        <w:rPr>
          <w:rFonts w:cs="Arial"/>
          <w:b/>
          <w:sz w:val="32"/>
          <w:szCs w:val="32"/>
        </w:rPr>
      </w:pPr>
    </w:p>
    <w:p w14:paraId="71D3E6F5" w14:textId="77777777" w:rsidR="00517B4C" w:rsidRPr="00FD5B57" w:rsidRDefault="00517B4C" w:rsidP="00517B4C">
      <w:pPr>
        <w:jc w:val="center"/>
        <w:rPr>
          <w:rFonts w:cs="Arial"/>
          <w:b/>
          <w:sz w:val="12"/>
          <w:szCs w:val="12"/>
        </w:rPr>
      </w:pPr>
    </w:p>
    <w:p w14:paraId="69504056" w14:textId="77777777" w:rsidR="00517B4C" w:rsidRPr="00580608" w:rsidRDefault="00517B4C" w:rsidP="00517B4C">
      <w:pPr>
        <w:jc w:val="center"/>
        <w:rPr>
          <w:rFonts w:cs="Arial"/>
          <w:b/>
          <w:sz w:val="28"/>
        </w:rPr>
      </w:pPr>
      <w:r w:rsidRPr="00580608">
        <w:rPr>
          <w:rFonts w:cs="Arial"/>
          <w:b/>
          <w:sz w:val="28"/>
        </w:rPr>
        <w:t xml:space="preserve">MENTOR TEACHER CHECKLIST </w:t>
      </w:r>
    </w:p>
    <w:p w14:paraId="46C11369" w14:textId="77777777" w:rsidR="00517B4C" w:rsidRDefault="00517B4C" w:rsidP="00517B4C">
      <w:pPr>
        <w:rPr>
          <w:rFonts w:cs="Arial"/>
        </w:rPr>
      </w:pPr>
    </w:p>
    <w:p w14:paraId="781279C2" w14:textId="77777777" w:rsidR="00517B4C" w:rsidRPr="00580608" w:rsidRDefault="00517B4C" w:rsidP="00517B4C">
      <w:pPr>
        <w:rPr>
          <w:rFonts w:cs="Arial"/>
        </w:rPr>
      </w:pPr>
      <w:r>
        <w:rPr>
          <w:rFonts w:cs="Arial"/>
          <w:lang w:val="en"/>
        </w:rPr>
        <w:t>Pre-service Teacher</w:t>
      </w:r>
      <w:r>
        <w:rPr>
          <w:rFonts w:cs="Arial"/>
        </w:rPr>
        <w:t xml:space="preserve">:  </w:t>
      </w:r>
      <w:r>
        <w:rPr>
          <w:rFonts w:cs="Arial"/>
        </w:rPr>
        <w:fldChar w:fldCharType="begin">
          <w:ffData>
            <w:name w:val="Text1"/>
            <w:enabled/>
            <w:calcOnExit w:val="0"/>
            <w:textInput>
              <w:maxLength w:val="100"/>
            </w:textInput>
          </w:ffData>
        </w:fldChar>
      </w:r>
      <w:bookmarkStart w:id="0" w:name="Text1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bookmarkEnd w:id="0"/>
      <w:r>
        <w:rPr>
          <w:rFonts w:cs="Arial"/>
        </w:rPr>
        <w:tab/>
        <w:t xml:space="preserve">   </w:t>
      </w:r>
      <w:r w:rsidRPr="00580608">
        <w:rPr>
          <w:rFonts w:cs="Arial"/>
        </w:rPr>
        <w:t>Year level:</w:t>
      </w:r>
      <w:r>
        <w:rPr>
          <w:rFonts w:cs="Arial"/>
        </w:rPr>
        <w:t xml:space="preserve"> </w:t>
      </w:r>
      <w:r>
        <w:rPr>
          <w:rFonts w:cs="Arial"/>
        </w:rPr>
        <w:fldChar w:fldCharType="begin">
          <w:ffData>
            <w:name w:val="Text2"/>
            <w:enabled/>
            <w:calcOnExit w:val="0"/>
            <w:textInput>
              <w:maxLength w:val="30"/>
            </w:textInput>
          </w:ffData>
        </w:fldChar>
      </w:r>
      <w:bookmarkStart w:id="1" w:name="Text2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bookmarkEnd w:id="1"/>
    </w:p>
    <w:p w14:paraId="77D606C7" w14:textId="77777777" w:rsidR="00517B4C" w:rsidRPr="00580608" w:rsidRDefault="00517B4C" w:rsidP="00517B4C">
      <w:pPr>
        <w:rPr>
          <w:rFonts w:cs="Arial"/>
        </w:rPr>
      </w:pPr>
      <w:r w:rsidRPr="00580608">
        <w:rPr>
          <w:rFonts w:cs="Arial"/>
        </w:rPr>
        <w:t xml:space="preserve">       </w:t>
      </w:r>
    </w:p>
    <w:p w14:paraId="68CEF182" w14:textId="77777777" w:rsidR="00517B4C" w:rsidRPr="00580608" w:rsidRDefault="00517B4C" w:rsidP="00517B4C">
      <w:pPr>
        <w:rPr>
          <w:rFonts w:cs="Arial"/>
        </w:rPr>
      </w:pPr>
      <w:r w:rsidRPr="00580608">
        <w:rPr>
          <w:rFonts w:cs="Arial"/>
        </w:rPr>
        <w:t xml:space="preserve">School: </w:t>
      </w:r>
      <w:r>
        <w:rPr>
          <w:rFonts w:cs="Arial"/>
        </w:rPr>
        <w:fldChar w:fldCharType="begin">
          <w:ffData>
            <w:name w:val="Text3"/>
            <w:enabled/>
            <w:calcOnExit w:val="0"/>
            <w:textInput>
              <w:maxLength w:val="150"/>
            </w:textInput>
          </w:ffData>
        </w:fldChar>
      </w:r>
      <w:bookmarkStart w:id="2" w:name="Text3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bookmarkEnd w:id="2"/>
      <w:r>
        <w:rPr>
          <w:rFonts w:cs="Arial"/>
        </w:rPr>
        <w:tab/>
        <w:t xml:space="preserve">    </w:t>
      </w:r>
      <w:r w:rsidRPr="00580608">
        <w:rPr>
          <w:rFonts w:cs="Arial"/>
        </w:rPr>
        <w:t xml:space="preserve">Mentor Teacher: </w:t>
      </w:r>
      <w:r>
        <w:rPr>
          <w:rFonts w:cs="Arial"/>
        </w:rPr>
        <w:fldChar w:fldCharType="begin">
          <w:ffData>
            <w:name w:val="Text4"/>
            <w:enabled/>
            <w:calcOnExit w:val="0"/>
            <w:textInput>
              <w:maxLength w:val="60"/>
            </w:textInput>
          </w:ffData>
        </w:fldChar>
      </w:r>
      <w:bookmarkStart w:id="3" w:name="Text4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bookmarkEnd w:id="3"/>
    </w:p>
    <w:p w14:paraId="6613F3BF" w14:textId="77777777" w:rsidR="00517B4C" w:rsidRDefault="00517B4C" w:rsidP="00517B4C">
      <w:pPr>
        <w:rPr>
          <w:rFonts w:cs="Arial"/>
        </w:rPr>
      </w:pPr>
    </w:p>
    <w:p w14:paraId="267AD954" w14:textId="77777777" w:rsidR="00517B4C" w:rsidRPr="00DA162A" w:rsidRDefault="00517B4C" w:rsidP="00517B4C">
      <w:pPr>
        <w:rPr>
          <w:rFonts w:cs="Arial"/>
          <w:szCs w:val="22"/>
        </w:rPr>
      </w:pPr>
      <w:r w:rsidRPr="00DA162A">
        <w:rPr>
          <w:rFonts w:cs="Arial"/>
          <w:szCs w:val="22"/>
        </w:rPr>
        <w:t xml:space="preserve">Please indicate the </w:t>
      </w:r>
      <w:r>
        <w:rPr>
          <w:rFonts w:cs="Arial"/>
          <w:szCs w:val="22"/>
        </w:rPr>
        <w:t>Pre-service</w:t>
      </w:r>
      <w:r>
        <w:rPr>
          <w:rFonts w:cs="Arial"/>
          <w:lang w:val="en"/>
        </w:rPr>
        <w:t xml:space="preserve"> Teacher’s</w:t>
      </w:r>
      <w:r w:rsidRPr="00DA162A">
        <w:rPr>
          <w:rFonts w:cs="Arial"/>
          <w:szCs w:val="22"/>
        </w:rPr>
        <w:t xml:space="preserve"> progress in each of the following:</w:t>
      </w:r>
    </w:p>
    <w:p w14:paraId="51F0376B" w14:textId="77777777" w:rsidR="00517B4C" w:rsidRPr="000470D4" w:rsidRDefault="00517B4C" w:rsidP="00517B4C">
      <w:pPr>
        <w:rPr>
          <w:rFonts w:cs="Arial"/>
          <w:sz w:val="12"/>
          <w:szCs w:val="12"/>
        </w:rPr>
      </w:pPr>
    </w:p>
    <w:tbl>
      <w:tblPr>
        <w:tblStyle w:val="TableGrid"/>
        <w:tblW w:w="10172" w:type="dxa"/>
        <w:tblLayout w:type="fixed"/>
        <w:tblLook w:val="04A0" w:firstRow="1" w:lastRow="0" w:firstColumn="1" w:lastColumn="0" w:noHBand="0" w:noVBand="1"/>
      </w:tblPr>
      <w:tblGrid>
        <w:gridCol w:w="7338"/>
        <w:gridCol w:w="708"/>
        <w:gridCol w:w="709"/>
        <w:gridCol w:w="709"/>
        <w:gridCol w:w="708"/>
      </w:tblGrid>
      <w:tr w:rsidR="00517B4C" w:rsidRPr="000D67F3" w14:paraId="75C1EF93" w14:textId="77777777" w:rsidTr="00AB0D5C">
        <w:trPr>
          <w:cantSplit/>
          <w:trHeight w:val="1442"/>
        </w:trPr>
        <w:tc>
          <w:tcPr>
            <w:tcW w:w="7338" w:type="dxa"/>
            <w:shd w:val="clear" w:color="auto" w:fill="BFBFBF" w:themeFill="background1" w:themeFillShade="BF"/>
            <w:vAlign w:val="center"/>
          </w:tcPr>
          <w:p w14:paraId="078ADDCA" w14:textId="77777777" w:rsidR="00517B4C" w:rsidRPr="00887722" w:rsidRDefault="00517B4C" w:rsidP="00AB0D5C">
            <w:pPr>
              <w:rPr>
                <w:rFonts w:cs="Arial"/>
                <w:b/>
                <w:szCs w:val="22"/>
              </w:rPr>
            </w:pPr>
            <w:r w:rsidRPr="00887722">
              <w:rPr>
                <w:rFonts w:cs="Arial"/>
                <w:b/>
                <w:szCs w:val="22"/>
              </w:rPr>
              <w:t>Standard 1:  Know Students and how they learn</w:t>
            </w:r>
          </w:p>
        </w:tc>
        <w:tc>
          <w:tcPr>
            <w:tcW w:w="708" w:type="dxa"/>
            <w:shd w:val="clear" w:color="auto" w:fill="BFBFBF" w:themeFill="background1" w:themeFillShade="BF"/>
            <w:textDirection w:val="btLr"/>
            <w:vAlign w:val="center"/>
          </w:tcPr>
          <w:p w14:paraId="756B40A8" w14:textId="77777777" w:rsidR="00517B4C" w:rsidRPr="000D67F3" w:rsidRDefault="00517B4C" w:rsidP="00AB0D5C">
            <w:pPr>
              <w:spacing w:line="360" w:lineRule="auto"/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Not evident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2E9C68AA" w14:textId="77777777" w:rsidR="00517B4C" w:rsidRPr="000D67F3" w:rsidRDefault="00517B4C" w:rsidP="00AB0D5C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Limited Development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41681082" w14:textId="77777777" w:rsidR="00517B4C" w:rsidRPr="000D67F3" w:rsidRDefault="00517B4C" w:rsidP="00AB0D5C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Satisfactory development</w:t>
            </w:r>
          </w:p>
        </w:tc>
        <w:tc>
          <w:tcPr>
            <w:tcW w:w="708" w:type="dxa"/>
            <w:shd w:val="clear" w:color="auto" w:fill="BFBFBF" w:themeFill="background1" w:themeFillShade="BF"/>
            <w:textDirection w:val="btLr"/>
          </w:tcPr>
          <w:p w14:paraId="6063F52F" w14:textId="7B7BA947" w:rsidR="00517B4C" w:rsidRPr="000D67F3" w:rsidRDefault="00237FBB" w:rsidP="00237FBB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Very well d</w:t>
            </w:r>
            <w:r w:rsidR="00517B4C" w:rsidRPr="000D67F3">
              <w:rPr>
                <w:rFonts w:cs="Arial"/>
                <w:sz w:val="16"/>
              </w:rPr>
              <w:t>evelop</w:t>
            </w:r>
            <w:r>
              <w:rPr>
                <w:rFonts w:cs="Arial"/>
                <w:sz w:val="16"/>
              </w:rPr>
              <w:t>ed</w:t>
            </w:r>
          </w:p>
        </w:tc>
      </w:tr>
      <w:tr w:rsidR="00517B4C" w:rsidRPr="000D67F3" w14:paraId="38E0EC17" w14:textId="77777777" w:rsidTr="00AB0D5C">
        <w:tc>
          <w:tcPr>
            <w:tcW w:w="7338" w:type="dxa"/>
          </w:tcPr>
          <w:p w14:paraId="2C10E300" w14:textId="77777777" w:rsidR="00517B4C" w:rsidRPr="000470D4" w:rsidRDefault="00517B4C" w:rsidP="00AB0D5C">
            <w:pPr>
              <w:pStyle w:val="ListParagraph"/>
              <w:rPr>
                <w:rFonts w:cs="Arial"/>
                <w:sz w:val="12"/>
                <w:szCs w:val="12"/>
              </w:rPr>
            </w:pPr>
          </w:p>
          <w:p w14:paraId="1EE12F93" w14:textId="77777777" w:rsidR="00517B4C" w:rsidRPr="003B0124" w:rsidRDefault="00517B4C" w:rsidP="00AB0D5C">
            <w:pPr>
              <w:pStyle w:val="ListParagraph"/>
              <w:ind w:left="426"/>
              <w:rPr>
                <w:rFonts w:cs="Arial"/>
                <w:sz w:val="10"/>
                <w:szCs w:val="10"/>
              </w:rPr>
            </w:pPr>
          </w:p>
          <w:p w14:paraId="3FEAD333" w14:textId="77777777" w:rsidR="00517B4C" w:rsidRPr="009946E0" w:rsidRDefault="00517B4C" w:rsidP="00517B4C">
            <w:pPr>
              <w:pStyle w:val="ListParagraph"/>
              <w:numPr>
                <w:ilvl w:val="0"/>
                <w:numId w:val="32"/>
              </w:numPr>
              <w:ind w:left="426" w:hanging="284"/>
              <w:rPr>
                <w:rFonts w:cs="Arial"/>
                <w:sz w:val="10"/>
                <w:szCs w:val="10"/>
              </w:rPr>
            </w:pPr>
            <w:r>
              <w:rPr>
                <w:rFonts w:cs="Arial"/>
              </w:rPr>
              <w:t>Begins to identify</w:t>
            </w:r>
            <w:r w:rsidRPr="009946E0">
              <w:rPr>
                <w:rFonts w:cs="Arial"/>
              </w:rPr>
              <w:t xml:space="preserve"> learning goals that are matched to student needs</w:t>
            </w:r>
            <w:r>
              <w:rPr>
                <w:rFonts w:cs="Arial"/>
              </w:rPr>
              <w:t>.</w:t>
            </w:r>
            <w:r w:rsidRPr="009946E0">
              <w:rPr>
                <w:rFonts w:cs="Arial"/>
              </w:rPr>
              <w:t xml:space="preserve"> </w:t>
            </w:r>
          </w:p>
          <w:p w14:paraId="2EB5193B" w14:textId="77777777" w:rsidR="00517B4C" w:rsidRPr="009946E0" w:rsidRDefault="00517B4C" w:rsidP="00AB0D5C">
            <w:pPr>
              <w:ind w:left="142"/>
              <w:rPr>
                <w:rFonts w:cs="Arial"/>
                <w:sz w:val="10"/>
                <w:szCs w:val="10"/>
              </w:rPr>
            </w:pPr>
          </w:p>
          <w:p w14:paraId="7495ADC5" w14:textId="77777777" w:rsidR="00517B4C" w:rsidRPr="0063429D" w:rsidRDefault="00517B4C" w:rsidP="00517B4C">
            <w:pPr>
              <w:pStyle w:val="ListParagraph"/>
              <w:numPr>
                <w:ilvl w:val="0"/>
                <w:numId w:val="32"/>
              </w:numPr>
              <w:ind w:left="426" w:hanging="284"/>
              <w:rPr>
                <w:rFonts w:cs="Arial"/>
                <w:sz w:val="10"/>
                <w:szCs w:val="10"/>
              </w:rPr>
            </w:pPr>
            <w:r>
              <w:rPr>
                <w:rFonts w:cs="Arial"/>
              </w:rPr>
              <w:t xml:space="preserve">Plans learning </w:t>
            </w:r>
            <w:r w:rsidRPr="001E7A9E">
              <w:rPr>
                <w:rFonts w:cs="Arial"/>
              </w:rPr>
              <w:t>experiences to respond to the physical, social and intellectual needs of students</w:t>
            </w:r>
            <w:r>
              <w:rPr>
                <w:rFonts w:cs="Arial"/>
              </w:rPr>
              <w:t>.</w:t>
            </w:r>
          </w:p>
        </w:tc>
        <w:tc>
          <w:tcPr>
            <w:tcW w:w="708" w:type="dxa"/>
          </w:tcPr>
          <w:p w14:paraId="2D384764" w14:textId="77777777" w:rsidR="00517B4C" w:rsidRPr="00280DEF" w:rsidRDefault="00517B4C" w:rsidP="00AB0D5C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6317A5A9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"/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  <w:bookmarkEnd w:id="4"/>
          </w:p>
          <w:p w14:paraId="1D3B3889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</w:p>
          <w:p w14:paraId="03F4A814" w14:textId="77777777" w:rsidR="00517B4C" w:rsidRPr="003B0124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5BE0C59B" w14:textId="77777777" w:rsidR="00517B4C" w:rsidRPr="00A116AA" w:rsidRDefault="00517B4C" w:rsidP="00AB0D5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3"/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5"/>
          </w:p>
        </w:tc>
        <w:tc>
          <w:tcPr>
            <w:tcW w:w="709" w:type="dxa"/>
          </w:tcPr>
          <w:p w14:paraId="5909A9F1" w14:textId="77777777" w:rsidR="00517B4C" w:rsidRPr="00280DEF" w:rsidRDefault="00517B4C" w:rsidP="00AB0D5C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62C96C33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6448BEB6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</w:p>
          <w:p w14:paraId="55C93252" w14:textId="77777777" w:rsidR="00517B4C" w:rsidRPr="003B0124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229C4457" w14:textId="77777777" w:rsidR="00517B4C" w:rsidRPr="00280DEF" w:rsidRDefault="00517B4C" w:rsidP="00AB0D5C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09" w:type="dxa"/>
          </w:tcPr>
          <w:p w14:paraId="5FF67B32" w14:textId="77777777" w:rsidR="00517B4C" w:rsidRPr="00280DEF" w:rsidRDefault="00517B4C" w:rsidP="00AB0D5C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0DE112D8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0E9CAE9B" w14:textId="77777777" w:rsidR="00517B4C" w:rsidRPr="003B0124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2BE32463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</w:p>
          <w:p w14:paraId="43F7A6A8" w14:textId="77777777" w:rsidR="00517B4C" w:rsidRPr="00654CF5" w:rsidRDefault="00517B4C" w:rsidP="00AB0D5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08" w:type="dxa"/>
          </w:tcPr>
          <w:p w14:paraId="0EC159D2" w14:textId="77777777" w:rsidR="00517B4C" w:rsidRPr="00280DEF" w:rsidRDefault="00517B4C" w:rsidP="00AB0D5C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2A9F7826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2"/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  <w:bookmarkEnd w:id="6"/>
          </w:p>
          <w:p w14:paraId="42D11FBF" w14:textId="77777777" w:rsidR="00517B4C" w:rsidRPr="003B0124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6BBBC956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</w:p>
          <w:p w14:paraId="1E27D81D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4"/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7"/>
          </w:p>
          <w:p w14:paraId="799A8B5A" w14:textId="77777777" w:rsidR="00517B4C" w:rsidRPr="00C3727B" w:rsidRDefault="00517B4C" w:rsidP="00AB0D5C">
            <w:pPr>
              <w:rPr>
                <w:rFonts w:cs="Arial"/>
                <w:sz w:val="10"/>
                <w:szCs w:val="10"/>
              </w:rPr>
            </w:pPr>
          </w:p>
        </w:tc>
      </w:tr>
      <w:tr w:rsidR="00517B4C" w:rsidRPr="000D67F3" w14:paraId="5D354A7F" w14:textId="77777777" w:rsidTr="00AB0D5C">
        <w:trPr>
          <w:cantSplit/>
          <w:trHeight w:val="1340"/>
        </w:trPr>
        <w:tc>
          <w:tcPr>
            <w:tcW w:w="7338" w:type="dxa"/>
            <w:shd w:val="clear" w:color="auto" w:fill="BFBFBF" w:themeFill="background1" w:themeFillShade="BF"/>
            <w:vAlign w:val="center"/>
          </w:tcPr>
          <w:p w14:paraId="27CDF384" w14:textId="77777777" w:rsidR="00517B4C" w:rsidRPr="00887722" w:rsidRDefault="00517B4C" w:rsidP="00AB0D5C">
            <w:pPr>
              <w:rPr>
                <w:rFonts w:cs="Arial"/>
                <w:b/>
                <w:szCs w:val="22"/>
              </w:rPr>
            </w:pPr>
            <w:r w:rsidRPr="00887722">
              <w:rPr>
                <w:rFonts w:cs="Arial"/>
                <w:b/>
                <w:szCs w:val="22"/>
              </w:rPr>
              <w:t>Standard 2:  Know the content and how to teach it</w:t>
            </w:r>
          </w:p>
        </w:tc>
        <w:tc>
          <w:tcPr>
            <w:tcW w:w="708" w:type="dxa"/>
            <w:shd w:val="clear" w:color="auto" w:fill="BFBFBF" w:themeFill="background1" w:themeFillShade="BF"/>
            <w:textDirection w:val="btLr"/>
            <w:vAlign w:val="center"/>
          </w:tcPr>
          <w:p w14:paraId="2303DB88" w14:textId="77777777" w:rsidR="00517B4C" w:rsidRPr="000D67F3" w:rsidRDefault="00517B4C" w:rsidP="00AB0D5C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Not evident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6609BC4E" w14:textId="77777777" w:rsidR="00517B4C" w:rsidRPr="000D67F3" w:rsidRDefault="00517B4C" w:rsidP="00AB0D5C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Limited Development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1E89FC9E" w14:textId="77777777" w:rsidR="00517B4C" w:rsidRPr="000D67F3" w:rsidRDefault="00517B4C" w:rsidP="00AB0D5C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Satisfactory development</w:t>
            </w:r>
          </w:p>
        </w:tc>
        <w:tc>
          <w:tcPr>
            <w:tcW w:w="708" w:type="dxa"/>
            <w:shd w:val="clear" w:color="auto" w:fill="BFBFBF" w:themeFill="background1" w:themeFillShade="BF"/>
            <w:textDirection w:val="btLr"/>
          </w:tcPr>
          <w:p w14:paraId="3ADA211E" w14:textId="57522C2C" w:rsidR="00517B4C" w:rsidRPr="000D67F3" w:rsidRDefault="007C3135" w:rsidP="00AB0D5C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Very well d</w:t>
            </w:r>
            <w:r w:rsidRPr="000D67F3">
              <w:rPr>
                <w:rFonts w:cs="Arial"/>
                <w:sz w:val="16"/>
              </w:rPr>
              <w:t>evelop</w:t>
            </w:r>
            <w:r>
              <w:rPr>
                <w:rFonts w:cs="Arial"/>
                <w:sz w:val="16"/>
              </w:rPr>
              <w:t>ed</w:t>
            </w:r>
          </w:p>
        </w:tc>
      </w:tr>
      <w:tr w:rsidR="00517B4C" w:rsidRPr="000D67F3" w14:paraId="4B060959" w14:textId="77777777" w:rsidTr="00AB0D5C">
        <w:trPr>
          <w:trHeight w:val="1683"/>
        </w:trPr>
        <w:tc>
          <w:tcPr>
            <w:tcW w:w="7338" w:type="dxa"/>
          </w:tcPr>
          <w:p w14:paraId="6077D8BB" w14:textId="77777777" w:rsidR="00517B4C" w:rsidRPr="000470D4" w:rsidRDefault="00517B4C" w:rsidP="00AB0D5C">
            <w:pPr>
              <w:pStyle w:val="ListParagraph"/>
              <w:rPr>
                <w:rFonts w:cs="Arial"/>
                <w:sz w:val="12"/>
                <w:szCs w:val="12"/>
              </w:rPr>
            </w:pPr>
          </w:p>
          <w:p w14:paraId="70C25BAB" w14:textId="77777777" w:rsidR="00517B4C" w:rsidRPr="001E7A9E" w:rsidRDefault="00517B4C" w:rsidP="00517B4C">
            <w:pPr>
              <w:pStyle w:val="ListParagraph"/>
              <w:numPr>
                <w:ilvl w:val="0"/>
                <w:numId w:val="33"/>
              </w:numPr>
              <w:ind w:left="426" w:hanging="284"/>
              <w:rPr>
                <w:rFonts w:cs="Arial"/>
                <w:sz w:val="10"/>
                <w:szCs w:val="10"/>
              </w:rPr>
            </w:pPr>
            <w:r w:rsidRPr="001E7A9E">
              <w:rPr>
                <w:rFonts w:cs="Arial"/>
              </w:rPr>
              <w:t>Plans for learning using appropriate curriculum and assessment guidelines</w:t>
            </w:r>
            <w:r>
              <w:rPr>
                <w:rFonts w:cs="Arial"/>
              </w:rPr>
              <w:t>.</w:t>
            </w:r>
          </w:p>
          <w:p w14:paraId="6B4391E0" w14:textId="77777777" w:rsidR="00517B4C" w:rsidRPr="001E7A9E" w:rsidRDefault="00517B4C" w:rsidP="00AB0D5C">
            <w:pPr>
              <w:ind w:left="142"/>
              <w:rPr>
                <w:rFonts w:cs="Arial"/>
                <w:sz w:val="10"/>
                <w:szCs w:val="10"/>
              </w:rPr>
            </w:pPr>
          </w:p>
          <w:p w14:paraId="1A4027CD" w14:textId="77777777" w:rsidR="00517B4C" w:rsidRDefault="00517B4C" w:rsidP="00517B4C">
            <w:pPr>
              <w:pStyle w:val="ListParagraph"/>
              <w:numPr>
                <w:ilvl w:val="0"/>
                <w:numId w:val="33"/>
              </w:numPr>
              <w:ind w:left="426" w:hanging="284"/>
              <w:rPr>
                <w:rFonts w:cs="Arial"/>
              </w:rPr>
            </w:pPr>
            <w:r>
              <w:rPr>
                <w:rFonts w:cs="Arial"/>
              </w:rPr>
              <w:t>Organises and sequences</w:t>
            </w:r>
            <w:r w:rsidRPr="000D67F3">
              <w:rPr>
                <w:rFonts w:cs="Arial"/>
              </w:rPr>
              <w:t xml:space="preserve"> content.</w:t>
            </w:r>
          </w:p>
          <w:p w14:paraId="2A43ACD4" w14:textId="77777777" w:rsidR="00517B4C" w:rsidRPr="0063429D" w:rsidRDefault="00517B4C" w:rsidP="00AB0D5C">
            <w:pPr>
              <w:rPr>
                <w:rFonts w:cs="Arial"/>
                <w:sz w:val="10"/>
                <w:szCs w:val="10"/>
              </w:rPr>
            </w:pPr>
          </w:p>
          <w:p w14:paraId="014A1431" w14:textId="77777777" w:rsidR="00517B4C" w:rsidRPr="005631D0" w:rsidRDefault="00517B4C" w:rsidP="00517B4C">
            <w:pPr>
              <w:pStyle w:val="ListParagraph"/>
              <w:numPr>
                <w:ilvl w:val="0"/>
                <w:numId w:val="33"/>
              </w:numPr>
              <w:ind w:left="426" w:hanging="284"/>
              <w:rPr>
                <w:rFonts w:cs="Arial"/>
                <w:sz w:val="10"/>
                <w:szCs w:val="10"/>
              </w:rPr>
            </w:pPr>
            <w:r w:rsidRPr="005631D0">
              <w:rPr>
                <w:rFonts w:cs="Arial"/>
              </w:rPr>
              <w:t>Applies basic literacy and numeracy teaching strategies</w:t>
            </w:r>
            <w:r>
              <w:rPr>
                <w:rFonts w:cs="Arial"/>
              </w:rPr>
              <w:t>.</w:t>
            </w:r>
          </w:p>
          <w:p w14:paraId="11F540BE" w14:textId="77777777" w:rsidR="00517B4C" w:rsidRPr="005631D0" w:rsidRDefault="00517B4C" w:rsidP="00AB0D5C">
            <w:pPr>
              <w:rPr>
                <w:rFonts w:cs="Arial"/>
                <w:sz w:val="10"/>
                <w:szCs w:val="10"/>
              </w:rPr>
            </w:pPr>
          </w:p>
          <w:p w14:paraId="08C1818F" w14:textId="77777777" w:rsidR="00517B4C" w:rsidRPr="00230A50" w:rsidRDefault="00517B4C" w:rsidP="00AB0D5C">
            <w:pPr>
              <w:rPr>
                <w:rFonts w:cs="Arial"/>
                <w:sz w:val="10"/>
                <w:szCs w:val="10"/>
              </w:rPr>
            </w:pPr>
          </w:p>
        </w:tc>
        <w:tc>
          <w:tcPr>
            <w:tcW w:w="708" w:type="dxa"/>
          </w:tcPr>
          <w:p w14:paraId="02940356" w14:textId="77777777" w:rsidR="00517B4C" w:rsidRPr="0063429D" w:rsidRDefault="00517B4C" w:rsidP="00AB0D5C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0350B4CD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4A34E14C" w14:textId="77777777" w:rsidR="00517B4C" w:rsidRDefault="00517B4C" w:rsidP="00AB0D5C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69B3F802" w14:textId="77777777" w:rsidR="00517B4C" w:rsidRPr="0063429D" w:rsidRDefault="00517B4C" w:rsidP="00AB0D5C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383E45AF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8042610" w14:textId="77777777" w:rsidR="00517B4C" w:rsidRPr="0063429D" w:rsidRDefault="00517B4C" w:rsidP="00AB0D5C">
            <w:pPr>
              <w:rPr>
                <w:rFonts w:cs="Arial"/>
                <w:sz w:val="16"/>
                <w:szCs w:val="16"/>
              </w:rPr>
            </w:pPr>
          </w:p>
          <w:p w14:paraId="62350555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1"/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8"/>
          </w:p>
          <w:p w14:paraId="271A7FB2" w14:textId="77777777" w:rsidR="00517B4C" w:rsidRPr="0063429D" w:rsidRDefault="00517B4C" w:rsidP="00AB0D5C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3EA1A622" w14:textId="77777777" w:rsidR="00517B4C" w:rsidRPr="00A116AA" w:rsidRDefault="00517B4C" w:rsidP="00AB0D5C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709" w:type="dxa"/>
          </w:tcPr>
          <w:p w14:paraId="5A6F315A" w14:textId="77777777" w:rsidR="00517B4C" w:rsidRPr="0063429D" w:rsidRDefault="00517B4C" w:rsidP="00AB0D5C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76C54313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08AB3A00" w14:textId="77777777" w:rsidR="00517B4C" w:rsidRDefault="00517B4C" w:rsidP="00AB0D5C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2BDCBC7C" w14:textId="77777777" w:rsidR="00517B4C" w:rsidRPr="0063429D" w:rsidRDefault="00517B4C" w:rsidP="00AB0D5C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4E37BA83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AFB08C8" w14:textId="77777777" w:rsidR="00517B4C" w:rsidRPr="0063429D" w:rsidRDefault="00517B4C" w:rsidP="00AB0D5C">
            <w:pPr>
              <w:rPr>
                <w:rFonts w:cs="Arial"/>
                <w:sz w:val="16"/>
                <w:szCs w:val="16"/>
              </w:rPr>
            </w:pPr>
          </w:p>
          <w:p w14:paraId="1B8CCEA7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3E0A906" w14:textId="77777777" w:rsidR="00517B4C" w:rsidRPr="0063429D" w:rsidRDefault="00517B4C" w:rsidP="00AB0D5C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5CC1022D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</w:p>
          <w:p w14:paraId="737D5E9F" w14:textId="77777777" w:rsidR="00517B4C" w:rsidRPr="0063429D" w:rsidRDefault="00517B4C" w:rsidP="00AB0D5C">
            <w:pPr>
              <w:rPr>
                <w:rFonts w:cs="Arial"/>
                <w:sz w:val="14"/>
                <w:szCs w:val="14"/>
              </w:rPr>
            </w:pPr>
          </w:p>
        </w:tc>
        <w:tc>
          <w:tcPr>
            <w:tcW w:w="709" w:type="dxa"/>
          </w:tcPr>
          <w:p w14:paraId="2BA3F7A5" w14:textId="77777777" w:rsidR="00517B4C" w:rsidRPr="0063429D" w:rsidRDefault="00517B4C" w:rsidP="00AB0D5C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4C602E69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20E15833" w14:textId="77777777" w:rsidR="00517B4C" w:rsidRDefault="00517B4C" w:rsidP="00AB0D5C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00015F25" w14:textId="77777777" w:rsidR="00517B4C" w:rsidRPr="0063429D" w:rsidRDefault="00517B4C" w:rsidP="00AB0D5C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4FABADE9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83BA894" w14:textId="77777777" w:rsidR="00517B4C" w:rsidRPr="0063429D" w:rsidRDefault="00517B4C" w:rsidP="00AB0D5C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73BEEA70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E34BF1F" w14:textId="77777777" w:rsidR="00517B4C" w:rsidRPr="0063429D" w:rsidRDefault="00517B4C" w:rsidP="00AB0D5C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489512F4" w14:textId="77777777" w:rsidR="00517B4C" w:rsidRPr="0063429D" w:rsidRDefault="00517B4C" w:rsidP="00AB0D5C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708" w:type="dxa"/>
          </w:tcPr>
          <w:p w14:paraId="1A04FCE0" w14:textId="77777777" w:rsidR="00517B4C" w:rsidRPr="0063429D" w:rsidRDefault="00517B4C" w:rsidP="00AB0D5C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4C65D5DF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79CAA433" w14:textId="77777777" w:rsidR="00517B4C" w:rsidRDefault="00517B4C" w:rsidP="00AB0D5C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6E0A30B6" w14:textId="77777777" w:rsidR="00517B4C" w:rsidRPr="0063429D" w:rsidRDefault="00517B4C" w:rsidP="00AB0D5C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17FB9D72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AD3E479" w14:textId="77777777" w:rsidR="00517B4C" w:rsidRPr="0063429D" w:rsidRDefault="00517B4C" w:rsidP="00AB0D5C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1DF0C96E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2"/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9"/>
          </w:p>
          <w:p w14:paraId="396C41C6" w14:textId="77777777" w:rsidR="00517B4C" w:rsidRPr="0063429D" w:rsidRDefault="00517B4C" w:rsidP="00AB0D5C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09242758" w14:textId="77777777" w:rsidR="00517B4C" w:rsidRPr="00A116AA" w:rsidRDefault="00517B4C" w:rsidP="00AB0D5C">
            <w:pPr>
              <w:jc w:val="center"/>
              <w:rPr>
                <w:rFonts w:cs="Arial"/>
                <w:szCs w:val="22"/>
              </w:rPr>
            </w:pPr>
          </w:p>
        </w:tc>
      </w:tr>
      <w:tr w:rsidR="00517B4C" w:rsidRPr="000D67F3" w14:paraId="6ABA9BFC" w14:textId="77777777" w:rsidTr="00AB0D5C">
        <w:trPr>
          <w:cantSplit/>
          <w:trHeight w:val="1334"/>
        </w:trPr>
        <w:tc>
          <w:tcPr>
            <w:tcW w:w="7338" w:type="dxa"/>
            <w:shd w:val="clear" w:color="auto" w:fill="BFBFBF" w:themeFill="background1" w:themeFillShade="BF"/>
            <w:vAlign w:val="center"/>
          </w:tcPr>
          <w:p w14:paraId="41A185E1" w14:textId="77777777" w:rsidR="00517B4C" w:rsidRPr="00887722" w:rsidRDefault="00517B4C" w:rsidP="00AB0D5C">
            <w:pPr>
              <w:rPr>
                <w:rFonts w:cs="Arial"/>
                <w:b/>
                <w:szCs w:val="22"/>
              </w:rPr>
            </w:pPr>
            <w:r w:rsidRPr="00887722">
              <w:rPr>
                <w:rFonts w:cs="Arial"/>
                <w:b/>
                <w:szCs w:val="22"/>
              </w:rPr>
              <w:t>Standard 3:  Plan for and implement effective teaching and learning</w:t>
            </w:r>
          </w:p>
        </w:tc>
        <w:tc>
          <w:tcPr>
            <w:tcW w:w="708" w:type="dxa"/>
            <w:shd w:val="clear" w:color="auto" w:fill="BFBFBF" w:themeFill="background1" w:themeFillShade="BF"/>
            <w:textDirection w:val="btLr"/>
            <w:vAlign w:val="center"/>
          </w:tcPr>
          <w:p w14:paraId="6C99EDD0" w14:textId="77777777" w:rsidR="00517B4C" w:rsidRPr="000D67F3" w:rsidRDefault="00517B4C" w:rsidP="00AB0D5C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Not evident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68454609" w14:textId="77777777" w:rsidR="00517B4C" w:rsidRPr="000D67F3" w:rsidRDefault="00517B4C" w:rsidP="00AB0D5C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Limited Development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449CC2AD" w14:textId="77777777" w:rsidR="00517B4C" w:rsidRPr="000D67F3" w:rsidRDefault="00517B4C" w:rsidP="00AB0D5C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Satisfactory development</w:t>
            </w:r>
          </w:p>
        </w:tc>
        <w:tc>
          <w:tcPr>
            <w:tcW w:w="708" w:type="dxa"/>
            <w:shd w:val="clear" w:color="auto" w:fill="BFBFBF" w:themeFill="background1" w:themeFillShade="BF"/>
            <w:textDirection w:val="btLr"/>
          </w:tcPr>
          <w:p w14:paraId="12DE06E1" w14:textId="61D50B64" w:rsidR="00517B4C" w:rsidRPr="000D67F3" w:rsidRDefault="007C3135" w:rsidP="00AB0D5C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Very well d</w:t>
            </w:r>
            <w:r w:rsidRPr="000D67F3">
              <w:rPr>
                <w:rFonts w:cs="Arial"/>
                <w:sz w:val="16"/>
              </w:rPr>
              <w:t>evelop</w:t>
            </w:r>
            <w:r>
              <w:rPr>
                <w:rFonts w:cs="Arial"/>
                <w:sz w:val="16"/>
              </w:rPr>
              <w:t>ed</w:t>
            </w:r>
          </w:p>
        </w:tc>
      </w:tr>
      <w:tr w:rsidR="00517B4C" w:rsidRPr="000D67F3" w14:paraId="45F21898" w14:textId="77777777" w:rsidTr="00AB0D5C">
        <w:trPr>
          <w:trHeight w:val="70"/>
        </w:trPr>
        <w:tc>
          <w:tcPr>
            <w:tcW w:w="7338" w:type="dxa"/>
          </w:tcPr>
          <w:p w14:paraId="13FEFFDF" w14:textId="77777777" w:rsidR="00517B4C" w:rsidRPr="000470D4" w:rsidRDefault="00517B4C" w:rsidP="00AB0D5C">
            <w:pPr>
              <w:pStyle w:val="ListParagraph"/>
              <w:rPr>
                <w:rFonts w:cs="Arial"/>
                <w:sz w:val="12"/>
                <w:szCs w:val="12"/>
              </w:rPr>
            </w:pPr>
          </w:p>
          <w:p w14:paraId="38AAC203" w14:textId="77777777" w:rsidR="00517B4C" w:rsidRPr="005631D0" w:rsidRDefault="00517B4C" w:rsidP="00517B4C">
            <w:pPr>
              <w:pStyle w:val="ListParagraph"/>
              <w:numPr>
                <w:ilvl w:val="0"/>
                <w:numId w:val="33"/>
              </w:numPr>
              <w:ind w:left="426" w:hanging="284"/>
              <w:rPr>
                <w:rFonts w:cs="Arial"/>
                <w:sz w:val="10"/>
                <w:szCs w:val="10"/>
              </w:rPr>
            </w:pPr>
            <w:r>
              <w:rPr>
                <w:rFonts w:cs="Arial"/>
              </w:rPr>
              <w:t xml:space="preserve">Plans </w:t>
            </w:r>
            <w:r w:rsidRPr="005631D0">
              <w:rPr>
                <w:rFonts w:cs="Arial"/>
              </w:rPr>
              <w:t>sequential learning experiences using knowledge of student learning and content</w:t>
            </w:r>
            <w:r>
              <w:rPr>
                <w:rFonts w:cs="Arial"/>
              </w:rPr>
              <w:t xml:space="preserve"> (with Mentor Teacher assistance).</w:t>
            </w:r>
          </w:p>
          <w:p w14:paraId="09E1C92E" w14:textId="77777777" w:rsidR="00517B4C" w:rsidRPr="0063429D" w:rsidRDefault="00517B4C" w:rsidP="00AB0D5C">
            <w:pPr>
              <w:rPr>
                <w:rFonts w:cs="Arial"/>
                <w:sz w:val="10"/>
                <w:szCs w:val="10"/>
              </w:rPr>
            </w:pPr>
          </w:p>
          <w:p w14:paraId="35EFA641" w14:textId="77777777" w:rsidR="00517B4C" w:rsidRDefault="00517B4C" w:rsidP="00517B4C">
            <w:pPr>
              <w:pStyle w:val="ListParagraph"/>
              <w:numPr>
                <w:ilvl w:val="0"/>
                <w:numId w:val="33"/>
              </w:numPr>
              <w:ind w:left="426" w:hanging="284"/>
              <w:rPr>
                <w:rFonts w:cs="Arial"/>
              </w:rPr>
            </w:pPr>
            <w:r>
              <w:rPr>
                <w:rFonts w:cs="Arial"/>
              </w:rPr>
              <w:t>Incorporates the use of digital resources and tools to engage students</w:t>
            </w:r>
            <w:r w:rsidRPr="000D67F3">
              <w:rPr>
                <w:rFonts w:cs="Arial"/>
              </w:rPr>
              <w:t xml:space="preserve">. </w:t>
            </w:r>
          </w:p>
          <w:p w14:paraId="45C9DC76" w14:textId="77777777" w:rsidR="00517B4C" w:rsidRPr="0063429D" w:rsidRDefault="00517B4C" w:rsidP="00AB0D5C">
            <w:pPr>
              <w:rPr>
                <w:rFonts w:cs="Arial"/>
                <w:sz w:val="10"/>
                <w:szCs w:val="10"/>
              </w:rPr>
            </w:pPr>
          </w:p>
          <w:p w14:paraId="6C1B7454" w14:textId="77777777" w:rsidR="00517B4C" w:rsidRPr="005631D0" w:rsidRDefault="00517B4C" w:rsidP="00517B4C">
            <w:pPr>
              <w:pStyle w:val="ListParagraph"/>
              <w:numPr>
                <w:ilvl w:val="0"/>
                <w:numId w:val="33"/>
              </w:numPr>
              <w:ind w:left="426" w:hanging="284"/>
              <w:rPr>
                <w:rFonts w:cs="Arial"/>
                <w:sz w:val="10"/>
                <w:szCs w:val="10"/>
              </w:rPr>
            </w:pPr>
            <w:r w:rsidRPr="005631D0">
              <w:rPr>
                <w:rFonts w:cs="Arial"/>
              </w:rPr>
              <w:t>Uses clear, expressive, acceptable verbal and non-verbal communication</w:t>
            </w:r>
            <w:r>
              <w:rPr>
                <w:rFonts w:cs="Arial"/>
              </w:rPr>
              <w:t>.</w:t>
            </w:r>
          </w:p>
          <w:p w14:paraId="744AB612" w14:textId="77777777" w:rsidR="00517B4C" w:rsidRPr="005631D0" w:rsidRDefault="00517B4C" w:rsidP="00AB0D5C">
            <w:pPr>
              <w:rPr>
                <w:rFonts w:cs="Arial"/>
                <w:sz w:val="10"/>
                <w:szCs w:val="10"/>
              </w:rPr>
            </w:pPr>
          </w:p>
          <w:p w14:paraId="7137BE9B" w14:textId="77777777" w:rsidR="00517B4C" w:rsidRPr="005631D0" w:rsidRDefault="00517B4C" w:rsidP="00517B4C">
            <w:pPr>
              <w:pStyle w:val="ListParagraph"/>
              <w:numPr>
                <w:ilvl w:val="0"/>
                <w:numId w:val="33"/>
              </w:numPr>
              <w:ind w:left="426" w:hanging="284"/>
              <w:rPr>
                <w:rFonts w:cs="Arial"/>
                <w:sz w:val="10"/>
                <w:szCs w:val="10"/>
              </w:rPr>
            </w:pPr>
            <w:r w:rsidRPr="005631D0">
              <w:rPr>
                <w:rFonts w:cs="Arial"/>
              </w:rPr>
              <w:t>Uses correct written communication</w:t>
            </w:r>
            <w:r>
              <w:rPr>
                <w:rFonts w:cs="Arial"/>
              </w:rPr>
              <w:t>.</w:t>
            </w:r>
          </w:p>
          <w:p w14:paraId="02983A12" w14:textId="77777777" w:rsidR="00517B4C" w:rsidRPr="005631D0" w:rsidRDefault="00517B4C" w:rsidP="00AB0D5C">
            <w:pPr>
              <w:rPr>
                <w:rFonts w:cs="Arial"/>
                <w:sz w:val="10"/>
                <w:szCs w:val="10"/>
              </w:rPr>
            </w:pPr>
          </w:p>
          <w:p w14:paraId="24F87E76" w14:textId="77777777" w:rsidR="00517B4C" w:rsidRPr="00BB45C2" w:rsidRDefault="00517B4C" w:rsidP="00517B4C">
            <w:pPr>
              <w:pStyle w:val="ListParagraph"/>
              <w:numPr>
                <w:ilvl w:val="0"/>
                <w:numId w:val="33"/>
              </w:numPr>
              <w:ind w:left="426" w:hanging="284"/>
              <w:rPr>
                <w:rFonts w:cs="Arial"/>
              </w:rPr>
            </w:pPr>
            <w:r>
              <w:rPr>
                <w:rFonts w:cs="Arial"/>
              </w:rPr>
              <w:lastRenderedPageBreak/>
              <w:t>Begins to e</w:t>
            </w:r>
            <w:r w:rsidRPr="005631D0">
              <w:rPr>
                <w:rFonts w:cs="Arial"/>
              </w:rPr>
              <w:t>mploy questioning strategies which enhan</w:t>
            </w:r>
            <w:r>
              <w:rPr>
                <w:rFonts w:cs="Arial"/>
              </w:rPr>
              <w:t xml:space="preserve">ce student learning. </w:t>
            </w:r>
          </w:p>
        </w:tc>
        <w:tc>
          <w:tcPr>
            <w:tcW w:w="708" w:type="dxa"/>
          </w:tcPr>
          <w:p w14:paraId="6C183801" w14:textId="77777777" w:rsidR="00517B4C" w:rsidRPr="00280DEF" w:rsidRDefault="00517B4C" w:rsidP="00AB0D5C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7829659D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672C1D90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</w:p>
          <w:p w14:paraId="2276FBF3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9AC5C90" w14:textId="77777777" w:rsidR="00517B4C" w:rsidRPr="00F1712A" w:rsidRDefault="00517B4C" w:rsidP="00AB0D5C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7467DE7F" w14:textId="77777777" w:rsidR="00517B4C" w:rsidRDefault="00517B4C" w:rsidP="00AB0D5C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4FCF9457" w14:textId="77777777" w:rsidR="00517B4C" w:rsidRDefault="00517B4C" w:rsidP="00AB0D5C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697A9E27" w14:textId="77777777" w:rsidR="00517B4C" w:rsidRDefault="00517B4C" w:rsidP="00AB0D5C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20122220" w14:textId="77777777" w:rsidR="00517B4C" w:rsidRDefault="00517B4C" w:rsidP="00AB0D5C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72B3E4F0" w14:textId="77777777" w:rsidR="00517B4C" w:rsidRPr="004F700F" w:rsidRDefault="00517B4C" w:rsidP="00AB0D5C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7A62B7AE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82D8F03" w14:textId="77777777" w:rsidR="00517B4C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46D44938" w14:textId="77777777" w:rsidR="00517B4C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5909CF18" w14:textId="77777777" w:rsidR="00517B4C" w:rsidRPr="004F700F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685ABF2E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C654463" w14:textId="77777777" w:rsidR="00517B4C" w:rsidRPr="00EF67B1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53FD93C2" w14:textId="77777777" w:rsidR="00517B4C" w:rsidRPr="00A116AA" w:rsidRDefault="00517B4C" w:rsidP="00AB0D5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09" w:type="dxa"/>
          </w:tcPr>
          <w:p w14:paraId="421A54D0" w14:textId="77777777" w:rsidR="00517B4C" w:rsidRPr="00280DEF" w:rsidRDefault="00517B4C" w:rsidP="00AB0D5C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07349984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07F20A4A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</w:p>
          <w:p w14:paraId="6B81683C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E88BE35" w14:textId="77777777" w:rsidR="00517B4C" w:rsidRPr="00F1712A" w:rsidRDefault="00517B4C" w:rsidP="00AB0D5C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3EF5CD32" w14:textId="77777777" w:rsidR="00517B4C" w:rsidRDefault="00517B4C" w:rsidP="00AB0D5C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76CDDE1D" w14:textId="77777777" w:rsidR="00517B4C" w:rsidRDefault="00517B4C" w:rsidP="00AB0D5C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52CEEE67" w14:textId="77777777" w:rsidR="00517B4C" w:rsidRDefault="00517B4C" w:rsidP="00AB0D5C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679CC699" w14:textId="77777777" w:rsidR="00517B4C" w:rsidRDefault="00517B4C" w:rsidP="00AB0D5C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047BCBFA" w14:textId="77777777" w:rsidR="00517B4C" w:rsidRPr="004F700F" w:rsidRDefault="00517B4C" w:rsidP="00AB0D5C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1C4CFAFB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0453BC2" w14:textId="77777777" w:rsidR="00517B4C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0B1273BF" w14:textId="77777777" w:rsidR="00517B4C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5DEF19F0" w14:textId="77777777" w:rsidR="00517B4C" w:rsidRPr="004F700F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38C2E4D4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7D16E49" w14:textId="77777777" w:rsidR="00517B4C" w:rsidRPr="00EF67B1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2880B51F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CB12E7D" w14:textId="77777777" w:rsidR="00517B4C" w:rsidRPr="004F700F" w:rsidRDefault="00517B4C" w:rsidP="00AB0D5C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64517582" w14:textId="77777777" w:rsidR="00517B4C" w:rsidRPr="00280DEF" w:rsidRDefault="00517B4C" w:rsidP="00AB0D5C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2415DF0F" w14:textId="77777777" w:rsidR="00517B4C" w:rsidRPr="00280DEF" w:rsidRDefault="00517B4C" w:rsidP="00AB0D5C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761B0C53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06B4D01B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</w:p>
          <w:p w14:paraId="61A04A56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D50BDBA" w14:textId="77777777" w:rsidR="00517B4C" w:rsidRPr="00F1712A" w:rsidRDefault="00517B4C" w:rsidP="00AB0D5C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7D8B6567" w14:textId="77777777" w:rsidR="00517B4C" w:rsidRDefault="00517B4C" w:rsidP="00AB0D5C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67BE22A4" w14:textId="77777777" w:rsidR="00517B4C" w:rsidRDefault="00517B4C" w:rsidP="00AB0D5C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0443E218" w14:textId="77777777" w:rsidR="00517B4C" w:rsidRDefault="00517B4C" w:rsidP="00AB0D5C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3B457781" w14:textId="77777777" w:rsidR="00517B4C" w:rsidRDefault="00517B4C" w:rsidP="00AB0D5C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73065FF5" w14:textId="77777777" w:rsidR="00517B4C" w:rsidRPr="004F700F" w:rsidRDefault="00517B4C" w:rsidP="00AB0D5C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569C40E0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371A96A" w14:textId="77777777" w:rsidR="00517B4C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7A7D31C1" w14:textId="77777777" w:rsidR="00517B4C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2FEAA8AF" w14:textId="77777777" w:rsidR="00517B4C" w:rsidRPr="004F700F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585606E2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752E69D" w14:textId="77777777" w:rsidR="00517B4C" w:rsidRPr="00EF67B1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4265FF0F" w14:textId="77777777" w:rsidR="00517B4C" w:rsidRPr="00C3727B" w:rsidRDefault="00517B4C" w:rsidP="00AB0D5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08" w:type="dxa"/>
          </w:tcPr>
          <w:p w14:paraId="5DF6BD30" w14:textId="77777777" w:rsidR="00517B4C" w:rsidRPr="00280DEF" w:rsidRDefault="00517B4C" w:rsidP="00AB0D5C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5DC4B300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5E13FBA9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</w:p>
          <w:p w14:paraId="3FAA7B7B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A4FE58B" w14:textId="77777777" w:rsidR="00517B4C" w:rsidRPr="00F1712A" w:rsidRDefault="00517B4C" w:rsidP="00AB0D5C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3625C064" w14:textId="77777777" w:rsidR="00517B4C" w:rsidRDefault="00517B4C" w:rsidP="00AB0D5C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61528D53" w14:textId="77777777" w:rsidR="00517B4C" w:rsidRDefault="00517B4C" w:rsidP="00AB0D5C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3704908E" w14:textId="77777777" w:rsidR="00517B4C" w:rsidRDefault="00517B4C" w:rsidP="00AB0D5C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452A648A" w14:textId="77777777" w:rsidR="00517B4C" w:rsidRDefault="00517B4C" w:rsidP="00AB0D5C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065FCA84" w14:textId="77777777" w:rsidR="00517B4C" w:rsidRPr="004F700F" w:rsidRDefault="00517B4C" w:rsidP="00AB0D5C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23E8EF44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A2FB7DB" w14:textId="77777777" w:rsidR="00517B4C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53AD1038" w14:textId="77777777" w:rsidR="00517B4C" w:rsidRDefault="00517B4C" w:rsidP="00AB0D5C">
            <w:pPr>
              <w:rPr>
                <w:rFonts w:cs="Arial"/>
                <w:sz w:val="10"/>
                <w:szCs w:val="10"/>
              </w:rPr>
            </w:pPr>
          </w:p>
          <w:p w14:paraId="31540F02" w14:textId="77777777" w:rsidR="00517B4C" w:rsidRPr="004F700F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00D09154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C63EF92" w14:textId="77777777" w:rsidR="00517B4C" w:rsidRPr="00EF67B1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00EAACC1" w14:textId="77777777" w:rsidR="00517B4C" w:rsidRPr="00A116AA" w:rsidRDefault="00517B4C" w:rsidP="00AB0D5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</w:tc>
      </w:tr>
      <w:tr w:rsidR="00517B4C" w:rsidRPr="000D67F3" w14:paraId="5FBCB04A" w14:textId="77777777" w:rsidTr="00AB0D5C">
        <w:trPr>
          <w:cantSplit/>
          <w:trHeight w:val="1261"/>
        </w:trPr>
        <w:tc>
          <w:tcPr>
            <w:tcW w:w="7338" w:type="dxa"/>
            <w:shd w:val="clear" w:color="auto" w:fill="BFBFBF" w:themeFill="background1" w:themeFillShade="BF"/>
            <w:vAlign w:val="center"/>
          </w:tcPr>
          <w:p w14:paraId="73A646B3" w14:textId="77777777" w:rsidR="00517B4C" w:rsidRPr="00887722" w:rsidRDefault="00517B4C" w:rsidP="00AB0D5C">
            <w:pPr>
              <w:rPr>
                <w:rFonts w:cs="Arial"/>
                <w:b/>
                <w:szCs w:val="22"/>
              </w:rPr>
            </w:pPr>
            <w:r w:rsidRPr="00887722">
              <w:rPr>
                <w:rFonts w:cs="Arial"/>
                <w:b/>
                <w:szCs w:val="22"/>
              </w:rPr>
              <w:lastRenderedPageBreak/>
              <w:t>Standard 4:  Create and maintain supportive and safe learning environments</w:t>
            </w:r>
          </w:p>
        </w:tc>
        <w:tc>
          <w:tcPr>
            <w:tcW w:w="708" w:type="dxa"/>
            <w:shd w:val="clear" w:color="auto" w:fill="BFBFBF" w:themeFill="background1" w:themeFillShade="BF"/>
            <w:textDirection w:val="btLr"/>
            <w:vAlign w:val="center"/>
          </w:tcPr>
          <w:p w14:paraId="4CF33145" w14:textId="77777777" w:rsidR="00517B4C" w:rsidRPr="000D67F3" w:rsidRDefault="00517B4C" w:rsidP="00AB0D5C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Not evident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28B601CE" w14:textId="77777777" w:rsidR="00517B4C" w:rsidRPr="000D67F3" w:rsidRDefault="00517B4C" w:rsidP="00AB0D5C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Limited Development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696FF83A" w14:textId="77777777" w:rsidR="00517B4C" w:rsidRPr="000D67F3" w:rsidRDefault="00517B4C" w:rsidP="00AB0D5C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Satisfactory development</w:t>
            </w:r>
          </w:p>
        </w:tc>
        <w:tc>
          <w:tcPr>
            <w:tcW w:w="708" w:type="dxa"/>
            <w:shd w:val="clear" w:color="auto" w:fill="BFBFBF" w:themeFill="background1" w:themeFillShade="BF"/>
            <w:textDirection w:val="btLr"/>
          </w:tcPr>
          <w:p w14:paraId="21D0BBAD" w14:textId="6869357A" w:rsidR="00517B4C" w:rsidRPr="000D67F3" w:rsidRDefault="007C3135" w:rsidP="00AB0D5C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Very well d</w:t>
            </w:r>
            <w:r w:rsidRPr="000D67F3">
              <w:rPr>
                <w:rFonts w:cs="Arial"/>
                <w:sz w:val="16"/>
              </w:rPr>
              <w:t>evelop</w:t>
            </w:r>
            <w:r>
              <w:rPr>
                <w:rFonts w:cs="Arial"/>
                <w:sz w:val="16"/>
              </w:rPr>
              <w:t>ed</w:t>
            </w:r>
          </w:p>
        </w:tc>
      </w:tr>
      <w:tr w:rsidR="00517B4C" w:rsidRPr="000D67F3" w14:paraId="682ED3A7" w14:textId="77777777" w:rsidTr="00AB0D5C">
        <w:tc>
          <w:tcPr>
            <w:tcW w:w="7338" w:type="dxa"/>
          </w:tcPr>
          <w:p w14:paraId="64C3FBEB" w14:textId="77777777" w:rsidR="00517B4C" w:rsidRPr="004F700F" w:rsidRDefault="00517B4C" w:rsidP="00AB0D5C">
            <w:pPr>
              <w:pStyle w:val="ListParagraph"/>
              <w:rPr>
                <w:rFonts w:cs="Arial"/>
                <w:sz w:val="12"/>
                <w:szCs w:val="12"/>
              </w:rPr>
            </w:pPr>
          </w:p>
          <w:p w14:paraId="4DA45BEF" w14:textId="77777777" w:rsidR="00517B4C" w:rsidRPr="00513558" w:rsidRDefault="00517B4C" w:rsidP="00517B4C">
            <w:pPr>
              <w:pStyle w:val="ListParagraph"/>
              <w:numPr>
                <w:ilvl w:val="0"/>
                <w:numId w:val="33"/>
              </w:numPr>
              <w:ind w:left="426" w:hanging="284"/>
              <w:rPr>
                <w:rFonts w:cs="Arial"/>
                <w:sz w:val="10"/>
                <w:szCs w:val="10"/>
              </w:rPr>
            </w:pPr>
            <w:r w:rsidRPr="00513558">
              <w:rPr>
                <w:rFonts w:cs="Arial"/>
              </w:rPr>
              <w:t>Demonstrates interest in students and their learning</w:t>
            </w:r>
            <w:r>
              <w:rPr>
                <w:rFonts w:cs="Arial"/>
              </w:rPr>
              <w:t>.</w:t>
            </w:r>
          </w:p>
          <w:p w14:paraId="3567B970" w14:textId="77777777" w:rsidR="00517B4C" w:rsidRPr="00513558" w:rsidRDefault="00517B4C" w:rsidP="00AB0D5C">
            <w:pPr>
              <w:ind w:left="142"/>
              <w:rPr>
                <w:rFonts w:cs="Arial"/>
                <w:sz w:val="10"/>
                <w:szCs w:val="10"/>
              </w:rPr>
            </w:pPr>
          </w:p>
          <w:p w14:paraId="6741E0D1" w14:textId="77777777" w:rsidR="00517B4C" w:rsidRPr="004F700F" w:rsidRDefault="00517B4C" w:rsidP="00AB0D5C">
            <w:pPr>
              <w:pStyle w:val="ListParagraph"/>
              <w:ind w:left="426"/>
              <w:rPr>
                <w:rFonts w:cs="Arial"/>
                <w:sz w:val="10"/>
                <w:szCs w:val="10"/>
              </w:rPr>
            </w:pPr>
          </w:p>
          <w:p w14:paraId="655A97AD" w14:textId="77777777" w:rsidR="00517B4C" w:rsidRDefault="00517B4C" w:rsidP="00517B4C">
            <w:pPr>
              <w:pStyle w:val="ListParagraph"/>
              <w:numPr>
                <w:ilvl w:val="0"/>
                <w:numId w:val="34"/>
              </w:numPr>
              <w:ind w:left="426" w:hanging="284"/>
              <w:rPr>
                <w:rFonts w:cs="Arial"/>
              </w:rPr>
            </w:pPr>
            <w:r w:rsidRPr="00513558">
              <w:rPr>
                <w:rFonts w:cs="Arial"/>
                <w:bCs/>
              </w:rPr>
              <w:t>Provides clear directions and instructions to support student engagement</w:t>
            </w:r>
            <w:r w:rsidRPr="000D67F3">
              <w:rPr>
                <w:rFonts w:cs="Arial"/>
              </w:rPr>
              <w:t>.</w:t>
            </w:r>
          </w:p>
          <w:p w14:paraId="5F79BB50" w14:textId="77777777" w:rsidR="00517B4C" w:rsidRPr="004F700F" w:rsidRDefault="00517B4C" w:rsidP="00AB0D5C">
            <w:pPr>
              <w:rPr>
                <w:rFonts w:cs="Arial"/>
                <w:sz w:val="10"/>
                <w:szCs w:val="10"/>
              </w:rPr>
            </w:pPr>
          </w:p>
          <w:p w14:paraId="5C13C261" w14:textId="77777777" w:rsidR="00517B4C" w:rsidRDefault="00517B4C" w:rsidP="00517B4C">
            <w:pPr>
              <w:pStyle w:val="ListParagraph"/>
              <w:numPr>
                <w:ilvl w:val="0"/>
                <w:numId w:val="34"/>
              </w:numPr>
              <w:ind w:left="426" w:hanging="284"/>
              <w:rPr>
                <w:rFonts w:cs="Arial"/>
              </w:rPr>
            </w:pPr>
            <w:r w:rsidRPr="00513558">
              <w:rPr>
                <w:rFonts w:cs="Arial"/>
                <w:bCs/>
              </w:rPr>
              <w:t>Maintains routines and procedures that guide student behaviour</w:t>
            </w:r>
            <w:r w:rsidRPr="000D67F3">
              <w:rPr>
                <w:rFonts w:cs="Arial"/>
              </w:rPr>
              <w:t>.</w:t>
            </w:r>
          </w:p>
          <w:p w14:paraId="7D14E6AA" w14:textId="77777777" w:rsidR="00517B4C" w:rsidRPr="004F700F" w:rsidRDefault="00517B4C" w:rsidP="00AB0D5C">
            <w:pPr>
              <w:rPr>
                <w:rFonts w:cs="Arial"/>
                <w:sz w:val="10"/>
                <w:szCs w:val="10"/>
              </w:rPr>
            </w:pPr>
          </w:p>
          <w:p w14:paraId="25E20963" w14:textId="77777777" w:rsidR="00517B4C" w:rsidRPr="00513558" w:rsidRDefault="00517B4C" w:rsidP="00517B4C">
            <w:pPr>
              <w:pStyle w:val="ListParagraph"/>
              <w:numPr>
                <w:ilvl w:val="0"/>
                <w:numId w:val="34"/>
              </w:numPr>
              <w:ind w:left="426" w:hanging="284"/>
              <w:rPr>
                <w:rFonts w:cs="Arial"/>
                <w:sz w:val="10"/>
                <w:szCs w:val="10"/>
              </w:rPr>
            </w:pPr>
            <w:r w:rsidRPr="00513558">
              <w:rPr>
                <w:rFonts w:cs="Arial"/>
                <w:bCs/>
              </w:rPr>
              <w:t>Listens to and responds appropriately to student questions, comments and ideas</w:t>
            </w:r>
            <w:r>
              <w:rPr>
                <w:rFonts w:cs="Arial"/>
                <w:bCs/>
              </w:rPr>
              <w:t>.</w:t>
            </w:r>
            <w:r w:rsidRPr="00513558">
              <w:rPr>
                <w:rFonts w:cs="Arial"/>
              </w:rPr>
              <w:t xml:space="preserve"> </w:t>
            </w:r>
          </w:p>
          <w:p w14:paraId="6B8ED7BB" w14:textId="77777777" w:rsidR="00517B4C" w:rsidRDefault="00517B4C" w:rsidP="00AB0D5C">
            <w:pPr>
              <w:rPr>
                <w:rFonts w:cs="Arial"/>
                <w:sz w:val="10"/>
                <w:szCs w:val="10"/>
              </w:rPr>
            </w:pPr>
          </w:p>
          <w:p w14:paraId="61F706AF" w14:textId="77777777" w:rsidR="00517B4C" w:rsidRPr="00513558" w:rsidRDefault="00517B4C" w:rsidP="00AB0D5C">
            <w:pPr>
              <w:rPr>
                <w:rFonts w:cs="Arial"/>
                <w:sz w:val="10"/>
                <w:szCs w:val="10"/>
              </w:rPr>
            </w:pPr>
          </w:p>
          <w:p w14:paraId="5CC85B30" w14:textId="77777777" w:rsidR="00517B4C" w:rsidRPr="00513558" w:rsidRDefault="00517B4C" w:rsidP="00517B4C">
            <w:pPr>
              <w:pStyle w:val="ListParagraph"/>
              <w:numPr>
                <w:ilvl w:val="0"/>
                <w:numId w:val="34"/>
              </w:numPr>
              <w:ind w:left="426" w:hanging="284"/>
              <w:rPr>
                <w:rFonts w:cs="Arial"/>
                <w:sz w:val="10"/>
                <w:szCs w:val="10"/>
              </w:rPr>
            </w:pPr>
            <w:r w:rsidRPr="00513558">
              <w:rPr>
                <w:rFonts w:cs="Arial"/>
                <w:bCs/>
                <w:szCs w:val="24"/>
              </w:rPr>
              <w:t>Uses encouragement to foster students’ self-esteem</w:t>
            </w:r>
            <w:r>
              <w:rPr>
                <w:rFonts w:cs="Arial"/>
                <w:bCs/>
                <w:szCs w:val="24"/>
              </w:rPr>
              <w:t>.</w:t>
            </w:r>
            <w:r w:rsidRPr="00513558">
              <w:rPr>
                <w:rFonts w:cs="Arial"/>
                <w:szCs w:val="24"/>
              </w:rPr>
              <w:t xml:space="preserve"> </w:t>
            </w:r>
          </w:p>
          <w:p w14:paraId="0D5F24B2" w14:textId="77777777" w:rsidR="00517B4C" w:rsidRDefault="00517B4C" w:rsidP="00AB0D5C">
            <w:pPr>
              <w:rPr>
                <w:rFonts w:cs="Arial"/>
                <w:sz w:val="10"/>
                <w:szCs w:val="10"/>
              </w:rPr>
            </w:pPr>
          </w:p>
          <w:p w14:paraId="160F757E" w14:textId="77777777" w:rsidR="00517B4C" w:rsidRPr="00513558" w:rsidRDefault="00517B4C" w:rsidP="00AB0D5C">
            <w:pPr>
              <w:rPr>
                <w:rFonts w:cs="Arial"/>
                <w:sz w:val="10"/>
                <w:szCs w:val="10"/>
              </w:rPr>
            </w:pPr>
          </w:p>
          <w:p w14:paraId="6A1B186B" w14:textId="77777777" w:rsidR="00517B4C" w:rsidRPr="00513558" w:rsidRDefault="00517B4C" w:rsidP="00517B4C">
            <w:pPr>
              <w:pStyle w:val="ListParagraph"/>
              <w:numPr>
                <w:ilvl w:val="0"/>
                <w:numId w:val="34"/>
              </w:numPr>
              <w:ind w:left="426" w:hanging="284"/>
              <w:rPr>
                <w:rFonts w:cs="Arial"/>
              </w:rPr>
            </w:pPr>
            <w:r>
              <w:rPr>
                <w:rFonts w:cs="Arial"/>
                <w:bCs/>
                <w:szCs w:val="24"/>
              </w:rPr>
              <w:t xml:space="preserve">Demonstrates an awareness of </w:t>
            </w:r>
            <w:r w:rsidRPr="00513558">
              <w:rPr>
                <w:rFonts w:cs="Arial"/>
                <w:bCs/>
                <w:szCs w:val="24"/>
              </w:rPr>
              <w:t>student well-being and safety</w:t>
            </w:r>
            <w:r>
              <w:rPr>
                <w:rFonts w:cs="Arial"/>
                <w:szCs w:val="24"/>
              </w:rPr>
              <w:t>.</w:t>
            </w:r>
          </w:p>
          <w:p w14:paraId="2C84C32C" w14:textId="77777777" w:rsidR="00517B4C" w:rsidRPr="00513558" w:rsidRDefault="00517B4C" w:rsidP="00AB0D5C">
            <w:pPr>
              <w:rPr>
                <w:rFonts w:cs="Arial"/>
                <w:sz w:val="10"/>
                <w:szCs w:val="10"/>
              </w:rPr>
            </w:pPr>
          </w:p>
          <w:p w14:paraId="7C4043F3" w14:textId="77777777" w:rsidR="00517B4C" w:rsidRPr="00513558" w:rsidRDefault="00517B4C" w:rsidP="00AB0D5C">
            <w:pPr>
              <w:rPr>
                <w:rFonts w:cs="Arial"/>
                <w:sz w:val="10"/>
                <w:szCs w:val="10"/>
              </w:rPr>
            </w:pPr>
          </w:p>
          <w:p w14:paraId="487BC0BB" w14:textId="77777777" w:rsidR="00517B4C" w:rsidRPr="00513558" w:rsidRDefault="00517B4C" w:rsidP="00517B4C">
            <w:pPr>
              <w:pStyle w:val="ListParagraph"/>
              <w:numPr>
                <w:ilvl w:val="0"/>
                <w:numId w:val="34"/>
              </w:numPr>
              <w:ind w:left="426" w:hanging="284"/>
              <w:rPr>
                <w:rFonts w:cs="Arial"/>
              </w:rPr>
            </w:pPr>
            <w:r w:rsidRPr="00513558">
              <w:rPr>
                <w:rFonts w:cs="Arial"/>
                <w:bCs/>
              </w:rPr>
              <w:t xml:space="preserve">Endeavours to apply </w:t>
            </w:r>
            <w:r>
              <w:rPr>
                <w:rFonts w:cs="Arial"/>
                <w:bCs/>
              </w:rPr>
              <w:t>practical approaches to manage</w:t>
            </w:r>
            <w:r w:rsidRPr="00513558">
              <w:rPr>
                <w:rFonts w:cs="Arial"/>
                <w:bCs/>
              </w:rPr>
              <w:t xml:space="preserve"> off-task</w:t>
            </w:r>
            <w:r>
              <w:rPr>
                <w:rFonts w:cs="Arial"/>
                <w:bCs/>
              </w:rPr>
              <w:t xml:space="preserve"> </w:t>
            </w:r>
            <w:r w:rsidRPr="00513558">
              <w:rPr>
                <w:rFonts w:cs="Arial"/>
                <w:bCs/>
              </w:rPr>
              <w:t>behaviour</w:t>
            </w:r>
            <w:r>
              <w:rPr>
                <w:rFonts w:cs="Arial"/>
                <w:bCs/>
              </w:rPr>
              <w:t xml:space="preserve"> (e.g. low key responses).</w:t>
            </w:r>
          </w:p>
          <w:p w14:paraId="4E9D9EB9" w14:textId="77777777" w:rsidR="00517B4C" w:rsidRPr="004F700F" w:rsidRDefault="00517B4C" w:rsidP="00AB0D5C">
            <w:pPr>
              <w:pStyle w:val="ListParagraph"/>
              <w:rPr>
                <w:rFonts w:cs="Arial"/>
                <w:sz w:val="10"/>
                <w:szCs w:val="10"/>
              </w:rPr>
            </w:pPr>
          </w:p>
        </w:tc>
        <w:tc>
          <w:tcPr>
            <w:tcW w:w="708" w:type="dxa"/>
          </w:tcPr>
          <w:p w14:paraId="0FDF026A" w14:textId="77777777" w:rsidR="00517B4C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796C62DD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4E19A7A1" w14:textId="77777777" w:rsidR="00517B4C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4940A254" w14:textId="77777777" w:rsidR="00517B4C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4FA05E5C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650D433" w14:textId="77777777" w:rsidR="00517B4C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75E98E21" w14:textId="77777777" w:rsidR="00517B4C" w:rsidRPr="00E036EB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1BFE6D85" w14:textId="77777777" w:rsidR="00517B4C" w:rsidRPr="00406F7E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0ABC3F97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2E04723" w14:textId="77777777" w:rsidR="00517B4C" w:rsidRDefault="00517B4C" w:rsidP="00AB0D5C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21160E44" w14:textId="77777777" w:rsidR="00517B4C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662E069D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EC0B2EB" w14:textId="77777777" w:rsidR="00517B4C" w:rsidRPr="004F700F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119C9AD8" w14:textId="77777777" w:rsidR="00517B4C" w:rsidRPr="00F1712A" w:rsidRDefault="00517B4C" w:rsidP="00AB0D5C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3FED1028" w14:textId="77777777" w:rsidR="00517B4C" w:rsidRDefault="00517B4C" w:rsidP="00AB0D5C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0491B782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539BC0F" w14:textId="77777777" w:rsidR="00517B4C" w:rsidRPr="00465841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72F07060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</w:p>
          <w:p w14:paraId="0D14066B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446EDF1" w14:textId="77777777" w:rsidR="00517B4C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402323CC" w14:textId="77777777" w:rsidR="00517B4C" w:rsidRPr="00465841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1F211C82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44F6112" w14:textId="77777777" w:rsidR="00517B4C" w:rsidRPr="00465841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709" w:type="dxa"/>
          </w:tcPr>
          <w:p w14:paraId="044BD213" w14:textId="77777777" w:rsidR="00517B4C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6BC6D0E8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4549425A" w14:textId="77777777" w:rsidR="00517B4C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26834A18" w14:textId="77777777" w:rsidR="00517B4C" w:rsidRPr="00E036EB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15BE3491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CF35AD8" w14:textId="77777777" w:rsidR="00517B4C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5EF0E4D6" w14:textId="77777777" w:rsidR="00517B4C" w:rsidRPr="00E036EB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5A87D3D0" w14:textId="77777777" w:rsidR="00517B4C" w:rsidRPr="00406F7E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27D5A5E2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A49A857" w14:textId="77777777" w:rsidR="00517B4C" w:rsidRDefault="00517B4C" w:rsidP="00AB0D5C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06CBF843" w14:textId="77777777" w:rsidR="00517B4C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59FFCFF8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5DA4EAF" w14:textId="77777777" w:rsidR="00517B4C" w:rsidRPr="004F700F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6309777F" w14:textId="77777777" w:rsidR="00517B4C" w:rsidRPr="00F1712A" w:rsidRDefault="00517B4C" w:rsidP="00AB0D5C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7D3A40DD" w14:textId="77777777" w:rsidR="00517B4C" w:rsidRDefault="00517B4C" w:rsidP="00AB0D5C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3ED7568C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62000DD" w14:textId="77777777" w:rsidR="00517B4C" w:rsidRPr="00465841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74CE0D7A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</w:p>
          <w:p w14:paraId="1FE7F071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FFFE0EA" w14:textId="77777777" w:rsidR="00517B4C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36643DE3" w14:textId="77777777" w:rsidR="00517B4C" w:rsidRPr="00465841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3EA6EEE1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526F72C" w14:textId="77777777" w:rsidR="00517B4C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709" w:type="dxa"/>
          </w:tcPr>
          <w:p w14:paraId="62E506C2" w14:textId="77777777" w:rsidR="00517B4C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07412E07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6A8F6515" w14:textId="77777777" w:rsidR="00517B4C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1A25CCB8" w14:textId="77777777" w:rsidR="00517B4C" w:rsidRPr="00F02000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372B6C83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7EEA3E0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</w:p>
          <w:p w14:paraId="39118A63" w14:textId="77777777" w:rsidR="00517B4C" w:rsidRPr="00230A50" w:rsidRDefault="00517B4C" w:rsidP="00AB0D5C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70F6D2C6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800FBD4" w14:textId="77777777" w:rsidR="00517B4C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68C9BE44" w14:textId="77777777" w:rsidR="00517B4C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1E953722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D70D390" w14:textId="77777777" w:rsidR="00517B4C" w:rsidRPr="00F1712A" w:rsidRDefault="00517B4C" w:rsidP="00AB0D5C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4C712EB4" w14:textId="77777777" w:rsidR="00517B4C" w:rsidRPr="004F700F" w:rsidRDefault="00517B4C" w:rsidP="00AB0D5C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2D197EBE" w14:textId="77777777" w:rsidR="00517B4C" w:rsidRDefault="00517B4C" w:rsidP="00AB0D5C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46200036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4B4F281" w14:textId="77777777" w:rsidR="00517B4C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3CC8255E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</w:p>
          <w:p w14:paraId="654E4D34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7F4BDBA" w14:textId="77777777" w:rsidR="00517B4C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531F4962" w14:textId="77777777" w:rsidR="00517B4C" w:rsidRPr="00465841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724F1302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E992ED5" w14:textId="77777777" w:rsidR="00517B4C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35A68C01" w14:textId="77777777" w:rsidR="00517B4C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5155C80C" w14:textId="77777777" w:rsidR="00517B4C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62E84B59" w14:textId="77777777" w:rsidR="00517B4C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708" w:type="dxa"/>
          </w:tcPr>
          <w:p w14:paraId="049F911E" w14:textId="77777777" w:rsidR="00517B4C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788EE212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1C83B2E5" w14:textId="77777777" w:rsidR="00517B4C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0372B377" w14:textId="77777777" w:rsidR="00517B4C" w:rsidRPr="00F02000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625B9F84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0036923" w14:textId="77777777" w:rsidR="00517B4C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4DE549EB" w14:textId="77777777" w:rsidR="00517B4C" w:rsidRPr="00E036EB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70518CEB" w14:textId="77777777" w:rsidR="00517B4C" w:rsidRPr="00406F7E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0397F754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7F810FA" w14:textId="77777777" w:rsidR="00517B4C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02B04142" w14:textId="77777777" w:rsidR="00517B4C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3EC42CF6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6FDA4C0" w14:textId="77777777" w:rsidR="00517B4C" w:rsidRPr="00F1712A" w:rsidRDefault="00517B4C" w:rsidP="00AB0D5C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4BA619E3" w14:textId="77777777" w:rsidR="00517B4C" w:rsidRPr="004F700F" w:rsidRDefault="00517B4C" w:rsidP="00AB0D5C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3E3C05E3" w14:textId="77777777" w:rsidR="00517B4C" w:rsidRDefault="00517B4C" w:rsidP="00AB0D5C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1FBAA8F0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6EFC000" w14:textId="77777777" w:rsidR="00517B4C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46A59E69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</w:p>
          <w:p w14:paraId="5ABAF6E3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19E4D03" w14:textId="77777777" w:rsidR="00517B4C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40FD512B" w14:textId="77777777" w:rsidR="00517B4C" w:rsidRPr="00465841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511FB9BC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9253657" w14:textId="77777777" w:rsidR="00517B4C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33A287AA" w14:textId="77777777" w:rsidR="00517B4C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7D3B5959" w14:textId="77777777" w:rsidR="00517B4C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68DFAE4E" w14:textId="77777777" w:rsidR="00517B4C" w:rsidRPr="00465841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</w:tc>
      </w:tr>
      <w:tr w:rsidR="00517B4C" w:rsidRPr="000D67F3" w14:paraId="5A7F741A" w14:textId="77777777" w:rsidTr="00AB0D5C">
        <w:trPr>
          <w:cantSplit/>
          <w:trHeight w:val="1309"/>
        </w:trPr>
        <w:tc>
          <w:tcPr>
            <w:tcW w:w="7338" w:type="dxa"/>
            <w:shd w:val="clear" w:color="auto" w:fill="BFBFBF" w:themeFill="background1" w:themeFillShade="BF"/>
            <w:vAlign w:val="center"/>
          </w:tcPr>
          <w:p w14:paraId="677AAE65" w14:textId="77777777" w:rsidR="00517B4C" w:rsidRPr="00887722" w:rsidRDefault="00517B4C" w:rsidP="00AB0D5C">
            <w:pPr>
              <w:rPr>
                <w:rFonts w:cs="Arial"/>
                <w:b/>
                <w:szCs w:val="22"/>
              </w:rPr>
            </w:pPr>
            <w:r w:rsidRPr="00887722">
              <w:rPr>
                <w:rFonts w:cs="Arial"/>
                <w:b/>
                <w:szCs w:val="22"/>
              </w:rPr>
              <w:t>Standard 5:  Assess, provide feedback and report on student learning</w:t>
            </w:r>
          </w:p>
        </w:tc>
        <w:tc>
          <w:tcPr>
            <w:tcW w:w="708" w:type="dxa"/>
            <w:shd w:val="clear" w:color="auto" w:fill="BFBFBF" w:themeFill="background1" w:themeFillShade="BF"/>
            <w:textDirection w:val="btLr"/>
            <w:vAlign w:val="center"/>
          </w:tcPr>
          <w:p w14:paraId="688134C7" w14:textId="77777777" w:rsidR="00517B4C" w:rsidRPr="000D67F3" w:rsidRDefault="00517B4C" w:rsidP="00AB0D5C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Not evident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3FD29933" w14:textId="77777777" w:rsidR="00517B4C" w:rsidRPr="000D67F3" w:rsidRDefault="00517B4C" w:rsidP="00AB0D5C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Limited Development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0D4C0A61" w14:textId="77777777" w:rsidR="00517B4C" w:rsidRPr="000D67F3" w:rsidRDefault="00517B4C" w:rsidP="00AB0D5C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Satisfactory development</w:t>
            </w:r>
          </w:p>
        </w:tc>
        <w:tc>
          <w:tcPr>
            <w:tcW w:w="708" w:type="dxa"/>
            <w:shd w:val="clear" w:color="auto" w:fill="BFBFBF" w:themeFill="background1" w:themeFillShade="BF"/>
            <w:textDirection w:val="btLr"/>
          </w:tcPr>
          <w:p w14:paraId="08FC84CD" w14:textId="46BF66D7" w:rsidR="00517B4C" w:rsidRPr="000D67F3" w:rsidRDefault="007C3135" w:rsidP="00AB0D5C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Very well d</w:t>
            </w:r>
            <w:r w:rsidRPr="000D67F3">
              <w:rPr>
                <w:rFonts w:cs="Arial"/>
                <w:sz w:val="16"/>
              </w:rPr>
              <w:t>evelop</w:t>
            </w:r>
            <w:r>
              <w:rPr>
                <w:rFonts w:cs="Arial"/>
                <w:sz w:val="16"/>
              </w:rPr>
              <w:t>ed</w:t>
            </w:r>
          </w:p>
        </w:tc>
      </w:tr>
      <w:tr w:rsidR="00517B4C" w:rsidRPr="000D67F3" w14:paraId="5B9E0504" w14:textId="77777777" w:rsidTr="00AB0D5C">
        <w:trPr>
          <w:trHeight w:val="2654"/>
        </w:trPr>
        <w:tc>
          <w:tcPr>
            <w:tcW w:w="7338" w:type="dxa"/>
          </w:tcPr>
          <w:p w14:paraId="6695FC29" w14:textId="77777777" w:rsidR="00517B4C" w:rsidRPr="004F700F" w:rsidRDefault="00517B4C" w:rsidP="00AB0D5C">
            <w:pPr>
              <w:pStyle w:val="ListParagraph"/>
              <w:rPr>
                <w:rFonts w:cs="Arial"/>
                <w:sz w:val="12"/>
                <w:szCs w:val="12"/>
              </w:rPr>
            </w:pPr>
          </w:p>
          <w:p w14:paraId="22F78E42" w14:textId="77777777" w:rsidR="00517B4C" w:rsidRDefault="00517B4C" w:rsidP="00517B4C">
            <w:pPr>
              <w:pStyle w:val="ListParagraph"/>
              <w:numPr>
                <w:ilvl w:val="0"/>
                <w:numId w:val="35"/>
              </w:numPr>
              <w:ind w:left="426" w:hanging="284"/>
              <w:rPr>
                <w:rFonts w:cs="Arial"/>
              </w:rPr>
            </w:pPr>
            <w:r>
              <w:rPr>
                <w:rFonts w:cs="Arial"/>
                <w:bCs/>
              </w:rPr>
              <w:t>Begins to develop</w:t>
            </w:r>
            <w:r w:rsidRPr="00C529A1">
              <w:rPr>
                <w:rFonts w:cs="Arial"/>
                <w:bCs/>
              </w:rPr>
              <w:t xml:space="preserve"> learning experiences which build on prior knowledge</w:t>
            </w:r>
            <w:r w:rsidRPr="000D67F3">
              <w:rPr>
                <w:rFonts w:cs="Arial"/>
              </w:rPr>
              <w:t>.</w:t>
            </w:r>
          </w:p>
          <w:p w14:paraId="0E1939E5" w14:textId="77777777" w:rsidR="00517B4C" w:rsidRPr="004F700F" w:rsidRDefault="00517B4C" w:rsidP="00AB0D5C">
            <w:pPr>
              <w:pStyle w:val="ListParagraph"/>
              <w:ind w:left="426"/>
              <w:rPr>
                <w:rFonts w:cs="Arial"/>
                <w:sz w:val="10"/>
                <w:szCs w:val="10"/>
              </w:rPr>
            </w:pPr>
          </w:p>
          <w:p w14:paraId="78CEB757" w14:textId="77777777" w:rsidR="00517B4C" w:rsidRDefault="00517B4C" w:rsidP="00517B4C">
            <w:pPr>
              <w:pStyle w:val="ListParagraph"/>
              <w:numPr>
                <w:ilvl w:val="0"/>
                <w:numId w:val="35"/>
              </w:numPr>
              <w:ind w:left="426" w:hanging="284"/>
              <w:rPr>
                <w:rFonts w:cs="Arial"/>
              </w:rPr>
            </w:pPr>
            <w:r w:rsidRPr="00C529A1">
              <w:rPr>
                <w:rFonts w:cs="Arial"/>
              </w:rPr>
              <w:t xml:space="preserve">Uses </w:t>
            </w:r>
            <w:r>
              <w:rPr>
                <w:rFonts w:cs="Arial"/>
              </w:rPr>
              <w:t>simple</w:t>
            </w:r>
            <w:r w:rsidRPr="00C529A1">
              <w:rPr>
                <w:rFonts w:cs="Arial"/>
              </w:rPr>
              <w:t xml:space="preserve"> assessment strategies (e.g. anecdotal notes, questioning, checklists) </w:t>
            </w:r>
            <w:r>
              <w:rPr>
                <w:rFonts w:cs="Arial"/>
              </w:rPr>
              <w:t>as a basis for on-going planning</w:t>
            </w:r>
            <w:r w:rsidRPr="000D67F3">
              <w:rPr>
                <w:rFonts w:cs="Arial"/>
              </w:rPr>
              <w:t>.</w:t>
            </w:r>
          </w:p>
          <w:p w14:paraId="2D5C8ACE" w14:textId="77777777" w:rsidR="00517B4C" w:rsidRPr="004F700F" w:rsidRDefault="00517B4C" w:rsidP="00AB0D5C">
            <w:pPr>
              <w:rPr>
                <w:rFonts w:cs="Arial"/>
                <w:sz w:val="10"/>
                <w:szCs w:val="10"/>
              </w:rPr>
            </w:pPr>
          </w:p>
          <w:p w14:paraId="5245C099" w14:textId="77777777" w:rsidR="00517B4C" w:rsidRDefault="00517B4C" w:rsidP="00517B4C">
            <w:pPr>
              <w:pStyle w:val="ListParagraph"/>
              <w:numPr>
                <w:ilvl w:val="0"/>
                <w:numId w:val="35"/>
              </w:numPr>
              <w:ind w:left="426" w:hanging="284"/>
              <w:rPr>
                <w:rFonts w:cs="Arial"/>
              </w:rPr>
            </w:pPr>
            <w:r w:rsidRPr="00C529A1">
              <w:rPr>
                <w:rFonts w:cs="Arial"/>
              </w:rPr>
              <w:t xml:space="preserve">Provides </w:t>
            </w:r>
            <w:r>
              <w:rPr>
                <w:rFonts w:cs="Arial"/>
              </w:rPr>
              <w:t>appropriate</w:t>
            </w:r>
            <w:r w:rsidRPr="00C529A1">
              <w:rPr>
                <w:rFonts w:cs="Arial"/>
              </w:rPr>
              <w:t xml:space="preserve"> feedback to students in a timely manner</w:t>
            </w:r>
            <w:r w:rsidRPr="000D67F3">
              <w:rPr>
                <w:rFonts w:cs="Arial"/>
              </w:rPr>
              <w:t>.</w:t>
            </w:r>
          </w:p>
          <w:p w14:paraId="58FA9D86" w14:textId="77777777" w:rsidR="00517B4C" w:rsidRPr="004F700F" w:rsidRDefault="00517B4C" w:rsidP="00AB0D5C">
            <w:pPr>
              <w:rPr>
                <w:rFonts w:cs="Arial"/>
                <w:sz w:val="10"/>
                <w:szCs w:val="10"/>
              </w:rPr>
            </w:pPr>
          </w:p>
          <w:p w14:paraId="217A05C2" w14:textId="77777777" w:rsidR="00517B4C" w:rsidRDefault="00517B4C" w:rsidP="00517B4C">
            <w:pPr>
              <w:pStyle w:val="ListParagraph"/>
              <w:numPr>
                <w:ilvl w:val="0"/>
                <w:numId w:val="35"/>
              </w:numPr>
              <w:ind w:left="426" w:hanging="284"/>
              <w:rPr>
                <w:rFonts w:cs="Arial"/>
              </w:rPr>
            </w:pPr>
            <w:r>
              <w:rPr>
                <w:rFonts w:cs="Arial"/>
              </w:rPr>
              <w:t>Begins to use</w:t>
            </w:r>
            <w:r w:rsidRPr="00C529A1">
              <w:rPr>
                <w:rFonts w:cs="Arial"/>
              </w:rPr>
              <w:t xml:space="preserve"> assessment data to evaluate student learning and modify teaching</w:t>
            </w:r>
            <w:r w:rsidRPr="000D67F3">
              <w:rPr>
                <w:rFonts w:cs="Arial"/>
              </w:rPr>
              <w:t>.</w:t>
            </w:r>
          </w:p>
          <w:p w14:paraId="613BA26A" w14:textId="77777777" w:rsidR="00517B4C" w:rsidRPr="004F700F" w:rsidRDefault="00517B4C" w:rsidP="00AB0D5C">
            <w:pPr>
              <w:rPr>
                <w:rFonts w:cs="Arial"/>
                <w:sz w:val="10"/>
                <w:szCs w:val="10"/>
              </w:rPr>
            </w:pPr>
          </w:p>
          <w:p w14:paraId="47D2AC87" w14:textId="77777777" w:rsidR="00517B4C" w:rsidRPr="00C529A1" w:rsidRDefault="00517B4C" w:rsidP="00AB0D5C">
            <w:pPr>
              <w:rPr>
                <w:rFonts w:cs="Arial"/>
                <w:sz w:val="10"/>
                <w:szCs w:val="10"/>
              </w:rPr>
            </w:pPr>
          </w:p>
        </w:tc>
        <w:tc>
          <w:tcPr>
            <w:tcW w:w="708" w:type="dxa"/>
          </w:tcPr>
          <w:p w14:paraId="78317FB8" w14:textId="77777777" w:rsidR="00517B4C" w:rsidRPr="004F700F" w:rsidRDefault="00517B4C" w:rsidP="00AB0D5C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1DFDBD64" w14:textId="77777777" w:rsidR="00517B4C" w:rsidRPr="00C529A1" w:rsidRDefault="00517B4C" w:rsidP="00AB0D5C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2A576F6F" w14:textId="77777777" w:rsidR="00517B4C" w:rsidRDefault="00517B4C" w:rsidP="00AB0D5C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775AC173" w14:textId="77777777" w:rsidR="00517B4C" w:rsidRDefault="00517B4C" w:rsidP="00AB0D5C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6FBC4798" w14:textId="77777777" w:rsidR="00517B4C" w:rsidRPr="004F700F" w:rsidRDefault="00517B4C" w:rsidP="00AB0D5C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251384F0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8DFA242" w14:textId="77777777" w:rsidR="00517B4C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3660AB39" w14:textId="77777777" w:rsidR="00517B4C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35957D41" w14:textId="77777777" w:rsidR="00517B4C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42F2EE65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CB072FA" w14:textId="77777777" w:rsidR="00517B4C" w:rsidRPr="00F1712A" w:rsidRDefault="00517B4C" w:rsidP="00AB0D5C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1837DC4E" w14:textId="77777777" w:rsidR="00517B4C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320B5D00" w14:textId="77777777" w:rsidR="00517B4C" w:rsidRPr="004F700F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78FB9978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73B93F1" w14:textId="77777777" w:rsidR="00517B4C" w:rsidRPr="00F1712A" w:rsidRDefault="00517B4C" w:rsidP="00AB0D5C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73A76E6C" w14:textId="77777777" w:rsidR="00517B4C" w:rsidRPr="004F700F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79441852" w14:textId="77777777" w:rsidR="00517B4C" w:rsidRPr="00A116AA" w:rsidRDefault="00517B4C" w:rsidP="00AB0D5C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709" w:type="dxa"/>
          </w:tcPr>
          <w:p w14:paraId="446601FE" w14:textId="77777777" w:rsidR="00517B4C" w:rsidRPr="004F700F" w:rsidRDefault="00517B4C" w:rsidP="00AB0D5C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18673F06" w14:textId="77777777" w:rsidR="00517B4C" w:rsidRPr="00C529A1" w:rsidRDefault="00517B4C" w:rsidP="00AB0D5C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4BE9832C" w14:textId="77777777" w:rsidR="00517B4C" w:rsidRDefault="00517B4C" w:rsidP="00AB0D5C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585A1F73" w14:textId="77777777" w:rsidR="00517B4C" w:rsidRDefault="00517B4C" w:rsidP="00AB0D5C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14757145" w14:textId="77777777" w:rsidR="00517B4C" w:rsidRPr="004F700F" w:rsidRDefault="00517B4C" w:rsidP="00AB0D5C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78872C85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4C3DCF4" w14:textId="77777777" w:rsidR="00517B4C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1900798C" w14:textId="77777777" w:rsidR="00517B4C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4243C1E8" w14:textId="77777777" w:rsidR="00517B4C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3C72B726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7E90CCA" w14:textId="77777777" w:rsidR="00517B4C" w:rsidRPr="00F1712A" w:rsidRDefault="00517B4C" w:rsidP="00AB0D5C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629C6F02" w14:textId="77777777" w:rsidR="00517B4C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265B8076" w14:textId="77777777" w:rsidR="00517B4C" w:rsidRPr="004F700F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1F5BF574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5E41AAA" w14:textId="77777777" w:rsidR="00517B4C" w:rsidRPr="00F1712A" w:rsidRDefault="00517B4C" w:rsidP="00AB0D5C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3ADFB616" w14:textId="77777777" w:rsidR="00517B4C" w:rsidRPr="004F700F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33594B07" w14:textId="77777777" w:rsidR="00517B4C" w:rsidRPr="004F700F" w:rsidRDefault="00517B4C" w:rsidP="00AB0D5C">
            <w:pPr>
              <w:jc w:val="center"/>
              <w:rPr>
                <w:rFonts w:cs="Arial"/>
                <w:sz w:val="12"/>
                <w:szCs w:val="12"/>
              </w:rPr>
            </w:pPr>
          </w:p>
        </w:tc>
        <w:tc>
          <w:tcPr>
            <w:tcW w:w="709" w:type="dxa"/>
          </w:tcPr>
          <w:p w14:paraId="03A007A4" w14:textId="77777777" w:rsidR="00517B4C" w:rsidRPr="004F700F" w:rsidRDefault="00517B4C" w:rsidP="00AB0D5C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2D51C59E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35170A3A" w14:textId="77777777" w:rsidR="00517B4C" w:rsidRDefault="00517B4C" w:rsidP="00AB0D5C">
            <w:pPr>
              <w:rPr>
                <w:rFonts w:cs="Arial"/>
                <w:sz w:val="12"/>
                <w:szCs w:val="12"/>
              </w:rPr>
            </w:pPr>
          </w:p>
          <w:p w14:paraId="4FF02604" w14:textId="77777777" w:rsidR="00517B4C" w:rsidRDefault="00517B4C" w:rsidP="00AB0D5C">
            <w:pPr>
              <w:rPr>
                <w:rFonts w:cs="Arial"/>
                <w:sz w:val="12"/>
                <w:szCs w:val="12"/>
              </w:rPr>
            </w:pPr>
          </w:p>
          <w:p w14:paraId="4AEF4437" w14:textId="77777777" w:rsidR="00517B4C" w:rsidRPr="004F700F" w:rsidRDefault="00517B4C" w:rsidP="00AB0D5C">
            <w:pPr>
              <w:rPr>
                <w:rFonts w:cs="Arial"/>
                <w:sz w:val="12"/>
                <w:szCs w:val="12"/>
              </w:rPr>
            </w:pPr>
          </w:p>
          <w:p w14:paraId="5818C6E0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992517F" w14:textId="77777777" w:rsidR="00517B4C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0D4D51FA" w14:textId="77777777" w:rsidR="00517B4C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6A4E9951" w14:textId="77777777" w:rsidR="00517B4C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645CACCA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25D9E98" w14:textId="77777777" w:rsidR="00517B4C" w:rsidRPr="00F1712A" w:rsidRDefault="00517B4C" w:rsidP="00AB0D5C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6C9A058F" w14:textId="77777777" w:rsidR="00517B4C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6BD41EB5" w14:textId="77777777" w:rsidR="00517B4C" w:rsidRPr="004F700F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43AAE4FD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E1F92A8" w14:textId="77777777" w:rsidR="00517B4C" w:rsidRPr="00F1712A" w:rsidRDefault="00517B4C" w:rsidP="00AB0D5C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6C49FB37" w14:textId="77777777" w:rsidR="00517B4C" w:rsidRPr="004F700F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6D37520E" w14:textId="77777777" w:rsidR="00517B4C" w:rsidRPr="004F700F" w:rsidRDefault="00517B4C" w:rsidP="00AB0D5C">
            <w:pPr>
              <w:jc w:val="center"/>
              <w:rPr>
                <w:rFonts w:cs="Arial"/>
                <w:sz w:val="12"/>
                <w:szCs w:val="12"/>
              </w:rPr>
            </w:pPr>
          </w:p>
        </w:tc>
        <w:tc>
          <w:tcPr>
            <w:tcW w:w="708" w:type="dxa"/>
          </w:tcPr>
          <w:p w14:paraId="7E53E4A2" w14:textId="77777777" w:rsidR="00517B4C" w:rsidRPr="004F700F" w:rsidRDefault="00517B4C" w:rsidP="00AB0D5C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73771D4D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3BABF5F4" w14:textId="77777777" w:rsidR="00517B4C" w:rsidRDefault="00517B4C" w:rsidP="00AB0D5C">
            <w:pPr>
              <w:rPr>
                <w:rFonts w:cs="Arial"/>
                <w:sz w:val="12"/>
                <w:szCs w:val="12"/>
              </w:rPr>
            </w:pPr>
          </w:p>
          <w:p w14:paraId="4F076988" w14:textId="77777777" w:rsidR="00517B4C" w:rsidRDefault="00517B4C" w:rsidP="00AB0D5C">
            <w:pPr>
              <w:rPr>
                <w:rFonts w:cs="Arial"/>
                <w:sz w:val="12"/>
                <w:szCs w:val="12"/>
              </w:rPr>
            </w:pPr>
          </w:p>
          <w:p w14:paraId="6A6862B7" w14:textId="77777777" w:rsidR="00517B4C" w:rsidRPr="004F700F" w:rsidRDefault="00517B4C" w:rsidP="00AB0D5C">
            <w:pPr>
              <w:rPr>
                <w:rFonts w:cs="Arial"/>
                <w:sz w:val="12"/>
                <w:szCs w:val="12"/>
              </w:rPr>
            </w:pPr>
          </w:p>
          <w:p w14:paraId="419FFE4B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1EB47BB" w14:textId="77777777" w:rsidR="00517B4C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2A2BAB86" w14:textId="77777777" w:rsidR="00517B4C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685FFE4E" w14:textId="77777777" w:rsidR="00517B4C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45ABF33E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09F637E" w14:textId="77777777" w:rsidR="00517B4C" w:rsidRPr="00F1712A" w:rsidRDefault="00517B4C" w:rsidP="00AB0D5C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2DB8CE0A" w14:textId="77777777" w:rsidR="00517B4C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25C51373" w14:textId="77777777" w:rsidR="00517B4C" w:rsidRPr="004F700F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1487F700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F1B74C5" w14:textId="77777777" w:rsidR="00517B4C" w:rsidRPr="00F1712A" w:rsidRDefault="00517B4C" w:rsidP="00AB0D5C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1B5B8522" w14:textId="77777777" w:rsidR="00517B4C" w:rsidRPr="004F700F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210F1B7B" w14:textId="77777777" w:rsidR="00517B4C" w:rsidRPr="00A116AA" w:rsidRDefault="00517B4C" w:rsidP="00AB0D5C">
            <w:pPr>
              <w:jc w:val="center"/>
              <w:rPr>
                <w:rFonts w:cs="Arial"/>
                <w:szCs w:val="22"/>
              </w:rPr>
            </w:pPr>
          </w:p>
        </w:tc>
      </w:tr>
    </w:tbl>
    <w:p w14:paraId="5833414B" w14:textId="77777777" w:rsidR="00517B4C" w:rsidRDefault="00517B4C" w:rsidP="00517B4C">
      <w:r>
        <w:br w:type="page"/>
      </w:r>
    </w:p>
    <w:tbl>
      <w:tblPr>
        <w:tblStyle w:val="TableGrid"/>
        <w:tblW w:w="10172" w:type="dxa"/>
        <w:tblLayout w:type="fixed"/>
        <w:tblLook w:val="04A0" w:firstRow="1" w:lastRow="0" w:firstColumn="1" w:lastColumn="0" w:noHBand="0" w:noVBand="1"/>
      </w:tblPr>
      <w:tblGrid>
        <w:gridCol w:w="7338"/>
        <w:gridCol w:w="708"/>
        <w:gridCol w:w="709"/>
        <w:gridCol w:w="709"/>
        <w:gridCol w:w="708"/>
      </w:tblGrid>
      <w:tr w:rsidR="00517B4C" w:rsidRPr="000D67F3" w14:paraId="564AA760" w14:textId="77777777" w:rsidTr="00AB0D5C">
        <w:trPr>
          <w:cantSplit/>
          <w:trHeight w:val="1261"/>
        </w:trPr>
        <w:tc>
          <w:tcPr>
            <w:tcW w:w="7338" w:type="dxa"/>
            <w:shd w:val="clear" w:color="auto" w:fill="BFBFBF" w:themeFill="background1" w:themeFillShade="BF"/>
            <w:vAlign w:val="center"/>
          </w:tcPr>
          <w:p w14:paraId="415CC817" w14:textId="77777777" w:rsidR="00517B4C" w:rsidRPr="00887722" w:rsidRDefault="00517B4C" w:rsidP="00AB0D5C">
            <w:pPr>
              <w:rPr>
                <w:rFonts w:cs="Arial"/>
                <w:b/>
                <w:szCs w:val="22"/>
              </w:rPr>
            </w:pPr>
            <w:r w:rsidRPr="00887722">
              <w:rPr>
                <w:rFonts w:cs="Arial"/>
                <w:b/>
                <w:szCs w:val="22"/>
              </w:rPr>
              <w:lastRenderedPageBreak/>
              <w:t>Standard 6:  Engage in professional learning</w:t>
            </w:r>
          </w:p>
        </w:tc>
        <w:tc>
          <w:tcPr>
            <w:tcW w:w="708" w:type="dxa"/>
            <w:shd w:val="clear" w:color="auto" w:fill="BFBFBF" w:themeFill="background1" w:themeFillShade="BF"/>
            <w:textDirection w:val="btLr"/>
            <w:vAlign w:val="center"/>
          </w:tcPr>
          <w:p w14:paraId="1F74FF23" w14:textId="77777777" w:rsidR="00517B4C" w:rsidRPr="008047B1" w:rsidRDefault="00517B4C" w:rsidP="00AB0D5C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</w:rPr>
              <w:t>Not evident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666CA0F4" w14:textId="77777777" w:rsidR="00517B4C" w:rsidRPr="008047B1" w:rsidRDefault="00517B4C" w:rsidP="00AB0D5C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</w:rPr>
              <w:t>Limited Development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7067962A" w14:textId="77777777" w:rsidR="00517B4C" w:rsidRPr="008047B1" w:rsidRDefault="00517B4C" w:rsidP="00AB0D5C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</w:rPr>
              <w:t>Satisfactory development</w:t>
            </w:r>
          </w:p>
        </w:tc>
        <w:tc>
          <w:tcPr>
            <w:tcW w:w="708" w:type="dxa"/>
            <w:shd w:val="clear" w:color="auto" w:fill="BFBFBF" w:themeFill="background1" w:themeFillShade="BF"/>
            <w:textDirection w:val="btLr"/>
          </w:tcPr>
          <w:p w14:paraId="740A9D8A" w14:textId="21FB7DF2" w:rsidR="00517B4C" w:rsidRPr="008047B1" w:rsidRDefault="007C3135" w:rsidP="00AB0D5C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</w:rPr>
              <w:t>Very well d</w:t>
            </w:r>
            <w:r w:rsidRPr="000D67F3">
              <w:rPr>
                <w:rFonts w:cs="Arial"/>
                <w:sz w:val="16"/>
              </w:rPr>
              <w:t>evelop</w:t>
            </w:r>
            <w:r>
              <w:rPr>
                <w:rFonts w:cs="Arial"/>
                <w:sz w:val="16"/>
              </w:rPr>
              <w:t>ed</w:t>
            </w:r>
          </w:p>
        </w:tc>
      </w:tr>
      <w:tr w:rsidR="00517B4C" w:rsidRPr="000D67F3" w14:paraId="4374B7FB" w14:textId="77777777" w:rsidTr="00AB0D5C">
        <w:trPr>
          <w:trHeight w:val="2967"/>
        </w:trPr>
        <w:tc>
          <w:tcPr>
            <w:tcW w:w="7338" w:type="dxa"/>
            <w:shd w:val="clear" w:color="auto" w:fill="FFFFFF" w:themeFill="background1"/>
          </w:tcPr>
          <w:p w14:paraId="0903EB9D" w14:textId="77777777" w:rsidR="00517B4C" w:rsidRPr="004F700F" w:rsidRDefault="00517B4C" w:rsidP="00AB0D5C">
            <w:pPr>
              <w:pStyle w:val="ListParagraph"/>
              <w:rPr>
                <w:rFonts w:cs="Arial"/>
                <w:color w:val="000000"/>
                <w:sz w:val="12"/>
                <w:szCs w:val="12"/>
              </w:rPr>
            </w:pPr>
          </w:p>
          <w:p w14:paraId="7672A26D" w14:textId="77777777" w:rsidR="00517B4C" w:rsidRPr="00275E9C" w:rsidRDefault="00517B4C" w:rsidP="00517B4C">
            <w:pPr>
              <w:pStyle w:val="ListParagraph"/>
              <w:numPr>
                <w:ilvl w:val="0"/>
                <w:numId w:val="38"/>
              </w:numPr>
              <w:ind w:left="426" w:hanging="284"/>
              <w:rPr>
                <w:rFonts w:cs="Arial"/>
                <w:color w:val="000000"/>
                <w:szCs w:val="18"/>
              </w:rPr>
            </w:pPr>
            <w:r w:rsidRPr="00E036EB">
              <w:rPr>
                <w:rFonts w:cs="Arial"/>
                <w:color w:val="000000"/>
              </w:rPr>
              <w:t xml:space="preserve">Acknowledges the role of the </w:t>
            </w:r>
            <w:r w:rsidRPr="00E036EB">
              <w:rPr>
                <w:rFonts w:cs="Arial"/>
                <w:i/>
                <w:color w:val="000000"/>
              </w:rPr>
              <w:t xml:space="preserve">National Professional Standards for Teachers </w:t>
            </w:r>
            <w:r w:rsidRPr="00E036EB">
              <w:rPr>
                <w:rFonts w:cs="Arial"/>
                <w:color w:val="000000"/>
              </w:rPr>
              <w:t>in identifying professional learning needs</w:t>
            </w:r>
          </w:p>
          <w:p w14:paraId="26CE18E0" w14:textId="77777777" w:rsidR="00517B4C" w:rsidRDefault="00517B4C" w:rsidP="00AB0D5C">
            <w:pPr>
              <w:pStyle w:val="ListParagraph"/>
              <w:ind w:left="426"/>
              <w:rPr>
                <w:rFonts w:cs="Arial"/>
                <w:color w:val="000000"/>
                <w:szCs w:val="18"/>
              </w:rPr>
            </w:pPr>
          </w:p>
          <w:p w14:paraId="4B9D04CB" w14:textId="77777777" w:rsidR="00517B4C" w:rsidRDefault="00517B4C" w:rsidP="00517B4C">
            <w:pPr>
              <w:pStyle w:val="ListParagraph"/>
              <w:numPr>
                <w:ilvl w:val="0"/>
                <w:numId w:val="38"/>
              </w:numPr>
              <w:ind w:left="426" w:hanging="284"/>
              <w:rPr>
                <w:rFonts w:cs="Arial"/>
                <w:color w:val="000000"/>
                <w:szCs w:val="18"/>
              </w:rPr>
            </w:pPr>
            <w:r w:rsidRPr="00E036EB">
              <w:rPr>
                <w:rFonts w:cs="Arial"/>
                <w:color w:val="000000"/>
                <w:szCs w:val="18"/>
              </w:rPr>
              <w:t>Seeks feedback from Mentor Teacher to promote self-reflection and action</w:t>
            </w:r>
            <w:r w:rsidRPr="000D67F3">
              <w:rPr>
                <w:rFonts w:cs="Arial"/>
                <w:color w:val="000000"/>
                <w:szCs w:val="18"/>
              </w:rPr>
              <w:t>.</w:t>
            </w:r>
          </w:p>
          <w:p w14:paraId="61CDBB28" w14:textId="77777777" w:rsidR="00517B4C" w:rsidRPr="004F700F" w:rsidRDefault="00517B4C" w:rsidP="00AB0D5C">
            <w:pPr>
              <w:pStyle w:val="ListParagraph"/>
              <w:ind w:left="426"/>
              <w:rPr>
                <w:rFonts w:cs="Arial"/>
                <w:color w:val="000000"/>
                <w:sz w:val="10"/>
                <w:szCs w:val="10"/>
              </w:rPr>
            </w:pPr>
          </w:p>
          <w:p w14:paraId="2C91DE73" w14:textId="77777777" w:rsidR="00517B4C" w:rsidRDefault="00517B4C" w:rsidP="00517B4C">
            <w:pPr>
              <w:pStyle w:val="ListParagraph"/>
              <w:numPr>
                <w:ilvl w:val="0"/>
                <w:numId w:val="38"/>
              </w:numPr>
              <w:ind w:left="426" w:hanging="284"/>
              <w:rPr>
                <w:rFonts w:cs="Arial"/>
                <w:color w:val="000000"/>
                <w:szCs w:val="18"/>
              </w:rPr>
            </w:pPr>
            <w:r w:rsidRPr="00E036EB">
              <w:rPr>
                <w:rFonts w:cs="Arial"/>
                <w:color w:val="000000"/>
                <w:szCs w:val="18"/>
              </w:rPr>
              <w:t>Accepts advice and assistance from Mentor Teacher to identify professional learning needs</w:t>
            </w:r>
            <w:r w:rsidRPr="000D67F3">
              <w:rPr>
                <w:rFonts w:cs="Arial"/>
                <w:color w:val="000000"/>
                <w:szCs w:val="18"/>
              </w:rPr>
              <w:t>.</w:t>
            </w:r>
          </w:p>
          <w:p w14:paraId="730FB159" w14:textId="77777777" w:rsidR="00517B4C" w:rsidRPr="004F700F" w:rsidRDefault="00517B4C" w:rsidP="00AB0D5C">
            <w:pPr>
              <w:rPr>
                <w:rFonts w:cs="Arial"/>
                <w:color w:val="000000"/>
                <w:sz w:val="10"/>
                <w:szCs w:val="10"/>
              </w:rPr>
            </w:pPr>
          </w:p>
          <w:p w14:paraId="3C139FCA" w14:textId="77777777" w:rsidR="00517B4C" w:rsidRPr="004F700F" w:rsidRDefault="00517B4C" w:rsidP="00AB0D5C">
            <w:pPr>
              <w:rPr>
                <w:rFonts w:cs="Arial"/>
                <w:color w:val="000000"/>
                <w:sz w:val="10"/>
                <w:szCs w:val="10"/>
              </w:rPr>
            </w:pPr>
          </w:p>
          <w:p w14:paraId="57E5D6FB" w14:textId="77777777" w:rsidR="00517B4C" w:rsidRDefault="00517B4C" w:rsidP="00517B4C">
            <w:pPr>
              <w:pStyle w:val="ListParagraph"/>
              <w:numPr>
                <w:ilvl w:val="0"/>
                <w:numId w:val="38"/>
              </w:numPr>
              <w:ind w:left="426" w:hanging="284"/>
              <w:rPr>
                <w:rFonts w:cs="Arial"/>
                <w:color w:val="000000"/>
                <w:sz w:val="18"/>
                <w:szCs w:val="18"/>
              </w:rPr>
            </w:pPr>
            <w:r w:rsidRPr="00E036EB">
              <w:rPr>
                <w:rFonts w:cs="Arial"/>
                <w:color w:val="000000"/>
                <w:szCs w:val="18"/>
              </w:rPr>
              <w:t>Demonstrates an awareness of the variety of curriculum resources available for planning</w:t>
            </w:r>
            <w:r w:rsidRPr="000D67F3">
              <w:rPr>
                <w:rFonts w:cs="Arial"/>
                <w:color w:val="000000"/>
                <w:szCs w:val="18"/>
              </w:rPr>
              <w:t>.</w:t>
            </w:r>
            <w:r w:rsidRPr="000D67F3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14:paraId="277549C8" w14:textId="77777777" w:rsidR="00517B4C" w:rsidRPr="00275E9C" w:rsidRDefault="00517B4C" w:rsidP="00AB0D5C">
            <w:pPr>
              <w:rPr>
                <w:rFonts w:cs="Arial"/>
                <w:color w:val="000000"/>
              </w:rPr>
            </w:pPr>
          </w:p>
          <w:p w14:paraId="599C3507" w14:textId="77777777" w:rsidR="00517B4C" w:rsidRPr="004F700F" w:rsidRDefault="00517B4C" w:rsidP="00AB0D5C">
            <w:pPr>
              <w:pStyle w:val="ListParagraph"/>
              <w:rPr>
                <w:rFonts w:cs="Arial"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58AB304C" w14:textId="77777777" w:rsidR="00517B4C" w:rsidRPr="00280DEF" w:rsidRDefault="00517B4C" w:rsidP="00AB0D5C">
            <w:pPr>
              <w:rPr>
                <w:rFonts w:cs="Arial"/>
                <w:sz w:val="12"/>
                <w:szCs w:val="12"/>
              </w:rPr>
            </w:pPr>
          </w:p>
          <w:p w14:paraId="3A68BCE2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5F230BCE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</w:p>
          <w:p w14:paraId="5E88D8A4" w14:textId="77777777" w:rsidR="00517B4C" w:rsidRPr="004F700F" w:rsidRDefault="00517B4C" w:rsidP="00AB0D5C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42EC009E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2E07C98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</w:p>
          <w:p w14:paraId="2918D333" w14:textId="77777777" w:rsidR="00517B4C" w:rsidRDefault="00517B4C" w:rsidP="00AB0D5C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386B084C" w14:textId="77777777" w:rsidR="00517B4C" w:rsidRPr="004F700F" w:rsidRDefault="00517B4C" w:rsidP="00AB0D5C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7D2A0AFF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0F4CC1A" w14:textId="77777777" w:rsidR="00517B4C" w:rsidRDefault="00517B4C" w:rsidP="00AB0D5C">
            <w:pPr>
              <w:rPr>
                <w:rFonts w:cs="Arial"/>
                <w:szCs w:val="22"/>
              </w:rPr>
            </w:pPr>
          </w:p>
          <w:p w14:paraId="5A46D7D6" w14:textId="77777777" w:rsidR="00517B4C" w:rsidRPr="002163D7" w:rsidRDefault="00517B4C" w:rsidP="00AB0D5C">
            <w:pPr>
              <w:rPr>
                <w:rFonts w:cs="Arial"/>
                <w:sz w:val="8"/>
                <w:szCs w:val="8"/>
              </w:rPr>
            </w:pPr>
          </w:p>
          <w:p w14:paraId="6AD31723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F2B9738" w14:textId="77777777" w:rsidR="00517B4C" w:rsidRDefault="00517B4C" w:rsidP="00AB0D5C">
            <w:pPr>
              <w:rPr>
                <w:rFonts w:cs="Arial"/>
                <w:sz w:val="16"/>
                <w:szCs w:val="16"/>
              </w:rPr>
            </w:pPr>
          </w:p>
          <w:p w14:paraId="065522C7" w14:textId="77777777" w:rsidR="00517B4C" w:rsidRDefault="00517B4C" w:rsidP="00AB0D5C">
            <w:pPr>
              <w:rPr>
                <w:rFonts w:cs="Arial"/>
                <w:sz w:val="16"/>
                <w:szCs w:val="16"/>
              </w:rPr>
            </w:pPr>
          </w:p>
          <w:p w14:paraId="0B23E132" w14:textId="77777777" w:rsidR="00517B4C" w:rsidRDefault="00517B4C" w:rsidP="00AB0D5C">
            <w:pPr>
              <w:rPr>
                <w:rFonts w:cs="Arial"/>
                <w:sz w:val="16"/>
                <w:szCs w:val="16"/>
              </w:rPr>
            </w:pPr>
          </w:p>
          <w:p w14:paraId="7A82F7C7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</w:p>
          <w:p w14:paraId="0D688B7A" w14:textId="77777777" w:rsidR="00517B4C" w:rsidRPr="008047B1" w:rsidRDefault="00517B4C" w:rsidP="00AB0D5C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EBB764C" w14:textId="77777777" w:rsidR="00517B4C" w:rsidRPr="00280DEF" w:rsidRDefault="00517B4C" w:rsidP="00AB0D5C">
            <w:pPr>
              <w:rPr>
                <w:rFonts w:cs="Arial"/>
                <w:sz w:val="12"/>
                <w:szCs w:val="12"/>
              </w:rPr>
            </w:pPr>
          </w:p>
          <w:p w14:paraId="78B63D8A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0263C1C3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</w:p>
          <w:p w14:paraId="480CF53C" w14:textId="77777777" w:rsidR="00517B4C" w:rsidRPr="004F700F" w:rsidRDefault="00517B4C" w:rsidP="00AB0D5C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3428DCC3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EA9E6C7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</w:p>
          <w:p w14:paraId="77073422" w14:textId="77777777" w:rsidR="00517B4C" w:rsidRDefault="00517B4C" w:rsidP="00AB0D5C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6A68065E" w14:textId="77777777" w:rsidR="00517B4C" w:rsidRPr="004F700F" w:rsidRDefault="00517B4C" w:rsidP="00AB0D5C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33C93478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8EE9DC9" w14:textId="77777777" w:rsidR="00517B4C" w:rsidRDefault="00517B4C" w:rsidP="00AB0D5C">
            <w:pPr>
              <w:rPr>
                <w:rFonts w:cs="Arial"/>
                <w:szCs w:val="22"/>
              </w:rPr>
            </w:pPr>
          </w:p>
          <w:p w14:paraId="0527F8B9" w14:textId="77777777" w:rsidR="00517B4C" w:rsidRPr="002163D7" w:rsidRDefault="00517B4C" w:rsidP="00AB0D5C">
            <w:pPr>
              <w:rPr>
                <w:rFonts w:cs="Arial"/>
                <w:sz w:val="8"/>
                <w:szCs w:val="8"/>
              </w:rPr>
            </w:pPr>
          </w:p>
          <w:p w14:paraId="697D765F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D32F7F3" w14:textId="77777777" w:rsidR="00517B4C" w:rsidRDefault="00517B4C" w:rsidP="00AB0D5C">
            <w:pPr>
              <w:rPr>
                <w:rFonts w:cs="Arial"/>
                <w:sz w:val="16"/>
                <w:szCs w:val="16"/>
              </w:rPr>
            </w:pPr>
          </w:p>
          <w:p w14:paraId="775EEC28" w14:textId="77777777" w:rsidR="00517B4C" w:rsidRDefault="00517B4C" w:rsidP="00AB0D5C">
            <w:pPr>
              <w:rPr>
                <w:rFonts w:cs="Arial"/>
                <w:sz w:val="16"/>
                <w:szCs w:val="16"/>
              </w:rPr>
            </w:pPr>
          </w:p>
          <w:p w14:paraId="0F96B44B" w14:textId="77777777" w:rsidR="00517B4C" w:rsidRDefault="00517B4C" w:rsidP="00AB0D5C">
            <w:pPr>
              <w:rPr>
                <w:rFonts w:cs="Arial"/>
                <w:sz w:val="16"/>
                <w:szCs w:val="16"/>
              </w:rPr>
            </w:pPr>
          </w:p>
          <w:p w14:paraId="238F5B2B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</w:p>
          <w:p w14:paraId="4DA943C2" w14:textId="77777777" w:rsidR="00517B4C" w:rsidRPr="00280DEF" w:rsidRDefault="00517B4C" w:rsidP="00AB0D5C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19939B9" w14:textId="77777777" w:rsidR="00517B4C" w:rsidRPr="00280DEF" w:rsidRDefault="00517B4C" w:rsidP="00AB0D5C">
            <w:pPr>
              <w:rPr>
                <w:rFonts w:cs="Arial"/>
                <w:sz w:val="12"/>
                <w:szCs w:val="12"/>
              </w:rPr>
            </w:pPr>
          </w:p>
          <w:p w14:paraId="1E485CA7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5917429E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</w:p>
          <w:p w14:paraId="6C6379F8" w14:textId="77777777" w:rsidR="00517B4C" w:rsidRPr="004F700F" w:rsidRDefault="00517B4C" w:rsidP="00AB0D5C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3F4AFF61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B33EF73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</w:p>
          <w:p w14:paraId="5275E5FE" w14:textId="77777777" w:rsidR="00517B4C" w:rsidRDefault="00517B4C" w:rsidP="00AB0D5C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10052B9A" w14:textId="77777777" w:rsidR="00517B4C" w:rsidRPr="004F700F" w:rsidRDefault="00517B4C" w:rsidP="00AB0D5C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31665CC2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F013F97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</w:p>
          <w:p w14:paraId="2DF157C7" w14:textId="77777777" w:rsidR="00517B4C" w:rsidRPr="002163D7" w:rsidRDefault="00517B4C" w:rsidP="00AB0D5C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1EC1318E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496DA44" w14:textId="77777777" w:rsidR="00517B4C" w:rsidRDefault="00517B4C" w:rsidP="00AB0D5C">
            <w:pPr>
              <w:rPr>
                <w:rFonts w:cs="Arial"/>
                <w:sz w:val="16"/>
                <w:szCs w:val="16"/>
              </w:rPr>
            </w:pPr>
          </w:p>
          <w:p w14:paraId="5A40600F" w14:textId="77777777" w:rsidR="00517B4C" w:rsidRDefault="00517B4C" w:rsidP="00AB0D5C">
            <w:pPr>
              <w:rPr>
                <w:rFonts w:cs="Arial"/>
                <w:sz w:val="16"/>
                <w:szCs w:val="16"/>
              </w:rPr>
            </w:pPr>
          </w:p>
          <w:p w14:paraId="72B1F4F1" w14:textId="77777777" w:rsidR="00517B4C" w:rsidRDefault="00517B4C" w:rsidP="00AB0D5C">
            <w:pPr>
              <w:rPr>
                <w:rFonts w:cs="Arial"/>
                <w:sz w:val="16"/>
                <w:szCs w:val="16"/>
              </w:rPr>
            </w:pPr>
          </w:p>
          <w:p w14:paraId="300EA50F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</w:p>
          <w:p w14:paraId="3CDEEC51" w14:textId="77777777" w:rsidR="00517B4C" w:rsidRPr="00280DEF" w:rsidRDefault="00517B4C" w:rsidP="00AB0D5C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4F1CBE49" w14:textId="77777777" w:rsidR="00517B4C" w:rsidRPr="00280DEF" w:rsidRDefault="00517B4C" w:rsidP="00AB0D5C">
            <w:pPr>
              <w:rPr>
                <w:rFonts w:cs="Arial"/>
                <w:sz w:val="12"/>
                <w:szCs w:val="12"/>
              </w:rPr>
            </w:pPr>
          </w:p>
          <w:p w14:paraId="1CBCCEB6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1252EDF1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</w:p>
          <w:p w14:paraId="127EF784" w14:textId="77777777" w:rsidR="00517B4C" w:rsidRPr="004F700F" w:rsidRDefault="00517B4C" w:rsidP="00AB0D5C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2BEA48F0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5FCEBB0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</w:p>
          <w:p w14:paraId="62EAAA3C" w14:textId="77777777" w:rsidR="00517B4C" w:rsidRDefault="00517B4C" w:rsidP="00AB0D5C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5F919DD5" w14:textId="77777777" w:rsidR="00517B4C" w:rsidRPr="004F700F" w:rsidRDefault="00517B4C" w:rsidP="00AB0D5C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7060CCA4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C97AEBB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</w:p>
          <w:p w14:paraId="72171F36" w14:textId="77777777" w:rsidR="00517B4C" w:rsidRPr="002163D7" w:rsidRDefault="00517B4C" w:rsidP="00AB0D5C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7C154E4E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869F18F" w14:textId="77777777" w:rsidR="00517B4C" w:rsidRDefault="00517B4C" w:rsidP="00AB0D5C">
            <w:pPr>
              <w:rPr>
                <w:rFonts w:cs="Arial"/>
                <w:sz w:val="16"/>
                <w:szCs w:val="16"/>
              </w:rPr>
            </w:pPr>
          </w:p>
          <w:p w14:paraId="7364D217" w14:textId="77777777" w:rsidR="00517B4C" w:rsidRDefault="00517B4C" w:rsidP="00AB0D5C">
            <w:pPr>
              <w:rPr>
                <w:rFonts w:cs="Arial"/>
                <w:sz w:val="16"/>
                <w:szCs w:val="16"/>
              </w:rPr>
            </w:pPr>
          </w:p>
          <w:p w14:paraId="7DDC9FB5" w14:textId="77777777" w:rsidR="00517B4C" w:rsidRDefault="00517B4C" w:rsidP="00AB0D5C">
            <w:pPr>
              <w:rPr>
                <w:rFonts w:cs="Arial"/>
                <w:sz w:val="16"/>
                <w:szCs w:val="16"/>
              </w:rPr>
            </w:pPr>
          </w:p>
          <w:p w14:paraId="13E7DD90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</w:p>
          <w:p w14:paraId="412BAC10" w14:textId="77777777" w:rsidR="00517B4C" w:rsidRPr="008047B1" w:rsidRDefault="00517B4C" w:rsidP="00AB0D5C">
            <w:pPr>
              <w:rPr>
                <w:rFonts w:cs="Arial"/>
                <w:sz w:val="16"/>
                <w:szCs w:val="16"/>
              </w:rPr>
            </w:pPr>
          </w:p>
        </w:tc>
      </w:tr>
      <w:tr w:rsidR="00517B4C" w:rsidRPr="000D67F3" w14:paraId="1CEC01E0" w14:textId="77777777" w:rsidTr="00AB0D5C">
        <w:trPr>
          <w:cantSplit/>
          <w:trHeight w:val="1226"/>
        </w:trPr>
        <w:tc>
          <w:tcPr>
            <w:tcW w:w="7338" w:type="dxa"/>
            <w:shd w:val="clear" w:color="auto" w:fill="BFBFBF" w:themeFill="background1" w:themeFillShade="BF"/>
            <w:vAlign w:val="center"/>
          </w:tcPr>
          <w:p w14:paraId="6FC2EDAD" w14:textId="77777777" w:rsidR="00517B4C" w:rsidRPr="00887722" w:rsidRDefault="00517B4C" w:rsidP="00AB0D5C">
            <w:pPr>
              <w:rPr>
                <w:rFonts w:cs="Arial"/>
                <w:b/>
                <w:szCs w:val="22"/>
              </w:rPr>
            </w:pPr>
            <w:r w:rsidRPr="00887722">
              <w:rPr>
                <w:rFonts w:cs="Arial"/>
                <w:b/>
                <w:szCs w:val="22"/>
              </w:rPr>
              <w:t>Standard 7 :  Engage professionally with colleagues, parents, carers and communities</w:t>
            </w:r>
          </w:p>
        </w:tc>
        <w:tc>
          <w:tcPr>
            <w:tcW w:w="708" w:type="dxa"/>
            <w:shd w:val="clear" w:color="auto" w:fill="BFBFBF" w:themeFill="background1" w:themeFillShade="BF"/>
            <w:textDirection w:val="btLr"/>
            <w:vAlign w:val="center"/>
          </w:tcPr>
          <w:p w14:paraId="2424E95B" w14:textId="77777777" w:rsidR="00517B4C" w:rsidRPr="008047B1" w:rsidRDefault="00517B4C" w:rsidP="00AB0D5C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</w:rPr>
              <w:t>Not evident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371903ED" w14:textId="77777777" w:rsidR="00517B4C" w:rsidRPr="008047B1" w:rsidRDefault="00517B4C" w:rsidP="00AB0D5C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</w:rPr>
              <w:t>Limited Development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55B879F5" w14:textId="77777777" w:rsidR="00517B4C" w:rsidRPr="008047B1" w:rsidRDefault="00517B4C" w:rsidP="00AB0D5C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</w:rPr>
              <w:t>Satisfactory development</w:t>
            </w:r>
          </w:p>
        </w:tc>
        <w:tc>
          <w:tcPr>
            <w:tcW w:w="708" w:type="dxa"/>
            <w:shd w:val="clear" w:color="auto" w:fill="BFBFBF" w:themeFill="background1" w:themeFillShade="BF"/>
            <w:textDirection w:val="btLr"/>
          </w:tcPr>
          <w:p w14:paraId="1D7B43FD" w14:textId="623E7518" w:rsidR="00517B4C" w:rsidRPr="008047B1" w:rsidRDefault="007C3135" w:rsidP="00AB0D5C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</w:rPr>
              <w:t>Very well d</w:t>
            </w:r>
            <w:r w:rsidRPr="000D67F3">
              <w:rPr>
                <w:rFonts w:cs="Arial"/>
                <w:sz w:val="16"/>
              </w:rPr>
              <w:t>evelop</w:t>
            </w:r>
            <w:r>
              <w:rPr>
                <w:rFonts w:cs="Arial"/>
                <w:sz w:val="16"/>
              </w:rPr>
              <w:t>ed</w:t>
            </w:r>
          </w:p>
        </w:tc>
      </w:tr>
      <w:tr w:rsidR="00517B4C" w:rsidRPr="000D67F3" w14:paraId="49F8B1FA" w14:textId="77777777" w:rsidTr="00AB0D5C">
        <w:tc>
          <w:tcPr>
            <w:tcW w:w="7338" w:type="dxa"/>
            <w:shd w:val="clear" w:color="auto" w:fill="FFFFFF" w:themeFill="background1"/>
          </w:tcPr>
          <w:p w14:paraId="2510B45C" w14:textId="77777777" w:rsidR="00517B4C" w:rsidRPr="004F700F" w:rsidRDefault="00517B4C" w:rsidP="00AB0D5C">
            <w:pPr>
              <w:pStyle w:val="ListParagraph"/>
              <w:rPr>
                <w:rFonts w:cs="Arial"/>
                <w:color w:val="000000"/>
                <w:sz w:val="12"/>
                <w:szCs w:val="12"/>
              </w:rPr>
            </w:pPr>
          </w:p>
          <w:p w14:paraId="0CE3F9ED" w14:textId="77777777" w:rsidR="00517B4C" w:rsidRDefault="00517B4C" w:rsidP="00517B4C">
            <w:pPr>
              <w:pStyle w:val="ListParagraph"/>
              <w:numPr>
                <w:ilvl w:val="0"/>
                <w:numId w:val="40"/>
              </w:numPr>
              <w:ind w:left="426" w:hanging="284"/>
              <w:rPr>
                <w:rFonts w:cs="Arial"/>
                <w:color w:val="000000"/>
                <w:szCs w:val="18"/>
              </w:rPr>
            </w:pPr>
            <w:r w:rsidRPr="00EB3A38">
              <w:rPr>
                <w:rFonts w:cs="Arial"/>
                <w:color w:val="000000"/>
                <w:szCs w:val="18"/>
              </w:rPr>
              <w:t>Adheres to principles of confidentiality</w:t>
            </w:r>
            <w:r>
              <w:rPr>
                <w:rFonts w:cs="Arial"/>
                <w:color w:val="000000"/>
                <w:szCs w:val="18"/>
              </w:rPr>
              <w:t>.</w:t>
            </w:r>
          </w:p>
          <w:p w14:paraId="20F7BE09" w14:textId="77777777" w:rsidR="00517B4C" w:rsidRDefault="00517B4C" w:rsidP="00AB0D5C">
            <w:pPr>
              <w:pStyle w:val="ListParagraph"/>
              <w:ind w:left="426"/>
              <w:rPr>
                <w:rFonts w:cs="Arial"/>
                <w:color w:val="000000"/>
                <w:szCs w:val="18"/>
              </w:rPr>
            </w:pPr>
          </w:p>
          <w:p w14:paraId="5B4216F1" w14:textId="77777777" w:rsidR="00517B4C" w:rsidRDefault="00517B4C" w:rsidP="00517B4C">
            <w:pPr>
              <w:pStyle w:val="ListParagraph"/>
              <w:numPr>
                <w:ilvl w:val="0"/>
                <w:numId w:val="40"/>
              </w:numPr>
              <w:ind w:left="426" w:hanging="284"/>
              <w:rPr>
                <w:rFonts w:cs="Arial"/>
              </w:rPr>
            </w:pPr>
            <w:r w:rsidRPr="00EB3A38">
              <w:rPr>
                <w:rFonts w:cs="Arial"/>
              </w:rPr>
              <w:t>Works in a respectful and cooperative manner with all members of the school community</w:t>
            </w:r>
            <w:r>
              <w:rPr>
                <w:rFonts w:cs="Arial"/>
              </w:rPr>
              <w:t>.</w:t>
            </w:r>
          </w:p>
          <w:p w14:paraId="1176F3D2" w14:textId="77777777" w:rsidR="00517B4C" w:rsidRPr="004D19FD" w:rsidRDefault="00517B4C" w:rsidP="00AB0D5C">
            <w:pPr>
              <w:ind w:left="142"/>
              <w:rPr>
                <w:rFonts w:cs="Arial"/>
                <w:color w:val="000000"/>
                <w:szCs w:val="18"/>
              </w:rPr>
            </w:pPr>
          </w:p>
          <w:p w14:paraId="1B7471B8" w14:textId="77777777" w:rsidR="00517B4C" w:rsidRPr="004D19FD" w:rsidRDefault="00517B4C" w:rsidP="00517B4C">
            <w:pPr>
              <w:pStyle w:val="ListParagraph"/>
              <w:numPr>
                <w:ilvl w:val="0"/>
                <w:numId w:val="40"/>
              </w:numPr>
              <w:ind w:left="426" w:hanging="284"/>
              <w:rPr>
                <w:rFonts w:cs="Arial"/>
                <w:color w:val="000000"/>
                <w:szCs w:val="18"/>
              </w:rPr>
            </w:pPr>
            <w:r w:rsidRPr="00EB3A38">
              <w:rPr>
                <w:rFonts w:cs="Arial"/>
                <w:color w:val="000000"/>
                <w:szCs w:val="18"/>
              </w:rPr>
              <w:t>Accepts and responds to advice in a positive manner</w:t>
            </w:r>
            <w:r>
              <w:rPr>
                <w:rFonts w:cs="Arial"/>
                <w:color w:val="000000"/>
                <w:szCs w:val="18"/>
              </w:rPr>
              <w:t>.</w:t>
            </w:r>
          </w:p>
          <w:p w14:paraId="5D3B5CAF" w14:textId="77777777" w:rsidR="00517B4C" w:rsidRPr="004F700F" w:rsidRDefault="00517B4C" w:rsidP="00AB0D5C">
            <w:pPr>
              <w:spacing w:before="80"/>
              <w:rPr>
                <w:rFonts w:cs="Arial"/>
                <w:color w:val="000000"/>
                <w:sz w:val="10"/>
                <w:szCs w:val="10"/>
              </w:rPr>
            </w:pPr>
          </w:p>
          <w:p w14:paraId="495F924C" w14:textId="77777777" w:rsidR="00517B4C" w:rsidRDefault="00517B4C" w:rsidP="00517B4C">
            <w:pPr>
              <w:pStyle w:val="ListParagraph"/>
              <w:numPr>
                <w:ilvl w:val="0"/>
                <w:numId w:val="40"/>
              </w:numPr>
              <w:ind w:left="426" w:hanging="284"/>
              <w:rPr>
                <w:rFonts w:cs="Arial"/>
              </w:rPr>
            </w:pPr>
            <w:r w:rsidRPr="00EB3A38">
              <w:rPr>
                <w:rFonts w:cs="Arial"/>
              </w:rPr>
              <w:t>Maintains a professional level of interaction</w:t>
            </w:r>
            <w:r>
              <w:rPr>
                <w:rFonts w:cs="Arial"/>
              </w:rPr>
              <w:t>.</w:t>
            </w:r>
          </w:p>
          <w:p w14:paraId="727C3696" w14:textId="77777777" w:rsidR="00517B4C" w:rsidRPr="004D19FD" w:rsidRDefault="00517B4C" w:rsidP="00AB0D5C">
            <w:pPr>
              <w:pStyle w:val="ListParagraph"/>
              <w:rPr>
                <w:rFonts w:cs="Arial"/>
                <w:color w:val="000000"/>
                <w:szCs w:val="18"/>
              </w:rPr>
            </w:pPr>
          </w:p>
          <w:p w14:paraId="2247158D" w14:textId="77777777" w:rsidR="00517B4C" w:rsidRPr="004D19FD" w:rsidRDefault="00517B4C" w:rsidP="00517B4C">
            <w:pPr>
              <w:pStyle w:val="ListParagraph"/>
              <w:numPr>
                <w:ilvl w:val="0"/>
                <w:numId w:val="40"/>
              </w:numPr>
              <w:ind w:left="426" w:hanging="284"/>
              <w:rPr>
                <w:rFonts w:cs="Arial"/>
                <w:sz w:val="24"/>
              </w:rPr>
            </w:pPr>
            <w:r>
              <w:rPr>
                <w:rFonts w:cs="Arial"/>
                <w:color w:val="000000"/>
                <w:szCs w:val="18"/>
              </w:rPr>
              <w:t>Collaborates with Mentor Teacher to support the classroom learning program.</w:t>
            </w:r>
          </w:p>
          <w:p w14:paraId="1C127BD8" w14:textId="77777777" w:rsidR="00517B4C" w:rsidRPr="00EB3A38" w:rsidRDefault="00517B4C" w:rsidP="00AB0D5C">
            <w:pPr>
              <w:rPr>
                <w:rFonts w:cs="Arial"/>
                <w:sz w:val="10"/>
                <w:szCs w:val="10"/>
              </w:rPr>
            </w:pPr>
          </w:p>
          <w:p w14:paraId="0C25DB19" w14:textId="77777777" w:rsidR="00517B4C" w:rsidRPr="00EB3A38" w:rsidRDefault="00517B4C" w:rsidP="00517B4C">
            <w:pPr>
              <w:pStyle w:val="ListParagraph"/>
              <w:numPr>
                <w:ilvl w:val="0"/>
                <w:numId w:val="40"/>
              </w:numPr>
              <w:ind w:left="426" w:hanging="284"/>
              <w:rPr>
                <w:rFonts w:cs="Arial"/>
              </w:rPr>
            </w:pPr>
            <w:r w:rsidRPr="00EB3A38">
              <w:rPr>
                <w:rFonts w:cs="Arial"/>
              </w:rPr>
              <w:t>Applies the key principles described in codes of ethics and conduct for the teaching profession</w:t>
            </w:r>
            <w:r>
              <w:rPr>
                <w:rFonts w:cs="Arial"/>
              </w:rPr>
              <w:t>.</w:t>
            </w:r>
          </w:p>
          <w:p w14:paraId="23530874" w14:textId="77777777" w:rsidR="00517B4C" w:rsidRPr="004F700F" w:rsidRDefault="00517B4C" w:rsidP="00AB0D5C">
            <w:pPr>
              <w:rPr>
                <w:rFonts w:cs="Arial"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437810B9" w14:textId="77777777" w:rsidR="00517B4C" w:rsidRDefault="00517B4C" w:rsidP="00AB0D5C">
            <w:pPr>
              <w:rPr>
                <w:rFonts w:cs="Arial"/>
                <w:sz w:val="16"/>
                <w:szCs w:val="16"/>
              </w:rPr>
            </w:pPr>
          </w:p>
          <w:p w14:paraId="70266717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0C4DCE0D" w14:textId="77777777" w:rsidR="00517B4C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1FE68365" w14:textId="77777777" w:rsidR="00517B4C" w:rsidRPr="004F700F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694B75C8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EF26D6C" w14:textId="77777777" w:rsidR="00517B4C" w:rsidRDefault="00517B4C" w:rsidP="00AB0D5C">
            <w:pPr>
              <w:rPr>
                <w:rFonts w:cs="Arial"/>
                <w:sz w:val="12"/>
                <w:szCs w:val="12"/>
              </w:rPr>
            </w:pPr>
          </w:p>
          <w:p w14:paraId="055C9411" w14:textId="77777777" w:rsidR="00517B4C" w:rsidRDefault="00517B4C" w:rsidP="00AB0D5C">
            <w:pPr>
              <w:rPr>
                <w:rFonts w:cs="Arial"/>
                <w:sz w:val="12"/>
                <w:szCs w:val="12"/>
              </w:rPr>
            </w:pPr>
          </w:p>
          <w:p w14:paraId="4BA8FCC2" w14:textId="77777777" w:rsidR="00517B4C" w:rsidRPr="004F700F" w:rsidRDefault="00517B4C" w:rsidP="00AB0D5C">
            <w:pPr>
              <w:rPr>
                <w:rFonts w:cs="Arial"/>
                <w:sz w:val="12"/>
                <w:szCs w:val="12"/>
              </w:rPr>
            </w:pPr>
          </w:p>
          <w:p w14:paraId="2CF57B3D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085A80D" w14:textId="77777777" w:rsidR="00517B4C" w:rsidRDefault="00517B4C" w:rsidP="00AB0D5C">
            <w:pPr>
              <w:rPr>
                <w:rFonts w:cs="Arial"/>
                <w:sz w:val="10"/>
                <w:szCs w:val="10"/>
              </w:rPr>
            </w:pPr>
          </w:p>
          <w:p w14:paraId="028CF336" w14:textId="77777777" w:rsidR="00517B4C" w:rsidRDefault="00517B4C" w:rsidP="00AB0D5C">
            <w:pPr>
              <w:rPr>
                <w:rFonts w:cs="Arial"/>
                <w:sz w:val="10"/>
                <w:szCs w:val="10"/>
              </w:rPr>
            </w:pPr>
          </w:p>
          <w:p w14:paraId="745B1516" w14:textId="77777777" w:rsidR="00517B4C" w:rsidRDefault="00517B4C" w:rsidP="00AB0D5C">
            <w:pPr>
              <w:rPr>
                <w:rFonts w:cs="Arial"/>
                <w:sz w:val="10"/>
                <w:szCs w:val="10"/>
              </w:rPr>
            </w:pPr>
          </w:p>
          <w:p w14:paraId="6544EF38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09A1C6D" w14:textId="77777777" w:rsidR="00517B4C" w:rsidRDefault="00517B4C" w:rsidP="00AB0D5C">
            <w:pPr>
              <w:rPr>
                <w:rFonts w:cs="Arial"/>
                <w:sz w:val="16"/>
                <w:szCs w:val="16"/>
              </w:rPr>
            </w:pPr>
          </w:p>
          <w:p w14:paraId="53413659" w14:textId="77777777" w:rsidR="00517B4C" w:rsidRDefault="00517B4C" w:rsidP="00AB0D5C">
            <w:pPr>
              <w:rPr>
                <w:rFonts w:cs="Arial"/>
                <w:sz w:val="16"/>
                <w:szCs w:val="16"/>
              </w:rPr>
            </w:pPr>
          </w:p>
          <w:p w14:paraId="07CEC961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31047EF" w14:textId="77777777" w:rsidR="00517B4C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42A4706B" w14:textId="77777777" w:rsidR="00517B4C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3979957C" w14:textId="77777777" w:rsidR="00517B4C" w:rsidRPr="00EB3A38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08687D02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B9069BA" w14:textId="77777777" w:rsidR="00517B4C" w:rsidRPr="008047B1" w:rsidRDefault="00517B4C" w:rsidP="00AB0D5C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E34E0A8" w14:textId="77777777" w:rsidR="00517B4C" w:rsidRDefault="00517B4C" w:rsidP="00AB0D5C">
            <w:pPr>
              <w:rPr>
                <w:rFonts w:cs="Arial"/>
                <w:sz w:val="16"/>
                <w:szCs w:val="16"/>
              </w:rPr>
            </w:pPr>
          </w:p>
          <w:p w14:paraId="2D9B6FF0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3F221B09" w14:textId="77777777" w:rsidR="00517B4C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1A7401BD" w14:textId="77777777" w:rsidR="00517B4C" w:rsidRPr="004F700F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6F735E7D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7FCCF68" w14:textId="77777777" w:rsidR="00517B4C" w:rsidRDefault="00517B4C" w:rsidP="00AB0D5C">
            <w:pPr>
              <w:rPr>
                <w:rFonts w:cs="Arial"/>
                <w:sz w:val="12"/>
                <w:szCs w:val="12"/>
              </w:rPr>
            </w:pPr>
          </w:p>
          <w:p w14:paraId="78AD9521" w14:textId="77777777" w:rsidR="00517B4C" w:rsidRDefault="00517B4C" w:rsidP="00AB0D5C">
            <w:pPr>
              <w:rPr>
                <w:rFonts w:cs="Arial"/>
                <w:sz w:val="12"/>
                <w:szCs w:val="12"/>
              </w:rPr>
            </w:pPr>
          </w:p>
          <w:p w14:paraId="363F16B7" w14:textId="77777777" w:rsidR="00517B4C" w:rsidRPr="004F700F" w:rsidRDefault="00517B4C" w:rsidP="00AB0D5C">
            <w:pPr>
              <w:rPr>
                <w:rFonts w:cs="Arial"/>
                <w:sz w:val="12"/>
                <w:szCs w:val="12"/>
              </w:rPr>
            </w:pPr>
          </w:p>
          <w:p w14:paraId="2D572A8C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407FBF4" w14:textId="77777777" w:rsidR="00517B4C" w:rsidRDefault="00517B4C" w:rsidP="00AB0D5C">
            <w:pPr>
              <w:rPr>
                <w:rFonts w:cs="Arial"/>
                <w:sz w:val="10"/>
                <w:szCs w:val="10"/>
              </w:rPr>
            </w:pPr>
          </w:p>
          <w:p w14:paraId="415970DE" w14:textId="77777777" w:rsidR="00517B4C" w:rsidRDefault="00517B4C" w:rsidP="00AB0D5C">
            <w:pPr>
              <w:rPr>
                <w:rFonts w:cs="Arial"/>
                <w:sz w:val="10"/>
                <w:szCs w:val="10"/>
              </w:rPr>
            </w:pPr>
          </w:p>
          <w:p w14:paraId="1F4BDB74" w14:textId="77777777" w:rsidR="00517B4C" w:rsidRDefault="00517B4C" w:rsidP="00AB0D5C">
            <w:pPr>
              <w:rPr>
                <w:rFonts w:cs="Arial"/>
                <w:sz w:val="10"/>
                <w:szCs w:val="10"/>
              </w:rPr>
            </w:pPr>
          </w:p>
          <w:p w14:paraId="3C2EACB6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5A4851A" w14:textId="77777777" w:rsidR="00517B4C" w:rsidRDefault="00517B4C" w:rsidP="00AB0D5C">
            <w:pPr>
              <w:rPr>
                <w:rFonts w:cs="Arial"/>
                <w:sz w:val="16"/>
                <w:szCs w:val="16"/>
              </w:rPr>
            </w:pPr>
          </w:p>
          <w:p w14:paraId="73931F1E" w14:textId="77777777" w:rsidR="00517B4C" w:rsidRDefault="00517B4C" w:rsidP="00AB0D5C">
            <w:pPr>
              <w:rPr>
                <w:rFonts w:cs="Arial"/>
                <w:sz w:val="16"/>
                <w:szCs w:val="16"/>
              </w:rPr>
            </w:pPr>
          </w:p>
          <w:p w14:paraId="6E1DB895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53F218C" w14:textId="77777777" w:rsidR="00517B4C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61F69D3F" w14:textId="77777777" w:rsidR="00517B4C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4CFB6C3A" w14:textId="77777777" w:rsidR="00517B4C" w:rsidRPr="00EB3A38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6473CDF3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9B0DE29" w14:textId="77777777" w:rsidR="00517B4C" w:rsidRDefault="00517B4C" w:rsidP="00AB0D5C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147A08A" w14:textId="77777777" w:rsidR="00517B4C" w:rsidRDefault="00517B4C" w:rsidP="00AB0D5C">
            <w:pPr>
              <w:rPr>
                <w:rFonts w:cs="Arial"/>
                <w:sz w:val="16"/>
                <w:szCs w:val="16"/>
              </w:rPr>
            </w:pPr>
          </w:p>
          <w:p w14:paraId="53E69936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5090869B" w14:textId="77777777" w:rsidR="00517B4C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5388C7EB" w14:textId="77777777" w:rsidR="00517B4C" w:rsidRPr="004F700F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416A5385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712E44B" w14:textId="77777777" w:rsidR="00517B4C" w:rsidRDefault="00517B4C" w:rsidP="00AB0D5C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1ACCD5F5" w14:textId="77777777" w:rsidR="00517B4C" w:rsidRDefault="00517B4C" w:rsidP="00AB0D5C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3F38E122" w14:textId="77777777" w:rsidR="00517B4C" w:rsidRPr="004F700F" w:rsidRDefault="00517B4C" w:rsidP="00AB0D5C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0421B9FC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CE8A9DA" w14:textId="77777777" w:rsidR="00517B4C" w:rsidRPr="00EB3A38" w:rsidRDefault="00517B4C" w:rsidP="00AB0D5C">
            <w:pPr>
              <w:rPr>
                <w:rFonts w:cs="Arial"/>
                <w:sz w:val="10"/>
                <w:szCs w:val="10"/>
              </w:rPr>
            </w:pPr>
          </w:p>
          <w:p w14:paraId="24C8D79B" w14:textId="77777777" w:rsidR="00517B4C" w:rsidRDefault="00517B4C" w:rsidP="00AB0D5C">
            <w:pPr>
              <w:rPr>
                <w:rFonts w:cs="Arial"/>
                <w:sz w:val="10"/>
                <w:szCs w:val="10"/>
              </w:rPr>
            </w:pPr>
          </w:p>
          <w:p w14:paraId="48040CC1" w14:textId="77777777" w:rsidR="00517B4C" w:rsidRDefault="00517B4C" w:rsidP="00AB0D5C">
            <w:pPr>
              <w:rPr>
                <w:rFonts w:cs="Arial"/>
                <w:sz w:val="10"/>
                <w:szCs w:val="10"/>
              </w:rPr>
            </w:pPr>
          </w:p>
          <w:p w14:paraId="5E6A31D6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B06C3E6" w14:textId="77777777" w:rsidR="00517B4C" w:rsidRDefault="00517B4C" w:rsidP="00AB0D5C">
            <w:pPr>
              <w:rPr>
                <w:rFonts w:cs="Arial"/>
                <w:sz w:val="16"/>
                <w:szCs w:val="16"/>
              </w:rPr>
            </w:pPr>
          </w:p>
          <w:p w14:paraId="3D960A46" w14:textId="77777777" w:rsidR="00517B4C" w:rsidRDefault="00517B4C" w:rsidP="00AB0D5C">
            <w:pPr>
              <w:rPr>
                <w:rFonts w:cs="Arial"/>
                <w:sz w:val="16"/>
                <w:szCs w:val="16"/>
              </w:rPr>
            </w:pPr>
          </w:p>
          <w:p w14:paraId="4014F05A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E558D20" w14:textId="77777777" w:rsidR="00517B4C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3313FC10" w14:textId="77777777" w:rsidR="00517B4C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20B9B9F8" w14:textId="77777777" w:rsidR="00517B4C" w:rsidRPr="00EB3A38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102035DD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EBF1FCC" w14:textId="77777777" w:rsidR="00517B4C" w:rsidRDefault="00517B4C" w:rsidP="00AB0D5C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4533BE02" w14:textId="77777777" w:rsidR="00517B4C" w:rsidRDefault="00517B4C" w:rsidP="00AB0D5C">
            <w:pPr>
              <w:rPr>
                <w:rFonts w:cs="Arial"/>
                <w:sz w:val="16"/>
                <w:szCs w:val="16"/>
              </w:rPr>
            </w:pPr>
          </w:p>
          <w:p w14:paraId="6D0D37F4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2F2874B1" w14:textId="77777777" w:rsidR="00517B4C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3E117741" w14:textId="77777777" w:rsidR="00517B4C" w:rsidRPr="004F700F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3F18C0FF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3B0BBF2" w14:textId="77777777" w:rsidR="00517B4C" w:rsidRDefault="00517B4C" w:rsidP="00AB0D5C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1E270D6E" w14:textId="77777777" w:rsidR="00517B4C" w:rsidRDefault="00517B4C" w:rsidP="00AB0D5C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5B3AF89F" w14:textId="77777777" w:rsidR="00517B4C" w:rsidRPr="004F700F" w:rsidRDefault="00517B4C" w:rsidP="00AB0D5C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0060C66E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BA91532" w14:textId="77777777" w:rsidR="00517B4C" w:rsidRPr="00EB3A38" w:rsidRDefault="00517B4C" w:rsidP="00AB0D5C">
            <w:pPr>
              <w:rPr>
                <w:rFonts w:cs="Arial"/>
                <w:sz w:val="10"/>
                <w:szCs w:val="10"/>
              </w:rPr>
            </w:pPr>
          </w:p>
          <w:p w14:paraId="409EF196" w14:textId="77777777" w:rsidR="00517B4C" w:rsidRDefault="00517B4C" w:rsidP="00AB0D5C">
            <w:pPr>
              <w:rPr>
                <w:rFonts w:cs="Arial"/>
                <w:sz w:val="10"/>
                <w:szCs w:val="10"/>
              </w:rPr>
            </w:pPr>
          </w:p>
          <w:p w14:paraId="2CA6E83A" w14:textId="77777777" w:rsidR="00517B4C" w:rsidRDefault="00517B4C" w:rsidP="00AB0D5C">
            <w:pPr>
              <w:rPr>
                <w:rFonts w:cs="Arial"/>
                <w:sz w:val="10"/>
                <w:szCs w:val="10"/>
              </w:rPr>
            </w:pPr>
          </w:p>
          <w:p w14:paraId="1A27BFA8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1F0478F" w14:textId="77777777" w:rsidR="00517B4C" w:rsidRDefault="00517B4C" w:rsidP="00AB0D5C">
            <w:pPr>
              <w:rPr>
                <w:rFonts w:cs="Arial"/>
                <w:sz w:val="16"/>
                <w:szCs w:val="16"/>
              </w:rPr>
            </w:pPr>
          </w:p>
          <w:p w14:paraId="79F5DCE9" w14:textId="77777777" w:rsidR="00517B4C" w:rsidRDefault="00517B4C" w:rsidP="00AB0D5C">
            <w:pPr>
              <w:rPr>
                <w:rFonts w:cs="Arial"/>
                <w:sz w:val="16"/>
                <w:szCs w:val="16"/>
              </w:rPr>
            </w:pPr>
          </w:p>
          <w:p w14:paraId="6828DE0A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2DB1F18" w14:textId="77777777" w:rsidR="00517B4C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2B44A00E" w14:textId="77777777" w:rsidR="00517B4C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02BD05BE" w14:textId="77777777" w:rsidR="00517B4C" w:rsidRPr="00EB3A38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28920D89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61E0D81" w14:textId="77777777" w:rsidR="00517B4C" w:rsidRPr="008047B1" w:rsidRDefault="00517B4C" w:rsidP="00AB0D5C">
            <w:pPr>
              <w:rPr>
                <w:rFonts w:cs="Arial"/>
                <w:sz w:val="16"/>
                <w:szCs w:val="16"/>
              </w:rPr>
            </w:pPr>
          </w:p>
        </w:tc>
      </w:tr>
    </w:tbl>
    <w:p w14:paraId="64D0B2CA" w14:textId="77777777" w:rsidR="00517B4C" w:rsidRDefault="00517B4C" w:rsidP="00517B4C"/>
    <w:p w14:paraId="3567C999" w14:textId="77777777" w:rsidR="00517B4C" w:rsidRDefault="00517B4C" w:rsidP="00517B4C"/>
    <w:p w14:paraId="69ADC0BB" w14:textId="113503F7" w:rsidR="00517B4C" w:rsidRDefault="00517B4C" w:rsidP="00517B4C"/>
    <w:p w14:paraId="39E5CC09" w14:textId="3FD13CAD" w:rsidR="00517B4C" w:rsidRDefault="00517B4C" w:rsidP="00517B4C"/>
    <w:p w14:paraId="591196A8" w14:textId="77777777" w:rsidR="00517B4C" w:rsidRDefault="00517B4C" w:rsidP="00517B4C"/>
    <w:p w14:paraId="49C7B115" w14:textId="77777777" w:rsidR="00517B4C" w:rsidRDefault="00517B4C" w:rsidP="00517B4C"/>
    <w:p w14:paraId="0CE142BB" w14:textId="77777777" w:rsidR="00517B4C" w:rsidRDefault="00517B4C" w:rsidP="00517B4C"/>
    <w:p w14:paraId="38C9BA14" w14:textId="77777777" w:rsidR="00517B4C" w:rsidRDefault="00517B4C" w:rsidP="00517B4C"/>
    <w:p w14:paraId="2DF4694F" w14:textId="77777777" w:rsidR="00517B4C" w:rsidRDefault="00517B4C" w:rsidP="00517B4C"/>
    <w:p w14:paraId="1478BF96" w14:textId="77777777" w:rsidR="00517B4C" w:rsidRDefault="00517B4C" w:rsidP="00517B4C"/>
    <w:p w14:paraId="775AA6B2" w14:textId="77777777" w:rsidR="00517B4C" w:rsidRDefault="00517B4C" w:rsidP="00517B4C"/>
    <w:p w14:paraId="6BB9E642" w14:textId="77777777" w:rsidR="00517B4C" w:rsidRDefault="00517B4C" w:rsidP="00517B4C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338"/>
        <w:gridCol w:w="708"/>
        <w:gridCol w:w="709"/>
        <w:gridCol w:w="709"/>
        <w:gridCol w:w="709"/>
      </w:tblGrid>
      <w:tr w:rsidR="00517B4C" w:rsidRPr="000D67F3" w14:paraId="382BC4AC" w14:textId="77777777" w:rsidTr="00AB0D5C">
        <w:trPr>
          <w:trHeight w:val="1172"/>
        </w:trPr>
        <w:tc>
          <w:tcPr>
            <w:tcW w:w="7338" w:type="dxa"/>
            <w:shd w:val="clear" w:color="auto" w:fill="BFBFBF" w:themeFill="background1" w:themeFillShade="BF"/>
            <w:vAlign w:val="center"/>
          </w:tcPr>
          <w:p w14:paraId="55C36BE2" w14:textId="77777777" w:rsidR="00517B4C" w:rsidRPr="00887722" w:rsidRDefault="00517B4C" w:rsidP="00AB0D5C">
            <w:pPr>
              <w:pStyle w:val="ListParagraph"/>
              <w:spacing w:before="120"/>
              <w:ind w:hanging="720"/>
              <w:rPr>
                <w:rFonts w:cs="Arial"/>
                <w:b/>
              </w:rPr>
            </w:pPr>
            <w:r w:rsidRPr="00887722">
              <w:rPr>
                <w:rFonts w:cs="Arial"/>
                <w:b/>
              </w:rPr>
              <w:lastRenderedPageBreak/>
              <w:t>ECU Professional Requirements</w:t>
            </w:r>
          </w:p>
        </w:tc>
        <w:tc>
          <w:tcPr>
            <w:tcW w:w="708" w:type="dxa"/>
            <w:shd w:val="clear" w:color="auto" w:fill="BFBFBF" w:themeFill="background1" w:themeFillShade="BF"/>
            <w:textDirection w:val="btLr"/>
            <w:vAlign w:val="center"/>
          </w:tcPr>
          <w:p w14:paraId="450EAB52" w14:textId="77777777" w:rsidR="00517B4C" w:rsidRPr="008047B1" w:rsidRDefault="00517B4C" w:rsidP="00AB0D5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</w:rPr>
              <w:t>Not evident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5ECF4A0B" w14:textId="77777777" w:rsidR="00517B4C" w:rsidRPr="008047B1" w:rsidRDefault="00517B4C" w:rsidP="00AB0D5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</w:rPr>
              <w:t>Limited Development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51587F5B" w14:textId="77777777" w:rsidR="00517B4C" w:rsidRPr="008047B1" w:rsidRDefault="00517B4C" w:rsidP="00AB0D5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</w:rPr>
              <w:t>Satisfactory development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597D54D1" w14:textId="6F9A16C5" w:rsidR="00517B4C" w:rsidRPr="008047B1" w:rsidRDefault="007C3135" w:rsidP="00AB0D5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</w:rPr>
              <w:t>Very well d</w:t>
            </w:r>
            <w:r w:rsidRPr="000D67F3">
              <w:rPr>
                <w:rFonts w:cs="Arial"/>
                <w:sz w:val="16"/>
              </w:rPr>
              <w:t>evelop</w:t>
            </w:r>
            <w:r>
              <w:rPr>
                <w:rFonts w:cs="Arial"/>
                <w:sz w:val="16"/>
              </w:rPr>
              <w:t>ed</w:t>
            </w:r>
          </w:p>
        </w:tc>
      </w:tr>
      <w:tr w:rsidR="00517B4C" w:rsidRPr="000D67F3" w14:paraId="3DE23776" w14:textId="77777777" w:rsidTr="00AB0D5C">
        <w:tc>
          <w:tcPr>
            <w:tcW w:w="7338" w:type="dxa"/>
            <w:shd w:val="clear" w:color="auto" w:fill="FFFFFF" w:themeFill="background1"/>
          </w:tcPr>
          <w:p w14:paraId="0224BFCC" w14:textId="77777777" w:rsidR="00517B4C" w:rsidRPr="00D05325" w:rsidRDefault="00517B4C" w:rsidP="00AB0D5C">
            <w:pPr>
              <w:pStyle w:val="ListParagraph"/>
              <w:rPr>
                <w:rFonts w:cs="Arial"/>
                <w:sz w:val="10"/>
                <w:szCs w:val="10"/>
              </w:rPr>
            </w:pPr>
          </w:p>
          <w:p w14:paraId="56DEA942" w14:textId="77777777" w:rsidR="00517B4C" w:rsidRDefault="00517B4C" w:rsidP="00517B4C">
            <w:pPr>
              <w:pStyle w:val="ListParagraph"/>
              <w:numPr>
                <w:ilvl w:val="0"/>
                <w:numId w:val="39"/>
              </w:numPr>
              <w:ind w:left="426" w:hanging="284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Fosters</w:t>
            </w:r>
            <w:r w:rsidRPr="000D67F3">
              <w:rPr>
                <w:rFonts w:cs="Arial"/>
                <w:szCs w:val="18"/>
              </w:rPr>
              <w:t xml:space="preserve"> positive relationships and respect for all students</w:t>
            </w:r>
            <w:r>
              <w:rPr>
                <w:rFonts w:cs="Arial"/>
                <w:szCs w:val="18"/>
              </w:rPr>
              <w:t>.</w:t>
            </w:r>
          </w:p>
          <w:p w14:paraId="37103301" w14:textId="77777777" w:rsidR="00517B4C" w:rsidRPr="00D05325" w:rsidRDefault="00517B4C" w:rsidP="00AB0D5C">
            <w:pPr>
              <w:pStyle w:val="ListParagraph"/>
              <w:ind w:left="426"/>
              <w:rPr>
                <w:rFonts w:cs="Arial"/>
                <w:sz w:val="10"/>
                <w:szCs w:val="10"/>
              </w:rPr>
            </w:pPr>
          </w:p>
          <w:p w14:paraId="038178AC" w14:textId="77777777" w:rsidR="00517B4C" w:rsidRDefault="00517B4C" w:rsidP="00517B4C">
            <w:pPr>
              <w:pStyle w:val="ListParagraph"/>
              <w:numPr>
                <w:ilvl w:val="0"/>
                <w:numId w:val="39"/>
              </w:numPr>
              <w:spacing w:before="80"/>
              <w:ind w:left="426" w:hanging="284"/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Shows</w:t>
            </w:r>
            <w:r w:rsidRPr="000D67F3">
              <w:rPr>
                <w:rFonts w:cs="Arial"/>
                <w:color w:val="000000"/>
                <w:szCs w:val="18"/>
              </w:rPr>
              <w:t xml:space="preserve"> respect for the ethos of the school and its values</w:t>
            </w:r>
            <w:r>
              <w:rPr>
                <w:rFonts w:cs="Arial"/>
                <w:color w:val="000000"/>
                <w:szCs w:val="18"/>
              </w:rPr>
              <w:t>.</w:t>
            </w:r>
          </w:p>
          <w:p w14:paraId="18FF00A8" w14:textId="77777777" w:rsidR="00517B4C" w:rsidRPr="00D05325" w:rsidRDefault="00517B4C" w:rsidP="00AB0D5C">
            <w:pPr>
              <w:spacing w:before="80"/>
              <w:rPr>
                <w:rFonts w:cs="Arial"/>
                <w:color w:val="000000"/>
                <w:sz w:val="10"/>
                <w:szCs w:val="10"/>
              </w:rPr>
            </w:pPr>
          </w:p>
          <w:p w14:paraId="09C8D9EB" w14:textId="77777777" w:rsidR="00517B4C" w:rsidRDefault="00517B4C" w:rsidP="00517B4C">
            <w:pPr>
              <w:pStyle w:val="ListParagraph"/>
              <w:numPr>
                <w:ilvl w:val="0"/>
                <w:numId w:val="39"/>
              </w:numPr>
              <w:ind w:left="426" w:hanging="284"/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Displays</w:t>
            </w:r>
            <w:r w:rsidRPr="000D67F3">
              <w:rPr>
                <w:rFonts w:cs="Arial"/>
                <w:color w:val="000000"/>
                <w:szCs w:val="18"/>
              </w:rPr>
              <w:t xml:space="preserve"> initiative and enthusiasm in the classroom</w:t>
            </w:r>
            <w:r>
              <w:rPr>
                <w:rFonts w:cs="Arial"/>
                <w:color w:val="000000"/>
                <w:szCs w:val="18"/>
              </w:rPr>
              <w:t>.</w:t>
            </w:r>
          </w:p>
          <w:p w14:paraId="795CB847" w14:textId="77777777" w:rsidR="00517B4C" w:rsidRPr="00D05325" w:rsidRDefault="00517B4C" w:rsidP="00AB0D5C">
            <w:pPr>
              <w:rPr>
                <w:rFonts w:cs="Arial"/>
                <w:color w:val="000000"/>
                <w:sz w:val="10"/>
                <w:szCs w:val="10"/>
              </w:rPr>
            </w:pPr>
          </w:p>
          <w:p w14:paraId="75166690" w14:textId="77777777" w:rsidR="00517B4C" w:rsidRDefault="00517B4C" w:rsidP="00517B4C">
            <w:pPr>
              <w:pStyle w:val="ListParagraph"/>
              <w:numPr>
                <w:ilvl w:val="0"/>
                <w:numId w:val="39"/>
              </w:numPr>
              <w:ind w:left="426" w:hanging="284"/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Demonstrates</w:t>
            </w:r>
            <w:r w:rsidRPr="000D67F3">
              <w:rPr>
                <w:rFonts w:cs="Arial"/>
                <w:color w:val="000000"/>
                <w:szCs w:val="18"/>
              </w:rPr>
              <w:t xml:space="preserve"> a professional standard in all written communication</w:t>
            </w:r>
            <w:r>
              <w:rPr>
                <w:rFonts w:cs="Arial"/>
                <w:color w:val="000000"/>
                <w:szCs w:val="18"/>
              </w:rPr>
              <w:t>.</w:t>
            </w:r>
          </w:p>
          <w:p w14:paraId="77699C5E" w14:textId="77777777" w:rsidR="00517B4C" w:rsidRPr="0081465D" w:rsidRDefault="00517B4C" w:rsidP="00AB0D5C">
            <w:pPr>
              <w:rPr>
                <w:rFonts w:cs="Arial"/>
                <w:color w:val="000000"/>
                <w:sz w:val="10"/>
                <w:szCs w:val="10"/>
              </w:rPr>
            </w:pPr>
          </w:p>
          <w:p w14:paraId="29A0BE4E" w14:textId="77777777" w:rsidR="00517B4C" w:rsidRDefault="00517B4C" w:rsidP="00517B4C">
            <w:pPr>
              <w:pStyle w:val="ListParagraph"/>
              <w:numPr>
                <w:ilvl w:val="0"/>
                <w:numId w:val="39"/>
              </w:numPr>
              <w:ind w:left="426" w:hanging="284"/>
              <w:rPr>
                <w:rFonts w:cs="Arial"/>
                <w:color w:val="000000"/>
                <w:szCs w:val="18"/>
              </w:rPr>
            </w:pPr>
            <w:r w:rsidRPr="0081465D">
              <w:rPr>
                <w:rFonts w:cs="Arial"/>
                <w:color w:val="000000"/>
                <w:szCs w:val="18"/>
              </w:rPr>
              <w:t>Demonstrates a professional standard in all verbal and non-verbal communication</w:t>
            </w:r>
            <w:r>
              <w:rPr>
                <w:rFonts w:cs="Arial"/>
                <w:color w:val="000000"/>
                <w:szCs w:val="18"/>
              </w:rPr>
              <w:t>.</w:t>
            </w:r>
          </w:p>
          <w:p w14:paraId="16B18F6E" w14:textId="77777777" w:rsidR="00517B4C" w:rsidRPr="00D05325" w:rsidRDefault="00517B4C" w:rsidP="00AB0D5C">
            <w:pPr>
              <w:rPr>
                <w:rFonts w:cs="Arial"/>
                <w:color w:val="000000"/>
                <w:sz w:val="10"/>
                <w:szCs w:val="10"/>
              </w:rPr>
            </w:pPr>
          </w:p>
          <w:p w14:paraId="34D82150" w14:textId="77777777" w:rsidR="00517B4C" w:rsidRDefault="00517B4C" w:rsidP="00517B4C">
            <w:pPr>
              <w:pStyle w:val="ListParagraph"/>
              <w:numPr>
                <w:ilvl w:val="0"/>
                <w:numId w:val="39"/>
              </w:numPr>
              <w:ind w:left="426" w:hanging="284"/>
              <w:rPr>
                <w:rFonts w:cs="Arial"/>
                <w:color w:val="000000"/>
                <w:szCs w:val="18"/>
              </w:rPr>
            </w:pPr>
            <w:r w:rsidRPr="000D67F3">
              <w:rPr>
                <w:rFonts w:cs="Arial"/>
                <w:color w:val="000000"/>
                <w:szCs w:val="18"/>
              </w:rPr>
              <w:t>Or</w:t>
            </w:r>
            <w:r>
              <w:rPr>
                <w:rFonts w:cs="Arial"/>
                <w:color w:val="000000"/>
                <w:szCs w:val="18"/>
              </w:rPr>
              <w:t>ganises</w:t>
            </w:r>
            <w:r w:rsidRPr="000D67F3">
              <w:rPr>
                <w:rFonts w:cs="Arial"/>
                <w:color w:val="000000"/>
                <w:szCs w:val="18"/>
              </w:rPr>
              <w:t xml:space="preserve"> Professional </w:t>
            </w:r>
            <w:r>
              <w:rPr>
                <w:rFonts w:cs="Arial"/>
                <w:color w:val="000000"/>
                <w:szCs w:val="18"/>
              </w:rPr>
              <w:t xml:space="preserve">Experience </w:t>
            </w:r>
            <w:r w:rsidRPr="000D67F3">
              <w:rPr>
                <w:rFonts w:cs="Arial"/>
                <w:color w:val="000000"/>
                <w:szCs w:val="18"/>
              </w:rPr>
              <w:t>documentation appropriately</w:t>
            </w:r>
            <w:r>
              <w:rPr>
                <w:rFonts w:cs="Arial"/>
                <w:color w:val="000000"/>
                <w:szCs w:val="18"/>
              </w:rPr>
              <w:t>.</w:t>
            </w:r>
          </w:p>
          <w:p w14:paraId="6282D64C" w14:textId="77777777" w:rsidR="00517B4C" w:rsidRPr="00D05325" w:rsidRDefault="00517B4C" w:rsidP="00AB0D5C">
            <w:pPr>
              <w:rPr>
                <w:rFonts w:cs="Arial"/>
                <w:color w:val="000000"/>
                <w:sz w:val="10"/>
                <w:szCs w:val="10"/>
              </w:rPr>
            </w:pPr>
          </w:p>
          <w:p w14:paraId="50641273" w14:textId="77777777" w:rsidR="00517B4C" w:rsidRPr="0081465D" w:rsidRDefault="00517B4C" w:rsidP="00517B4C">
            <w:pPr>
              <w:pStyle w:val="ListParagraph"/>
              <w:numPr>
                <w:ilvl w:val="0"/>
                <w:numId w:val="39"/>
              </w:numPr>
              <w:ind w:left="426" w:hanging="284"/>
              <w:rPr>
                <w:rFonts w:cs="Arial"/>
                <w:color w:val="000000"/>
                <w:sz w:val="10"/>
                <w:szCs w:val="10"/>
              </w:rPr>
            </w:pPr>
            <w:r w:rsidRPr="0081465D">
              <w:rPr>
                <w:rFonts w:cs="Arial"/>
                <w:color w:val="000000"/>
                <w:szCs w:val="18"/>
              </w:rPr>
              <w:t>Submits learning experience plans within required timeframes and guidelines</w:t>
            </w:r>
            <w:r>
              <w:rPr>
                <w:rFonts w:cs="Arial"/>
                <w:color w:val="000000"/>
                <w:szCs w:val="18"/>
              </w:rPr>
              <w:t>.</w:t>
            </w:r>
          </w:p>
          <w:p w14:paraId="2A24B4BF" w14:textId="77777777" w:rsidR="00517B4C" w:rsidRPr="0081465D" w:rsidRDefault="00517B4C" w:rsidP="00AB0D5C">
            <w:pPr>
              <w:rPr>
                <w:rFonts w:cs="Arial"/>
                <w:color w:val="000000"/>
                <w:sz w:val="10"/>
                <w:szCs w:val="10"/>
              </w:rPr>
            </w:pPr>
          </w:p>
          <w:p w14:paraId="5D36DD99" w14:textId="77777777" w:rsidR="00517B4C" w:rsidRDefault="00517B4C" w:rsidP="00517B4C">
            <w:pPr>
              <w:pStyle w:val="ListParagraph"/>
              <w:numPr>
                <w:ilvl w:val="0"/>
                <w:numId w:val="39"/>
              </w:numPr>
              <w:ind w:left="426" w:hanging="284"/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Collaborates</w:t>
            </w:r>
            <w:r w:rsidRPr="000D67F3">
              <w:rPr>
                <w:rFonts w:cs="Arial"/>
                <w:color w:val="000000"/>
                <w:szCs w:val="18"/>
              </w:rPr>
              <w:t xml:space="preserve"> with Mentor Teacher </w:t>
            </w:r>
            <w:r w:rsidRPr="002F2D85">
              <w:rPr>
                <w:rFonts w:cs="Arial"/>
                <w:color w:val="000000"/>
                <w:szCs w:val="18"/>
              </w:rPr>
              <w:t>and supports professional duties as appropriate (e.g. playground duty)</w:t>
            </w:r>
            <w:r>
              <w:rPr>
                <w:rFonts w:cs="Arial"/>
                <w:color w:val="000000"/>
                <w:szCs w:val="18"/>
              </w:rPr>
              <w:t xml:space="preserve">.  </w:t>
            </w:r>
          </w:p>
          <w:p w14:paraId="1CE02B19" w14:textId="77777777" w:rsidR="00517B4C" w:rsidRPr="002F2D85" w:rsidRDefault="00517B4C" w:rsidP="00AB0D5C">
            <w:pPr>
              <w:rPr>
                <w:rFonts w:cs="Arial"/>
                <w:color w:val="000000"/>
                <w:sz w:val="10"/>
                <w:szCs w:val="10"/>
              </w:rPr>
            </w:pPr>
          </w:p>
          <w:p w14:paraId="5EE222DD" w14:textId="77777777" w:rsidR="00517B4C" w:rsidRDefault="00517B4C" w:rsidP="00517B4C">
            <w:pPr>
              <w:pStyle w:val="ListParagraph"/>
              <w:numPr>
                <w:ilvl w:val="0"/>
                <w:numId w:val="39"/>
              </w:numPr>
              <w:ind w:left="426" w:hanging="284"/>
              <w:rPr>
                <w:rFonts w:cs="Arial"/>
                <w:color w:val="000000"/>
                <w:szCs w:val="18"/>
              </w:rPr>
            </w:pPr>
            <w:r w:rsidRPr="002F2D85">
              <w:rPr>
                <w:rFonts w:cs="Arial"/>
                <w:color w:val="000000"/>
                <w:szCs w:val="18"/>
              </w:rPr>
              <w:t>Is punctual and reliable</w:t>
            </w:r>
            <w:r>
              <w:rPr>
                <w:rFonts w:cs="Arial"/>
                <w:color w:val="000000"/>
                <w:szCs w:val="18"/>
              </w:rPr>
              <w:t>.</w:t>
            </w:r>
          </w:p>
          <w:p w14:paraId="24606EC0" w14:textId="77777777" w:rsidR="00517B4C" w:rsidRPr="00D05325" w:rsidRDefault="00517B4C" w:rsidP="00AB0D5C">
            <w:pPr>
              <w:rPr>
                <w:rFonts w:cs="Arial"/>
                <w:color w:val="000000"/>
                <w:sz w:val="10"/>
                <w:szCs w:val="10"/>
              </w:rPr>
            </w:pPr>
          </w:p>
          <w:p w14:paraId="228575E5" w14:textId="77777777" w:rsidR="00517B4C" w:rsidRPr="002F2D85" w:rsidRDefault="00517B4C" w:rsidP="00517B4C">
            <w:pPr>
              <w:pStyle w:val="ListParagraph"/>
              <w:numPr>
                <w:ilvl w:val="0"/>
                <w:numId w:val="39"/>
              </w:numPr>
              <w:ind w:left="426" w:hanging="284"/>
              <w:rPr>
                <w:rFonts w:cs="Arial"/>
                <w:sz w:val="10"/>
                <w:szCs w:val="10"/>
              </w:rPr>
            </w:pPr>
            <w:r>
              <w:rPr>
                <w:rFonts w:cs="Arial"/>
                <w:color w:val="000000"/>
                <w:szCs w:val="18"/>
              </w:rPr>
              <w:t>Maintains</w:t>
            </w:r>
            <w:r w:rsidRPr="000D67F3">
              <w:rPr>
                <w:rFonts w:cs="Arial"/>
                <w:color w:val="000000"/>
                <w:szCs w:val="18"/>
              </w:rPr>
              <w:t xml:space="preserve"> a</w:t>
            </w:r>
            <w:r>
              <w:rPr>
                <w:rFonts w:cs="Arial"/>
                <w:color w:val="000000"/>
                <w:szCs w:val="18"/>
              </w:rPr>
              <w:t xml:space="preserve">n appropriate professional </w:t>
            </w:r>
            <w:r w:rsidRPr="000D67F3">
              <w:rPr>
                <w:rFonts w:cs="Arial"/>
                <w:color w:val="000000"/>
                <w:szCs w:val="18"/>
              </w:rPr>
              <w:t>standard</w:t>
            </w:r>
            <w:r>
              <w:rPr>
                <w:rFonts w:cs="Arial"/>
                <w:color w:val="000000"/>
                <w:szCs w:val="18"/>
              </w:rPr>
              <w:t xml:space="preserve"> of</w:t>
            </w:r>
            <w:r w:rsidRPr="000D67F3">
              <w:rPr>
                <w:rFonts w:cs="Arial"/>
                <w:color w:val="000000"/>
                <w:szCs w:val="18"/>
              </w:rPr>
              <w:t xml:space="preserve"> dress</w:t>
            </w:r>
            <w:r>
              <w:rPr>
                <w:rFonts w:cs="Arial"/>
                <w:color w:val="000000"/>
                <w:szCs w:val="18"/>
              </w:rPr>
              <w:t xml:space="preserve"> and grooming. </w:t>
            </w:r>
          </w:p>
          <w:p w14:paraId="7508AA3B" w14:textId="77777777" w:rsidR="00517B4C" w:rsidRPr="002F2D85" w:rsidRDefault="00517B4C" w:rsidP="00AB0D5C">
            <w:pPr>
              <w:rPr>
                <w:rFonts w:cs="Arial"/>
                <w:sz w:val="10"/>
                <w:szCs w:val="10"/>
              </w:rPr>
            </w:pPr>
          </w:p>
          <w:p w14:paraId="687783AE" w14:textId="77777777" w:rsidR="00517B4C" w:rsidRPr="002F2D85" w:rsidRDefault="00517B4C" w:rsidP="00AB0D5C">
            <w:pPr>
              <w:ind w:left="142"/>
              <w:rPr>
                <w:rFonts w:cs="Arial"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4C0399EE" w14:textId="77777777" w:rsidR="00517B4C" w:rsidRPr="00D05325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413512A2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2C189C28" w14:textId="77777777" w:rsidR="00517B4C" w:rsidRPr="002F2D85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472B7310" w14:textId="77777777" w:rsidR="00517B4C" w:rsidRDefault="00517B4C" w:rsidP="00AB0D5C">
            <w:pPr>
              <w:jc w:val="center"/>
              <w:rPr>
                <w:rFonts w:cs="Arial"/>
                <w:sz w:val="4"/>
                <w:szCs w:val="4"/>
              </w:rPr>
            </w:pPr>
          </w:p>
          <w:p w14:paraId="68EA000E" w14:textId="77777777" w:rsidR="00517B4C" w:rsidRPr="001D76AA" w:rsidRDefault="00517B4C" w:rsidP="00AB0D5C">
            <w:pPr>
              <w:jc w:val="center"/>
              <w:rPr>
                <w:rFonts w:cs="Arial"/>
                <w:sz w:val="4"/>
                <w:szCs w:val="4"/>
              </w:rPr>
            </w:pPr>
          </w:p>
          <w:p w14:paraId="741111B8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DE1AA9E" w14:textId="77777777" w:rsidR="00517B4C" w:rsidRPr="001D76AA" w:rsidRDefault="00517B4C" w:rsidP="00AB0D5C">
            <w:pPr>
              <w:jc w:val="center"/>
              <w:rPr>
                <w:rFonts w:cs="Arial"/>
                <w:sz w:val="4"/>
                <w:szCs w:val="4"/>
              </w:rPr>
            </w:pPr>
          </w:p>
          <w:p w14:paraId="655B4317" w14:textId="77777777" w:rsidR="00517B4C" w:rsidRPr="002F2D85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7929C56F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2882BBC" w14:textId="77777777" w:rsidR="00517B4C" w:rsidRPr="00D05325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4D02A13D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8F0881C" w14:textId="77777777" w:rsidR="00517B4C" w:rsidRPr="00D05325" w:rsidRDefault="00517B4C" w:rsidP="00AB0D5C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3EA28A0A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C9682D0" w14:textId="77777777" w:rsidR="00517B4C" w:rsidRDefault="00517B4C" w:rsidP="00AB0D5C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352555F5" w14:textId="77777777" w:rsidR="00517B4C" w:rsidRDefault="00517B4C" w:rsidP="00AB0D5C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745F5D29" w14:textId="77777777" w:rsidR="00517B4C" w:rsidRPr="001D76AA" w:rsidRDefault="00517B4C" w:rsidP="00AB0D5C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0985E0D7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00F3DCB" w14:textId="77777777" w:rsidR="00517B4C" w:rsidRPr="002163D7" w:rsidRDefault="00517B4C" w:rsidP="00AB0D5C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13C27C9A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732CA22" w14:textId="77777777" w:rsidR="00517B4C" w:rsidRDefault="00517B4C" w:rsidP="00AB0D5C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628137F1" w14:textId="77777777" w:rsidR="00517B4C" w:rsidRDefault="00517B4C" w:rsidP="00AB0D5C">
            <w:pPr>
              <w:rPr>
                <w:rFonts w:cs="Arial"/>
                <w:sz w:val="8"/>
                <w:szCs w:val="8"/>
              </w:rPr>
            </w:pPr>
          </w:p>
          <w:p w14:paraId="124BFE3B" w14:textId="77777777" w:rsidR="00517B4C" w:rsidRDefault="00517B4C" w:rsidP="00AB0D5C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0864E392" w14:textId="77777777" w:rsidR="00517B4C" w:rsidRPr="00736FD9" w:rsidRDefault="00517B4C" w:rsidP="00AB0D5C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217B0C1E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88C9798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</w:p>
          <w:p w14:paraId="14A05AA5" w14:textId="77777777" w:rsidR="00517B4C" w:rsidRPr="002163D7" w:rsidRDefault="00517B4C" w:rsidP="00AB0D5C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66C216CC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EF18C6A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</w:p>
          <w:p w14:paraId="53A4A575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E6C695F" w14:textId="77777777" w:rsidR="00517B4C" w:rsidRPr="00A116AA" w:rsidRDefault="00517B4C" w:rsidP="00AB0D5C">
            <w:pPr>
              <w:rPr>
                <w:rFonts w:cs="Arial"/>
                <w:szCs w:val="22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013429E" w14:textId="77777777" w:rsidR="00517B4C" w:rsidRPr="00D05325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0DEF90D3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3A93B7EF" w14:textId="77777777" w:rsidR="00517B4C" w:rsidRPr="002F2D85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50041807" w14:textId="77777777" w:rsidR="00517B4C" w:rsidRDefault="00517B4C" w:rsidP="00AB0D5C">
            <w:pPr>
              <w:jc w:val="center"/>
              <w:rPr>
                <w:rFonts w:cs="Arial"/>
                <w:sz w:val="4"/>
                <w:szCs w:val="4"/>
              </w:rPr>
            </w:pPr>
          </w:p>
          <w:p w14:paraId="481A93F7" w14:textId="77777777" w:rsidR="00517B4C" w:rsidRPr="001D76AA" w:rsidRDefault="00517B4C" w:rsidP="00AB0D5C">
            <w:pPr>
              <w:jc w:val="center"/>
              <w:rPr>
                <w:rFonts w:cs="Arial"/>
                <w:sz w:val="4"/>
                <w:szCs w:val="4"/>
              </w:rPr>
            </w:pPr>
          </w:p>
          <w:p w14:paraId="3EAB5940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E8BC304" w14:textId="77777777" w:rsidR="00517B4C" w:rsidRPr="001D76AA" w:rsidRDefault="00517B4C" w:rsidP="00AB0D5C">
            <w:pPr>
              <w:jc w:val="center"/>
              <w:rPr>
                <w:rFonts w:cs="Arial"/>
                <w:sz w:val="4"/>
                <w:szCs w:val="4"/>
              </w:rPr>
            </w:pPr>
          </w:p>
          <w:p w14:paraId="62C55754" w14:textId="77777777" w:rsidR="00517B4C" w:rsidRPr="002F2D85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47B41A6A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36639BC" w14:textId="77777777" w:rsidR="00517B4C" w:rsidRPr="00D05325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63C1CA58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C7C8523" w14:textId="77777777" w:rsidR="00517B4C" w:rsidRPr="00D05325" w:rsidRDefault="00517B4C" w:rsidP="00AB0D5C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700C4A28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285D473" w14:textId="77777777" w:rsidR="00517B4C" w:rsidRDefault="00517B4C" w:rsidP="00AB0D5C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0333F342" w14:textId="77777777" w:rsidR="00517B4C" w:rsidRDefault="00517B4C" w:rsidP="00AB0D5C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7B07D648" w14:textId="77777777" w:rsidR="00517B4C" w:rsidRPr="001D76AA" w:rsidRDefault="00517B4C" w:rsidP="00AB0D5C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76B487E9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6CEDAE0" w14:textId="77777777" w:rsidR="00517B4C" w:rsidRPr="002163D7" w:rsidRDefault="00517B4C" w:rsidP="00AB0D5C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48AF8623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0B9C07D" w14:textId="77777777" w:rsidR="00517B4C" w:rsidRDefault="00517B4C" w:rsidP="00AB0D5C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411A31BC" w14:textId="77777777" w:rsidR="00517B4C" w:rsidRDefault="00517B4C" w:rsidP="00AB0D5C">
            <w:pPr>
              <w:rPr>
                <w:rFonts w:cs="Arial"/>
                <w:sz w:val="8"/>
                <w:szCs w:val="8"/>
              </w:rPr>
            </w:pPr>
          </w:p>
          <w:p w14:paraId="24F2C739" w14:textId="77777777" w:rsidR="00517B4C" w:rsidRDefault="00517B4C" w:rsidP="00AB0D5C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10D1ABF4" w14:textId="77777777" w:rsidR="00517B4C" w:rsidRPr="00736FD9" w:rsidRDefault="00517B4C" w:rsidP="00AB0D5C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56BE65BD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151E30B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</w:p>
          <w:p w14:paraId="1D7FFF9B" w14:textId="77777777" w:rsidR="00517B4C" w:rsidRPr="002163D7" w:rsidRDefault="00517B4C" w:rsidP="00AB0D5C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527D9248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661BE1B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</w:p>
          <w:p w14:paraId="5EC6E580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F5F5B96" w14:textId="77777777" w:rsidR="00517B4C" w:rsidRPr="00A116AA" w:rsidRDefault="00517B4C" w:rsidP="00AB0D5C">
            <w:pPr>
              <w:rPr>
                <w:rFonts w:cs="Arial"/>
                <w:szCs w:val="22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849352D" w14:textId="77777777" w:rsidR="00517B4C" w:rsidRPr="00D05325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0B89D538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41C57EF7" w14:textId="77777777" w:rsidR="00517B4C" w:rsidRPr="002F2D85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50A4975B" w14:textId="77777777" w:rsidR="00517B4C" w:rsidRDefault="00517B4C" w:rsidP="00AB0D5C">
            <w:pPr>
              <w:jc w:val="center"/>
              <w:rPr>
                <w:rFonts w:cs="Arial"/>
                <w:sz w:val="4"/>
                <w:szCs w:val="4"/>
              </w:rPr>
            </w:pPr>
          </w:p>
          <w:p w14:paraId="554F5ECA" w14:textId="77777777" w:rsidR="00517B4C" w:rsidRPr="001D76AA" w:rsidRDefault="00517B4C" w:rsidP="00AB0D5C">
            <w:pPr>
              <w:jc w:val="center"/>
              <w:rPr>
                <w:rFonts w:cs="Arial"/>
                <w:sz w:val="4"/>
                <w:szCs w:val="4"/>
              </w:rPr>
            </w:pPr>
          </w:p>
          <w:p w14:paraId="60F45854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8ED6C67" w14:textId="77777777" w:rsidR="00517B4C" w:rsidRPr="001D76AA" w:rsidRDefault="00517B4C" w:rsidP="00AB0D5C">
            <w:pPr>
              <w:jc w:val="center"/>
              <w:rPr>
                <w:rFonts w:cs="Arial"/>
                <w:sz w:val="4"/>
                <w:szCs w:val="4"/>
              </w:rPr>
            </w:pPr>
          </w:p>
          <w:p w14:paraId="676475BF" w14:textId="77777777" w:rsidR="00517B4C" w:rsidRPr="002F2D85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1406016C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5714854" w14:textId="77777777" w:rsidR="00517B4C" w:rsidRPr="00D05325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25F08BEB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8348234" w14:textId="77777777" w:rsidR="00517B4C" w:rsidRPr="00D05325" w:rsidRDefault="00517B4C" w:rsidP="00AB0D5C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3173B179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E6C4BB8" w14:textId="77777777" w:rsidR="00517B4C" w:rsidRDefault="00517B4C" w:rsidP="00AB0D5C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5BA1A6BC" w14:textId="77777777" w:rsidR="00517B4C" w:rsidRDefault="00517B4C" w:rsidP="00AB0D5C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638672C8" w14:textId="77777777" w:rsidR="00517B4C" w:rsidRPr="001D76AA" w:rsidRDefault="00517B4C" w:rsidP="00AB0D5C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37EE3F7E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A06A0A3" w14:textId="77777777" w:rsidR="00517B4C" w:rsidRPr="002163D7" w:rsidRDefault="00517B4C" w:rsidP="00AB0D5C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7B4D5B36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1B12A31" w14:textId="77777777" w:rsidR="00517B4C" w:rsidRDefault="00517B4C" w:rsidP="00AB0D5C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64AC7224" w14:textId="77777777" w:rsidR="00517B4C" w:rsidRDefault="00517B4C" w:rsidP="00AB0D5C">
            <w:pPr>
              <w:rPr>
                <w:rFonts w:cs="Arial"/>
                <w:sz w:val="8"/>
                <w:szCs w:val="8"/>
              </w:rPr>
            </w:pPr>
          </w:p>
          <w:p w14:paraId="46A3AED6" w14:textId="77777777" w:rsidR="00517B4C" w:rsidRDefault="00517B4C" w:rsidP="00AB0D5C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107726D4" w14:textId="77777777" w:rsidR="00517B4C" w:rsidRPr="00736FD9" w:rsidRDefault="00517B4C" w:rsidP="00AB0D5C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461959BF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594E035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</w:p>
          <w:p w14:paraId="4B6A39B4" w14:textId="77777777" w:rsidR="00517B4C" w:rsidRPr="002163D7" w:rsidRDefault="00517B4C" w:rsidP="00AB0D5C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4534902C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C8BC366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</w:p>
          <w:p w14:paraId="68D3EA9B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4DC323F" w14:textId="77777777" w:rsidR="00517B4C" w:rsidRPr="00D05325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E8070FB" w14:textId="77777777" w:rsidR="00517B4C" w:rsidRPr="00D05325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107B1BB6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5DE2D661" w14:textId="77777777" w:rsidR="00517B4C" w:rsidRPr="002F2D85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62472918" w14:textId="77777777" w:rsidR="00517B4C" w:rsidRDefault="00517B4C" w:rsidP="00AB0D5C">
            <w:pPr>
              <w:jc w:val="center"/>
              <w:rPr>
                <w:rFonts w:cs="Arial"/>
                <w:sz w:val="4"/>
                <w:szCs w:val="4"/>
              </w:rPr>
            </w:pPr>
          </w:p>
          <w:p w14:paraId="5F006019" w14:textId="77777777" w:rsidR="00517B4C" w:rsidRPr="001D76AA" w:rsidRDefault="00517B4C" w:rsidP="00AB0D5C">
            <w:pPr>
              <w:jc w:val="center"/>
              <w:rPr>
                <w:rFonts w:cs="Arial"/>
                <w:sz w:val="4"/>
                <w:szCs w:val="4"/>
              </w:rPr>
            </w:pPr>
          </w:p>
          <w:p w14:paraId="2C738BE1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7CA06AF" w14:textId="77777777" w:rsidR="00517B4C" w:rsidRPr="001D76AA" w:rsidRDefault="00517B4C" w:rsidP="00AB0D5C">
            <w:pPr>
              <w:jc w:val="center"/>
              <w:rPr>
                <w:rFonts w:cs="Arial"/>
                <w:sz w:val="4"/>
                <w:szCs w:val="4"/>
              </w:rPr>
            </w:pPr>
          </w:p>
          <w:p w14:paraId="4C6F6082" w14:textId="77777777" w:rsidR="00517B4C" w:rsidRPr="002F2D85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67D63B82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0B5D3BA" w14:textId="77777777" w:rsidR="00517B4C" w:rsidRPr="00D05325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7A8856D1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B777E5E" w14:textId="77777777" w:rsidR="00517B4C" w:rsidRPr="00D05325" w:rsidRDefault="00517B4C" w:rsidP="00AB0D5C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1237D277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291CB71" w14:textId="77777777" w:rsidR="00517B4C" w:rsidRDefault="00517B4C" w:rsidP="00AB0D5C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2E3667F9" w14:textId="77777777" w:rsidR="00517B4C" w:rsidRDefault="00517B4C" w:rsidP="00AB0D5C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783F7E98" w14:textId="77777777" w:rsidR="00517B4C" w:rsidRPr="001D76AA" w:rsidRDefault="00517B4C" w:rsidP="00AB0D5C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36E87479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EC90520" w14:textId="77777777" w:rsidR="00517B4C" w:rsidRPr="002163D7" w:rsidRDefault="00517B4C" w:rsidP="00AB0D5C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50D654D2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980DEF8" w14:textId="77777777" w:rsidR="00517B4C" w:rsidRDefault="00517B4C" w:rsidP="00AB0D5C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6FF6B266" w14:textId="77777777" w:rsidR="00517B4C" w:rsidRDefault="00517B4C" w:rsidP="00AB0D5C">
            <w:pPr>
              <w:rPr>
                <w:rFonts w:cs="Arial"/>
                <w:sz w:val="8"/>
                <w:szCs w:val="8"/>
              </w:rPr>
            </w:pPr>
          </w:p>
          <w:p w14:paraId="6626D8E1" w14:textId="77777777" w:rsidR="00517B4C" w:rsidRDefault="00517B4C" w:rsidP="00AB0D5C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7B5B2A3E" w14:textId="77777777" w:rsidR="00517B4C" w:rsidRPr="00736FD9" w:rsidRDefault="00517B4C" w:rsidP="00AB0D5C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73708C0C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FB9AE8E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</w:p>
          <w:p w14:paraId="516A63B6" w14:textId="77777777" w:rsidR="00517B4C" w:rsidRPr="002163D7" w:rsidRDefault="00517B4C" w:rsidP="00AB0D5C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79802D0F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54D8086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</w:p>
          <w:p w14:paraId="49487A0F" w14:textId="77777777" w:rsidR="00517B4C" w:rsidRDefault="00517B4C" w:rsidP="00AB0D5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C7F6212" w14:textId="77777777" w:rsidR="00517B4C" w:rsidRPr="00D05325" w:rsidRDefault="00517B4C" w:rsidP="00AB0D5C">
            <w:pPr>
              <w:jc w:val="center"/>
              <w:rPr>
                <w:rFonts w:cs="Arial"/>
                <w:sz w:val="10"/>
                <w:szCs w:val="10"/>
              </w:rPr>
            </w:pPr>
          </w:p>
        </w:tc>
      </w:tr>
      <w:tr w:rsidR="00517B4C" w:rsidRPr="000D67F3" w14:paraId="2292CB3A" w14:textId="77777777" w:rsidTr="00AB0D5C">
        <w:trPr>
          <w:trHeight w:val="510"/>
        </w:trPr>
        <w:tc>
          <w:tcPr>
            <w:tcW w:w="8755" w:type="dxa"/>
            <w:gridSpan w:val="3"/>
          </w:tcPr>
          <w:p w14:paraId="2A768B80" w14:textId="77777777" w:rsidR="00517B4C" w:rsidRPr="00C83319" w:rsidRDefault="00517B4C" w:rsidP="00AB0D5C">
            <w:pPr>
              <w:rPr>
                <w:rFonts w:cs="Arial"/>
                <w:szCs w:val="22"/>
              </w:rPr>
            </w:pPr>
            <w:r w:rsidRPr="00C83319">
              <w:rPr>
                <w:rFonts w:cs="Arial"/>
                <w:szCs w:val="22"/>
              </w:rPr>
              <w:t>Comment</w:t>
            </w:r>
            <w:r>
              <w:rPr>
                <w:rFonts w:cs="Arial"/>
                <w:szCs w:val="22"/>
              </w:rPr>
              <w:t xml:space="preserve">: </w:t>
            </w:r>
            <w:r>
              <w:rPr>
                <w:rFonts w:cs="Arial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700"/>
                  </w:textInput>
                </w:ffData>
              </w:fldChar>
            </w:r>
            <w:bookmarkStart w:id="10" w:name="Text7"/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  <w:bookmarkEnd w:id="10"/>
          </w:p>
        </w:tc>
        <w:tc>
          <w:tcPr>
            <w:tcW w:w="709" w:type="dxa"/>
          </w:tcPr>
          <w:p w14:paraId="20D27AFA" w14:textId="77777777" w:rsidR="00517B4C" w:rsidRPr="00C83319" w:rsidRDefault="00517B4C" w:rsidP="00AB0D5C">
            <w:pPr>
              <w:rPr>
                <w:rFonts w:cs="Arial"/>
                <w:szCs w:val="22"/>
              </w:rPr>
            </w:pPr>
          </w:p>
        </w:tc>
        <w:tc>
          <w:tcPr>
            <w:tcW w:w="709" w:type="dxa"/>
          </w:tcPr>
          <w:p w14:paraId="45C49B9E" w14:textId="77777777" w:rsidR="00517B4C" w:rsidRPr="00C83319" w:rsidRDefault="00517B4C" w:rsidP="00AB0D5C">
            <w:pPr>
              <w:rPr>
                <w:rFonts w:cs="Arial"/>
                <w:szCs w:val="22"/>
              </w:rPr>
            </w:pPr>
          </w:p>
        </w:tc>
      </w:tr>
    </w:tbl>
    <w:p w14:paraId="748B26D7" w14:textId="77777777" w:rsidR="00517B4C" w:rsidRPr="000D67F3" w:rsidRDefault="00517B4C" w:rsidP="00517B4C">
      <w:pPr>
        <w:rPr>
          <w:rFonts w:cs="Arial"/>
        </w:rPr>
      </w:pPr>
    </w:p>
    <w:p w14:paraId="195DFDD8" w14:textId="77777777" w:rsidR="00517B4C" w:rsidRPr="00303274" w:rsidRDefault="00517B4C" w:rsidP="00517B4C">
      <w:pPr>
        <w:rPr>
          <w:rFonts w:cs="Arial"/>
          <w:szCs w:val="22"/>
        </w:rPr>
      </w:pPr>
      <w:r w:rsidRPr="00303274">
        <w:rPr>
          <w:rFonts w:cs="Arial"/>
          <w:szCs w:val="22"/>
        </w:rPr>
        <w:t xml:space="preserve">Mentor Teacher: </w:t>
      </w:r>
      <w:r w:rsidRPr="00303274">
        <w:rPr>
          <w:rFonts w:cs="Arial"/>
          <w:szCs w:val="22"/>
        </w:rPr>
        <w:fldChar w:fldCharType="begin">
          <w:ffData>
            <w:name w:val="Text5"/>
            <w:enabled/>
            <w:calcOnExit w:val="0"/>
            <w:textInput>
              <w:maxLength w:val="100"/>
            </w:textInput>
          </w:ffData>
        </w:fldChar>
      </w:r>
      <w:bookmarkStart w:id="11" w:name="Text5"/>
      <w:r w:rsidRPr="00303274">
        <w:rPr>
          <w:rFonts w:cs="Arial"/>
          <w:szCs w:val="22"/>
        </w:rPr>
        <w:instrText xml:space="preserve"> FORMTEXT </w:instrText>
      </w:r>
      <w:r w:rsidRPr="00303274">
        <w:rPr>
          <w:rFonts w:cs="Arial"/>
          <w:szCs w:val="22"/>
        </w:rPr>
      </w:r>
      <w:r w:rsidRPr="00303274">
        <w:rPr>
          <w:rFonts w:cs="Arial"/>
          <w:szCs w:val="22"/>
        </w:rPr>
        <w:fldChar w:fldCharType="separate"/>
      </w:r>
      <w:r w:rsidRPr="00303274">
        <w:rPr>
          <w:rFonts w:cs="Arial"/>
          <w:noProof/>
          <w:szCs w:val="22"/>
        </w:rPr>
        <w:t> </w:t>
      </w:r>
      <w:r w:rsidRPr="00303274">
        <w:rPr>
          <w:rFonts w:cs="Arial"/>
          <w:noProof/>
          <w:szCs w:val="22"/>
        </w:rPr>
        <w:t> </w:t>
      </w:r>
      <w:r w:rsidRPr="00303274">
        <w:rPr>
          <w:rFonts w:cs="Arial"/>
          <w:noProof/>
          <w:szCs w:val="22"/>
        </w:rPr>
        <w:t> </w:t>
      </w:r>
      <w:r w:rsidRPr="00303274">
        <w:rPr>
          <w:rFonts w:cs="Arial"/>
          <w:noProof/>
          <w:szCs w:val="22"/>
        </w:rPr>
        <w:t> </w:t>
      </w:r>
      <w:r w:rsidRPr="00303274">
        <w:rPr>
          <w:rFonts w:cs="Arial"/>
          <w:noProof/>
          <w:szCs w:val="22"/>
        </w:rPr>
        <w:t> </w:t>
      </w:r>
      <w:r w:rsidRPr="00303274">
        <w:rPr>
          <w:rFonts w:cs="Arial"/>
          <w:szCs w:val="22"/>
        </w:rPr>
        <w:fldChar w:fldCharType="end"/>
      </w:r>
      <w:bookmarkEnd w:id="11"/>
      <w:r w:rsidRPr="00303274">
        <w:rPr>
          <w:rFonts w:cs="Arial"/>
          <w:szCs w:val="22"/>
        </w:rPr>
        <w:t xml:space="preserve">        Date: </w:t>
      </w:r>
      <w:r w:rsidRPr="00303274">
        <w:rPr>
          <w:rFonts w:cs="Arial"/>
          <w:szCs w:val="22"/>
        </w:rPr>
        <w:fldChar w:fldCharType="begin">
          <w:ffData>
            <w:name w:val="Text6"/>
            <w:enabled/>
            <w:calcOnExit w:val="0"/>
            <w:textInput>
              <w:maxLength w:val="50"/>
            </w:textInput>
          </w:ffData>
        </w:fldChar>
      </w:r>
      <w:bookmarkStart w:id="12" w:name="Text6"/>
      <w:r w:rsidRPr="00303274">
        <w:rPr>
          <w:rFonts w:cs="Arial"/>
          <w:szCs w:val="22"/>
        </w:rPr>
        <w:instrText xml:space="preserve"> FORMTEXT </w:instrText>
      </w:r>
      <w:r w:rsidRPr="00303274">
        <w:rPr>
          <w:rFonts w:cs="Arial"/>
          <w:szCs w:val="22"/>
        </w:rPr>
      </w:r>
      <w:r w:rsidRPr="00303274">
        <w:rPr>
          <w:rFonts w:cs="Arial"/>
          <w:szCs w:val="22"/>
        </w:rPr>
        <w:fldChar w:fldCharType="separate"/>
      </w:r>
      <w:r w:rsidRPr="00303274">
        <w:rPr>
          <w:rFonts w:cs="Arial"/>
          <w:noProof/>
          <w:szCs w:val="22"/>
        </w:rPr>
        <w:t> </w:t>
      </w:r>
      <w:r w:rsidRPr="00303274">
        <w:rPr>
          <w:rFonts w:cs="Arial"/>
          <w:noProof/>
          <w:szCs w:val="22"/>
        </w:rPr>
        <w:t> </w:t>
      </w:r>
      <w:r w:rsidRPr="00303274">
        <w:rPr>
          <w:rFonts w:cs="Arial"/>
          <w:noProof/>
          <w:szCs w:val="22"/>
        </w:rPr>
        <w:t> </w:t>
      </w:r>
      <w:r w:rsidRPr="00303274">
        <w:rPr>
          <w:rFonts w:cs="Arial"/>
          <w:noProof/>
          <w:szCs w:val="22"/>
        </w:rPr>
        <w:t> </w:t>
      </w:r>
      <w:r w:rsidRPr="00303274">
        <w:rPr>
          <w:rFonts w:cs="Arial"/>
          <w:noProof/>
          <w:szCs w:val="22"/>
        </w:rPr>
        <w:t> </w:t>
      </w:r>
      <w:r w:rsidRPr="00303274">
        <w:rPr>
          <w:rFonts w:cs="Arial"/>
          <w:szCs w:val="22"/>
        </w:rPr>
        <w:fldChar w:fldCharType="end"/>
      </w:r>
      <w:bookmarkEnd w:id="12"/>
    </w:p>
    <w:p w14:paraId="470EA301" w14:textId="7EB04E28" w:rsidR="00E31DF2" w:rsidRPr="002D3156" w:rsidRDefault="00E31DF2" w:rsidP="002D3156"/>
    <w:sectPr w:rsidR="00E31DF2" w:rsidRPr="002D3156" w:rsidSect="006D169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985" w:right="936" w:bottom="1134" w:left="936" w:header="28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8EBBA" w14:textId="77777777" w:rsidR="00914F2A" w:rsidRDefault="00914F2A">
      <w:r>
        <w:separator/>
      </w:r>
    </w:p>
  </w:endnote>
  <w:endnote w:type="continuationSeparator" w:id="0">
    <w:p w14:paraId="06CC5BB7" w14:textId="77777777" w:rsidR="00914F2A" w:rsidRDefault="00914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0F042" w14:textId="7EC008EA" w:rsidR="008E1891" w:rsidRDefault="00DA183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2822F35E" wp14:editId="49D071F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48765" cy="376555"/>
              <wp:effectExtent l="0" t="0" r="13335" b="0"/>
              <wp:wrapNone/>
              <wp:docPr id="491260372" name="Text Box 2" descr="ECU Internal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876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1643BB" w14:textId="47312F34" w:rsidR="00DA1834" w:rsidRPr="00DA1834" w:rsidRDefault="00DA1834" w:rsidP="00DA183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</w:rPr>
                          </w:pPr>
                          <w:r w:rsidRPr="00DA183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</w:rPr>
                            <w:t>ECU Internal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22F35E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alt="ECU Internal Information" style="position:absolute;margin-left:0;margin-top:0;width:121.95pt;height:29.6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4E1643BB" w14:textId="47312F34" w:rsidR="00DA1834" w:rsidRPr="00DA1834" w:rsidRDefault="00DA1834" w:rsidP="00DA183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</w:rPr>
                    </w:pPr>
                    <w:r w:rsidRPr="00DA1834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</w:rPr>
                      <w:t>ECU Internal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7A21A" w14:textId="22649D5F" w:rsidR="008E1891" w:rsidRDefault="00DA183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08F5F758" wp14:editId="2018EE1F">
              <wp:simplePos x="590550" y="102393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48765" cy="376555"/>
              <wp:effectExtent l="0" t="0" r="13335" b="0"/>
              <wp:wrapNone/>
              <wp:docPr id="2023586323" name="Text Box 3" descr="ECU Internal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876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78DC14" w14:textId="2C9FDE22" w:rsidR="00DA1834" w:rsidRPr="00DA1834" w:rsidRDefault="00DA1834" w:rsidP="00DA183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</w:rPr>
                          </w:pPr>
                          <w:r w:rsidRPr="00DA183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</w:rPr>
                            <w:t>ECU Internal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F5F75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1" type="#_x0000_t202" alt="ECU Internal Information" style="position:absolute;margin-left:0;margin-top:0;width:121.95pt;height:29.65pt;z-index:2516643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7978DC14" w14:textId="2C9FDE22" w:rsidR="00DA1834" w:rsidRPr="00DA1834" w:rsidRDefault="00DA1834" w:rsidP="00DA183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</w:rPr>
                    </w:pPr>
                    <w:r w:rsidRPr="00DA1834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</w:rPr>
                      <w:t>ECU Internal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4F646" w14:textId="4B8C98A0" w:rsidR="00E31DF2" w:rsidRDefault="00DA183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BC80AB0" wp14:editId="69B751C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48765" cy="376555"/>
              <wp:effectExtent l="0" t="0" r="13335" b="0"/>
              <wp:wrapNone/>
              <wp:docPr id="2064097173" name="Text Box 1" descr="ECU Internal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876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F4FBEC" w14:textId="3B7170D7" w:rsidR="00DA1834" w:rsidRPr="00DA1834" w:rsidRDefault="00DA1834" w:rsidP="00DA183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</w:rPr>
                          </w:pPr>
                          <w:r w:rsidRPr="00DA183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</w:rPr>
                            <w:t>ECU Internal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C80AB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alt="ECU Internal Information" style="position:absolute;margin-left:0;margin-top:0;width:121.95pt;height:29.6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72F4FBEC" w14:textId="3B7170D7" w:rsidR="00DA1834" w:rsidRPr="00DA1834" w:rsidRDefault="00DA1834" w:rsidP="00DA183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</w:rPr>
                    </w:pPr>
                    <w:r w:rsidRPr="00DA1834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</w:rPr>
                      <w:t>ECU Internal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A2C10"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20FAAF0" wp14:editId="6E1D9DBD">
              <wp:simplePos x="0" y="0"/>
              <wp:positionH relativeFrom="column">
                <wp:posOffset>0</wp:posOffset>
              </wp:positionH>
              <wp:positionV relativeFrom="paragraph">
                <wp:posOffset>-52705</wp:posOffset>
              </wp:positionV>
              <wp:extent cx="6858000" cy="342900"/>
              <wp:effectExtent l="0" t="0" r="0" b="190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0" cy="342900"/>
                      </a:xfrm>
                      <a:prstGeom prst="rect">
                        <a:avLst/>
                      </a:prstGeom>
                      <a:solidFill>
                        <a:srgbClr val="80808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818D31" w14:textId="77777777" w:rsidR="00E31DF2" w:rsidRPr="00841F0B" w:rsidRDefault="00E31DF2" w:rsidP="00E31DF2">
                          <w:pPr>
                            <w:spacing w:before="120"/>
                            <w:jc w:val="center"/>
                            <w:rPr>
                              <w:rFonts w:cs="Arial"/>
                              <w:color w:val="FFFFF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Arial"/>
                              <w:color w:val="FFFFFF"/>
                              <w:sz w:val="20"/>
                              <w:szCs w:val="20"/>
                            </w:rPr>
                            <w:t>Faculty of Business and Law</w:t>
                          </w:r>
                          <w:r w:rsidRPr="00841F0B">
                            <w:rPr>
                              <w:rFonts w:cs="Arial"/>
                              <w:color w:val="FFFFFF"/>
                              <w:sz w:val="20"/>
                              <w:szCs w:val="20"/>
                            </w:rPr>
                            <w:t xml:space="preserve">  Web: www.</w:t>
                          </w:r>
                          <w:r>
                            <w:rPr>
                              <w:rFonts w:cs="Arial"/>
                              <w:color w:val="FFFFFF"/>
                              <w:sz w:val="20"/>
                              <w:szCs w:val="20"/>
                            </w:rPr>
                            <w:t>business.ecu.edu.au</w:t>
                          </w:r>
                        </w:p>
                        <w:p w14:paraId="1E127788" w14:textId="77777777" w:rsidR="00E31DF2" w:rsidRPr="00841F0B" w:rsidRDefault="00E31DF2" w:rsidP="00E31DF2">
                          <w:pPr>
                            <w:spacing w:before="120"/>
                            <w:rPr>
                              <w:rFonts w:ascii="Arial Narrow" w:hAnsi="Arial Narrow" w:cs="Arial"/>
                              <w:color w:val="FFFFFF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0FAAF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margin-left:0;margin-top:-4.15pt;width:540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" fillcolor="gray" stroked="f">
              <v:textbox>
                <w:txbxContent>
                  <w:p w14:paraId="6D818D31" w14:textId="77777777" w:rsidR="00E31DF2" w:rsidRPr="00841F0B" w:rsidRDefault="00E31DF2" w:rsidP="00E31DF2">
                    <w:pPr>
                      <w:spacing w:before="120"/>
                      <w:jc w:val="center"/>
                      <w:rPr>
                        <w:rFonts w:cs="Arial"/>
                        <w:color w:val="FFFFFF"/>
                        <w:sz w:val="20"/>
                        <w:szCs w:val="20"/>
                      </w:rPr>
                    </w:pPr>
                    <w:r>
                      <w:rPr>
                        <w:rFonts w:cs="Arial"/>
                        <w:color w:val="FFFFFF"/>
                        <w:sz w:val="20"/>
                        <w:szCs w:val="20"/>
                      </w:rPr>
                      <w:t>Faculty of Business and Law</w:t>
                    </w:r>
                    <w:r w:rsidRPr="00841F0B">
                      <w:rPr>
                        <w:rFonts w:cs="Arial"/>
                        <w:color w:val="FFFFFF"/>
                        <w:sz w:val="20"/>
                        <w:szCs w:val="20"/>
                      </w:rPr>
                      <w:t xml:space="preserve">  Web: www.</w:t>
                    </w:r>
                    <w:r>
                      <w:rPr>
                        <w:rFonts w:cs="Arial"/>
                        <w:color w:val="FFFFFF"/>
                        <w:sz w:val="20"/>
                        <w:szCs w:val="20"/>
                      </w:rPr>
                      <w:t>business.ecu.edu.au</w:t>
                    </w:r>
                  </w:p>
                  <w:p w14:paraId="1E127788" w14:textId="77777777" w:rsidR="00E31DF2" w:rsidRPr="00841F0B" w:rsidRDefault="00E31DF2" w:rsidP="00E31DF2">
                    <w:pPr>
                      <w:spacing w:before="120"/>
                      <w:rPr>
                        <w:rFonts w:ascii="Arial Narrow" w:hAnsi="Arial Narrow" w:cs="Arial"/>
                        <w:color w:val="FFFFFF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62E8A" w14:textId="77777777" w:rsidR="00914F2A" w:rsidRDefault="00914F2A">
      <w:r>
        <w:separator/>
      </w:r>
    </w:p>
  </w:footnote>
  <w:footnote w:type="continuationSeparator" w:id="0">
    <w:p w14:paraId="2FF01546" w14:textId="77777777" w:rsidR="00914F2A" w:rsidRDefault="00914F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03992" w14:textId="77777777" w:rsidR="008E1891" w:rsidRDefault="008E18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2A6FB" w14:textId="7A254A3E" w:rsidR="008E1891" w:rsidRPr="008E1891" w:rsidRDefault="008E1891" w:rsidP="008E1891">
    <w:pPr>
      <w:pStyle w:val="Header"/>
      <w:jc w:val="right"/>
    </w:pPr>
    <w:r w:rsidRPr="008E1891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9B221E0" wp14:editId="449DF0A2">
              <wp:simplePos x="0" y="0"/>
              <wp:positionH relativeFrom="page">
                <wp:posOffset>450215</wp:posOffset>
              </wp:positionH>
              <wp:positionV relativeFrom="page">
                <wp:posOffset>450215</wp:posOffset>
              </wp:positionV>
              <wp:extent cx="4114800" cy="581660"/>
              <wp:effectExtent l="0" t="0" r="0" b="8890"/>
              <wp:wrapThrough wrapText="bothSides">
                <wp:wrapPolygon edited="0">
                  <wp:start x="200" y="0"/>
                  <wp:lineTo x="200" y="21223"/>
                  <wp:lineTo x="21300" y="21223"/>
                  <wp:lineTo x="21300" y="0"/>
                  <wp:lineTo x="200" y="0"/>
                </wp:wrapPolygon>
              </wp:wrapThrough>
              <wp:docPr id="2946194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14800" cy="581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983B16" w14:textId="77777777" w:rsidR="008E1891" w:rsidRDefault="008E1891" w:rsidP="008E1891">
                          <w:pPr>
                            <w:jc w:val="both"/>
                            <w:rPr>
                              <w:rFonts w:cs="Arial"/>
                              <w:b/>
                              <w:color w:val="FFFFFF"/>
                              <w:sz w:val="24"/>
                            </w:rPr>
                          </w:pPr>
                          <w:r>
                            <w:rPr>
                              <w:rFonts w:cs="Arial"/>
                              <w:b/>
                              <w:color w:val="FFFFFF"/>
                              <w:sz w:val="24"/>
                            </w:rPr>
                            <w:t>Edith Cowan University</w:t>
                          </w:r>
                        </w:p>
                        <w:p w14:paraId="031FB61A" w14:textId="77777777" w:rsidR="008E1891" w:rsidRDefault="008E1891" w:rsidP="008E1891">
                          <w:pPr>
                            <w:rPr>
                              <w:rFonts w:cs="Arial"/>
                              <w:color w:val="FFFFFF"/>
                              <w:szCs w:val="22"/>
                            </w:rPr>
                          </w:pPr>
                          <w:r>
                            <w:rPr>
                              <w:rFonts w:cs="Arial"/>
                              <w:color w:val="FFFFFF"/>
                              <w:szCs w:val="22"/>
                            </w:rPr>
                            <w:t>School of Education – Professional Experience</w:t>
                          </w:r>
                        </w:p>
                        <w:p w14:paraId="7299C7B4" w14:textId="77777777" w:rsidR="008E1891" w:rsidRDefault="008E1891" w:rsidP="008E1891">
                          <w:pPr>
                            <w:rPr>
                              <w:rFonts w:cs="Arial"/>
                              <w:color w:val="FFFFFF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B221E0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left:0;text-align:left;margin-left:35.45pt;margin-top:35.45pt;width:324pt;height:45.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" filled="f" stroked="f">
              <v:textbox>
                <w:txbxContent>
                  <w:p w14:paraId="78983B16" w14:textId="77777777" w:rsidR="008E1891" w:rsidRDefault="008E1891" w:rsidP="008E1891">
                    <w:pPr>
                      <w:jc w:val="both"/>
                      <w:rPr>
                        <w:rFonts w:cs="Arial"/>
                        <w:b/>
                        <w:color w:val="FFFFFF"/>
                        <w:sz w:val="24"/>
                      </w:rPr>
                    </w:pPr>
                    <w:r>
                      <w:rPr>
                        <w:rFonts w:cs="Arial"/>
                        <w:b/>
                        <w:color w:val="FFFFFF"/>
                        <w:sz w:val="24"/>
                      </w:rPr>
                      <w:t>Edith Cowan University</w:t>
                    </w:r>
                  </w:p>
                  <w:p w14:paraId="031FB61A" w14:textId="77777777" w:rsidR="008E1891" w:rsidRDefault="008E1891" w:rsidP="008E1891">
                    <w:pPr>
                      <w:rPr>
                        <w:rFonts w:cs="Arial"/>
                        <w:color w:val="FFFFFF"/>
                        <w:szCs w:val="22"/>
                      </w:rPr>
                    </w:pPr>
                    <w:r>
                      <w:rPr>
                        <w:rFonts w:cs="Arial"/>
                        <w:color w:val="FFFFFF"/>
                        <w:szCs w:val="22"/>
                      </w:rPr>
                      <w:t>School of Education – Professional Experience</w:t>
                    </w:r>
                  </w:p>
                  <w:p w14:paraId="7299C7B4" w14:textId="77777777" w:rsidR="008E1891" w:rsidRDefault="008E1891" w:rsidP="008E1891">
                    <w:pPr>
                      <w:rPr>
                        <w:rFonts w:cs="Arial"/>
                        <w:color w:val="FFFFFF"/>
                        <w:szCs w:val="22"/>
                      </w:rPr>
                    </w:pPr>
                  </w:p>
                </w:txbxContent>
              </v:textbox>
              <w10:wrap type="through" anchorx="page" anchory="page"/>
            </v:shape>
          </w:pict>
        </mc:Fallback>
      </mc:AlternateContent>
    </w:r>
    <w:r w:rsidRPr="008E1891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1CA7374" wp14:editId="3D5534B4">
              <wp:simplePos x="0" y="0"/>
              <wp:positionH relativeFrom="page">
                <wp:posOffset>269875</wp:posOffset>
              </wp:positionH>
              <wp:positionV relativeFrom="page">
                <wp:posOffset>269875</wp:posOffset>
              </wp:positionV>
              <wp:extent cx="5939790" cy="802640"/>
              <wp:effectExtent l="3175" t="3175" r="635" b="3810"/>
              <wp:wrapNone/>
              <wp:docPr id="40049197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39790" cy="802640"/>
                      </a:xfrm>
                      <a:prstGeom prst="rect">
                        <a:avLst/>
                      </a:prstGeom>
                      <a:solidFill>
                        <a:srgbClr val="26B29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8F3071" w14:textId="77777777" w:rsidR="008E1891" w:rsidRDefault="008E1891" w:rsidP="008E1891">
                          <w:pPr>
                            <w:jc w:val="right"/>
                            <w:rPr>
                              <w:sz w:val="72"/>
                            </w:rPr>
                          </w:pPr>
                        </w:p>
                      </w:txbxContent>
                    </wps:txbx>
                    <wps:bodyPr rot="0" vert="horz" wrap="square" lIns="180000" tIns="288000" rIns="180000" bIns="180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1CA7374" id="Text Box 7" o:spid="_x0000_s1028" type="#_x0000_t202" style="position:absolute;left:0;text-align:left;margin-left:21.25pt;margin-top:21.25pt;width:467.7pt;height:63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" fillcolor="#26b298" stroked="f">
              <v:textbox inset="5mm,8mm,5mm,5mm">
                <w:txbxContent>
                  <w:p w14:paraId="108F3071" w14:textId="77777777" w:rsidR="008E1891" w:rsidRDefault="008E1891" w:rsidP="008E1891">
                    <w:pPr>
                      <w:jc w:val="right"/>
                      <w:rPr>
                        <w:sz w:val="7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Pr="008E189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EBC0440" wp14:editId="01C380E2">
              <wp:simplePos x="0" y="0"/>
              <wp:positionH relativeFrom="page">
                <wp:posOffset>269875</wp:posOffset>
              </wp:positionH>
              <wp:positionV relativeFrom="page">
                <wp:posOffset>10063480</wp:posOffset>
              </wp:positionV>
              <wp:extent cx="7019925" cy="360045"/>
              <wp:effectExtent l="3175" t="0" r="0" b="0"/>
              <wp:wrapTight wrapText="bothSides">
                <wp:wrapPolygon edited="0">
                  <wp:start x="-29" y="0"/>
                  <wp:lineTo x="-29" y="21029"/>
                  <wp:lineTo x="21600" y="21029"/>
                  <wp:lineTo x="21600" y="0"/>
                  <wp:lineTo x="-29" y="0"/>
                </wp:wrapPolygon>
              </wp:wrapTight>
              <wp:docPr id="23718327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19925" cy="360045"/>
                      </a:xfrm>
                      <a:prstGeom prst="rect">
                        <a:avLst/>
                      </a:prstGeom>
                      <a:solidFill>
                        <a:srgbClr val="26B29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4226C1" w14:textId="508AF5E5" w:rsidR="008E1891" w:rsidRDefault="008E1891" w:rsidP="008E1891">
                          <w:pPr>
                            <w:rPr>
                              <w:color w:val="FFFFFF"/>
                              <w:szCs w:val="22"/>
                            </w:rPr>
                          </w:pPr>
                          <w:r>
                            <w:rPr>
                              <w:color w:val="FFFFFF"/>
                              <w:szCs w:val="22"/>
                            </w:rPr>
                            <w:t xml:space="preserve">CRICOS IPC 00279B   </w:t>
                          </w:r>
                          <w:r>
                            <w:rPr>
                              <w:color w:val="FFFFFF"/>
                              <w:szCs w:val="22"/>
                            </w:rPr>
                            <w:tab/>
                          </w:r>
                          <w:r>
                            <w:rPr>
                              <w:color w:val="FFFFFF" w:themeColor="background1"/>
                              <w:szCs w:val="22"/>
                            </w:rPr>
                            <w:t xml:space="preserve">Web: </w:t>
                          </w:r>
                          <w:hyperlink r:id="rId1" w:history="1">
                            <w:r w:rsidR="000D0060" w:rsidRPr="000D0060">
                              <w:rPr>
                                <w:rStyle w:val="Hyperlink"/>
                                <w:color w:val="FFFFFF" w:themeColor="background1"/>
                                <w:szCs w:val="22"/>
                              </w:rPr>
                              <w:t>www.ecu.edu.au/schools/education/professional-experience</w:t>
                            </w:r>
                          </w:hyperlink>
                          <w:r w:rsidRPr="000D0060">
                            <w:rPr>
                              <w:color w:val="FFFFFF" w:themeColor="background1"/>
                              <w:szCs w:val="22"/>
                            </w:rPr>
                            <w:t xml:space="preserve"> </w:t>
                          </w:r>
                          <w:r w:rsidRPr="000D0060">
                            <w:rPr>
                              <w:color w:val="FFFFFF" w:themeColor="background1"/>
                              <w:szCs w:val="22"/>
                            </w:rPr>
                            <w:tab/>
                          </w:r>
                          <w:r>
                            <w:rPr>
                              <w:color w:val="FFFFFF"/>
                              <w:szCs w:val="22"/>
                            </w:rPr>
                            <w:t xml:space="preserve">Phone: </w:t>
                          </w:r>
                          <w:r>
                            <w:rPr>
                              <w:b/>
                              <w:color w:val="FFFFFF"/>
                              <w:szCs w:val="22"/>
                            </w:rPr>
                            <w:t>134 328</w:t>
                          </w:r>
                        </w:p>
                        <w:p w14:paraId="64D5B3CB" w14:textId="77777777" w:rsidR="008E1891" w:rsidRDefault="008E1891" w:rsidP="008E1891">
                          <w:pPr>
                            <w:jc w:val="center"/>
                            <w:rPr>
                              <w:color w:val="FFFFFF"/>
                            </w:rPr>
                          </w:pPr>
                        </w:p>
                        <w:p w14:paraId="755F7259" w14:textId="77777777" w:rsidR="008E1891" w:rsidRDefault="008E1891" w:rsidP="008E1891">
                          <w:pPr>
                            <w:rPr>
                              <w:color w:val="FFFFFF"/>
                            </w:rPr>
                          </w:pPr>
                        </w:p>
                      </w:txbxContent>
                    </wps:txbx>
                    <wps:bodyPr rot="0" vert="horz" wrap="square" lIns="180000" tIns="108000" rIns="180000" bIns="72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BC0440" id="Text Box 6" o:spid="_x0000_s1029" type="#_x0000_t202" style="position:absolute;left:0;text-align:left;margin-left:21.25pt;margin-top:792.4pt;width:552.75pt;height:28.3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" fillcolor="#26b298" stroked="f">
              <v:textbox inset="5mm,3mm,5mm,2mm">
                <w:txbxContent>
                  <w:p w14:paraId="604226C1" w14:textId="508AF5E5" w:rsidR="008E1891" w:rsidRDefault="008E1891" w:rsidP="008E1891">
                    <w:pPr>
                      <w:rPr>
                        <w:color w:val="FFFFFF"/>
                        <w:szCs w:val="22"/>
                      </w:rPr>
                    </w:pPr>
                    <w:r>
                      <w:rPr>
                        <w:color w:val="FFFFFF"/>
                        <w:szCs w:val="22"/>
                      </w:rPr>
                      <w:t xml:space="preserve">CRICOS IPC 00279B   </w:t>
                    </w:r>
                    <w:r>
                      <w:rPr>
                        <w:color w:val="FFFFFF"/>
                        <w:szCs w:val="22"/>
                      </w:rPr>
                      <w:tab/>
                    </w:r>
                    <w:r>
                      <w:rPr>
                        <w:color w:val="FFFFFF" w:themeColor="background1"/>
                        <w:szCs w:val="22"/>
                      </w:rPr>
                      <w:t xml:space="preserve">Web: </w:t>
                    </w:r>
                    <w:hyperlink r:id="rId2" w:history="1">
                      <w:r w:rsidR="000D0060" w:rsidRPr="000D0060">
                        <w:rPr>
                          <w:rStyle w:val="Hyperlink"/>
                          <w:color w:val="FFFFFF" w:themeColor="background1"/>
                          <w:szCs w:val="22"/>
                        </w:rPr>
                        <w:t>www.ecu.edu.au/schools/education/professional-experience</w:t>
                      </w:r>
                    </w:hyperlink>
                    <w:r w:rsidRPr="000D0060">
                      <w:rPr>
                        <w:color w:val="FFFFFF" w:themeColor="background1"/>
                        <w:szCs w:val="22"/>
                      </w:rPr>
                      <w:t xml:space="preserve"> </w:t>
                    </w:r>
                    <w:r w:rsidRPr="000D0060">
                      <w:rPr>
                        <w:color w:val="FFFFFF" w:themeColor="background1"/>
                        <w:szCs w:val="22"/>
                      </w:rPr>
                      <w:tab/>
                    </w:r>
                    <w:r>
                      <w:rPr>
                        <w:color w:val="FFFFFF"/>
                        <w:szCs w:val="22"/>
                      </w:rPr>
                      <w:t xml:space="preserve">Phone: </w:t>
                    </w:r>
                    <w:r>
                      <w:rPr>
                        <w:b/>
                        <w:color w:val="FFFFFF"/>
                        <w:szCs w:val="22"/>
                      </w:rPr>
                      <w:t>134 328</w:t>
                    </w:r>
                  </w:p>
                  <w:p w14:paraId="64D5B3CB" w14:textId="77777777" w:rsidR="008E1891" w:rsidRDefault="008E1891" w:rsidP="008E1891">
                    <w:pPr>
                      <w:jc w:val="center"/>
                      <w:rPr>
                        <w:color w:val="FFFFFF"/>
                      </w:rPr>
                    </w:pPr>
                  </w:p>
                  <w:p w14:paraId="755F7259" w14:textId="77777777" w:rsidR="008E1891" w:rsidRDefault="008E1891" w:rsidP="008E1891">
                    <w:pPr>
                      <w:rPr>
                        <w:color w:val="FFFFFF"/>
                      </w:rPr>
                    </w:pPr>
                  </w:p>
                </w:txbxContent>
              </v:textbox>
              <w10:wrap type="tight" anchorx="page" anchory="page"/>
            </v:shape>
          </w:pict>
        </mc:Fallback>
      </mc:AlternateContent>
    </w:r>
    <w:r w:rsidRPr="008E1891">
      <w:tab/>
    </w:r>
    <w:r w:rsidRPr="008E1891">
      <w:rPr>
        <w:noProof/>
      </w:rPr>
      <w:drawing>
        <wp:inline distT="0" distB="0" distL="0" distR="0" wp14:anchorId="6DFC06A8" wp14:editId="2302E712">
          <wp:extent cx="1238250" cy="914400"/>
          <wp:effectExtent l="0" t="0" r="0" b="0"/>
          <wp:docPr id="32577260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531EFD" w14:textId="76F61A75" w:rsidR="00E31DF2" w:rsidRPr="008E1891" w:rsidRDefault="00E31DF2" w:rsidP="008E189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E4DF4" w14:textId="77777777" w:rsidR="008E1891" w:rsidRDefault="008E18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4ECFDB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404"/>
    <w:multiLevelType w:val="multilevel"/>
    <w:tmpl w:val="00000887"/>
    <w:lvl w:ilvl="0">
      <w:numFmt w:val="bullet"/>
      <w:lvlText w:val=""/>
      <w:lvlJc w:val="left"/>
      <w:pPr>
        <w:ind w:left="417" w:hanging="312"/>
      </w:pPr>
      <w:rPr>
        <w:rFonts w:ascii="Symbol" w:hAnsi="Symbol"/>
        <w:b w:val="0"/>
        <w:w w:val="100"/>
        <w:sz w:val="22"/>
      </w:rPr>
    </w:lvl>
    <w:lvl w:ilvl="1">
      <w:numFmt w:val="bullet"/>
      <w:lvlText w:val="•"/>
      <w:lvlJc w:val="left"/>
      <w:pPr>
        <w:ind w:left="964" w:hanging="312"/>
      </w:pPr>
    </w:lvl>
    <w:lvl w:ilvl="2">
      <w:numFmt w:val="bullet"/>
      <w:lvlText w:val="•"/>
      <w:lvlJc w:val="left"/>
      <w:pPr>
        <w:ind w:left="1508" w:hanging="312"/>
      </w:pPr>
    </w:lvl>
    <w:lvl w:ilvl="3">
      <w:numFmt w:val="bullet"/>
      <w:lvlText w:val="•"/>
      <w:lvlJc w:val="left"/>
      <w:pPr>
        <w:ind w:left="2052" w:hanging="312"/>
      </w:pPr>
    </w:lvl>
    <w:lvl w:ilvl="4">
      <w:numFmt w:val="bullet"/>
      <w:lvlText w:val="•"/>
      <w:lvlJc w:val="left"/>
      <w:pPr>
        <w:ind w:left="2597" w:hanging="312"/>
      </w:pPr>
    </w:lvl>
    <w:lvl w:ilvl="5">
      <w:numFmt w:val="bullet"/>
      <w:lvlText w:val="•"/>
      <w:lvlJc w:val="left"/>
      <w:pPr>
        <w:ind w:left="3141" w:hanging="312"/>
      </w:pPr>
    </w:lvl>
    <w:lvl w:ilvl="6">
      <w:numFmt w:val="bullet"/>
      <w:lvlText w:val="•"/>
      <w:lvlJc w:val="left"/>
      <w:pPr>
        <w:ind w:left="3685" w:hanging="312"/>
      </w:pPr>
    </w:lvl>
    <w:lvl w:ilvl="7">
      <w:numFmt w:val="bullet"/>
      <w:lvlText w:val="•"/>
      <w:lvlJc w:val="left"/>
      <w:pPr>
        <w:ind w:left="4230" w:hanging="312"/>
      </w:pPr>
    </w:lvl>
    <w:lvl w:ilvl="8">
      <w:numFmt w:val="bullet"/>
      <w:lvlText w:val="•"/>
      <w:lvlJc w:val="left"/>
      <w:pPr>
        <w:ind w:left="4774" w:hanging="312"/>
      </w:pPr>
    </w:lvl>
  </w:abstractNum>
  <w:abstractNum w:abstractNumId="2" w15:restartNumberingAfterBreak="0">
    <w:nsid w:val="00000405"/>
    <w:multiLevelType w:val="multilevel"/>
    <w:tmpl w:val="00000888"/>
    <w:lvl w:ilvl="0">
      <w:numFmt w:val="bullet"/>
      <w:lvlText w:val=""/>
      <w:lvlJc w:val="left"/>
      <w:pPr>
        <w:ind w:left="417" w:hanging="284"/>
      </w:pPr>
      <w:rPr>
        <w:rFonts w:ascii="Symbol" w:hAnsi="Symbol"/>
        <w:b w:val="0"/>
        <w:w w:val="100"/>
        <w:sz w:val="22"/>
      </w:rPr>
    </w:lvl>
    <w:lvl w:ilvl="1">
      <w:numFmt w:val="bullet"/>
      <w:lvlText w:val="•"/>
      <w:lvlJc w:val="left"/>
      <w:pPr>
        <w:ind w:left="964" w:hanging="284"/>
      </w:pPr>
    </w:lvl>
    <w:lvl w:ilvl="2">
      <w:numFmt w:val="bullet"/>
      <w:lvlText w:val="•"/>
      <w:lvlJc w:val="left"/>
      <w:pPr>
        <w:ind w:left="1508" w:hanging="284"/>
      </w:pPr>
    </w:lvl>
    <w:lvl w:ilvl="3">
      <w:numFmt w:val="bullet"/>
      <w:lvlText w:val="•"/>
      <w:lvlJc w:val="left"/>
      <w:pPr>
        <w:ind w:left="2052" w:hanging="284"/>
      </w:pPr>
    </w:lvl>
    <w:lvl w:ilvl="4">
      <w:numFmt w:val="bullet"/>
      <w:lvlText w:val="•"/>
      <w:lvlJc w:val="left"/>
      <w:pPr>
        <w:ind w:left="2597" w:hanging="284"/>
      </w:pPr>
    </w:lvl>
    <w:lvl w:ilvl="5">
      <w:numFmt w:val="bullet"/>
      <w:lvlText w:val="•"/>
      <w:lvlJc w:val="left"/>
      <w:pPr>
        <w:ind w:left="3141" w:hanging="284"/>
      </w:pPr>
    </w:lvl>
    <w:lvl w:ilvl="6">
      <w:numFmt w:val="bullet"/>
      <w:lvlText w:val="•"/>
      <w:lvlJc w:val="left"/>
      <w:pPr>
        <w:ind w:left="3685" w:hanging="284"/>
      </w:pPr>
    </w:lvl>
    <w:lvl w:ilvl="7">
      <w:numFmt w:val="bullet"/>
      <w:lvlText w:val="•"/>
      <w:lvlJc w:val="left"/>
      <w:pPr>
        <w:ind w:left="4230" w:hanging="284"/>
      </w:pPr>
    </w:lvl>
    <w:lvl w:ilvl="8">
      <w:numFmt w:val="bullet"/>
      <w:lvlText w:val="•"/>
      <w:lvlJc w:val="left"/>
      <w:pPr>
        <w:ind w:left="4774" w:hanging="284"/>
      </w:pPr>
    </w:lvl>
  </w:abstractNum>
  <w:abstractNum w:abstractNumId="3" w15:restartNumberingAfterBreak="0">
    <w:nsid w:val="00000406"/>
    <w:multiLevelType w:val="multilevel"/>
    <w:tmpl w:val="00000889"/>
    <w:lvl w:ilvl="0">
      <w:numFmt w:val="bullet"/>
      <w:lvlText w:val=""/>
      <w:lvlJc w:val="left"/>
      <w:pPr>
        <w:ind w:left="1556" w:hanging="361"/>
      </w:pPr>
      <w:rPr>
        <w:rFonts w:ascii="Symbol" w:hAnsi="Symbol"/>
        <w:b w:val="0"/>
        <w:w w:val="100"/>
        <w:sz w:val="21"/>
      </w:rPr>
    </w:lvl>
    <w:lvl w:ilvl="1">
      <w:numFmt w:val="bullet"/>
      <w:lvlText w:val="•"/>
      <w:lvlJc w:val="left"/>
      <w:pPr>
        <w:ind w:left="2577" w:hanging="361"/>
      </w:pPr>
    </w:lvl>
    <w:lvl w:ilvl="2">
      <w:numFmt w:val="bullet"/>
      <w:lvlText w:val="•"/>
      <w:lvlJc w:val="left"/>
      <w:pPr>
        <w:ind w:left="3595" w:hanging="361"/>
      </w:pPr>
    </w:lvl>
    <w:lvl w:ilvl="3">
      <w:numFmt w:val="bullet"/>
      <w:lvlText w:val="•"/>
      <w:lvlJc w:val="left"/>
      <w:pPr>
        <w:ind w:left="4613" w:hanging="361"/>
      </w:pPr>
    </w:lvl>
    <w:lvl w:ilvl="4">
      <w:numFmt w:val="bullet"/>
      <w:lvlText w:val="•"/>
      <w:lvlJc w:val="left"/>
      <w:pPr>
        <w:ind w:left="5631" w:hanging="361"/>
      </w:pPr>
    </w:lvl>
    <w:lvl w:ilvl="5">
      <w:numFmt w:val="bullet"/>
      <w:lvlText w:val="•"/>
      <w:lvlJc w:val="left"/>
      <w:pPr>
        <w:ind w:left="6649" w:hanging="361"/>
      </w:pPr>
    </w:lvl>
    <w:lvl w:ilvl="6">
      <w:numFmt w:val="bullet"/>
      <w:lvlText w:val="•"/>
      <w:lvlJc w:val="left"/>
      <w:pPr>
        <w:ind w:left="7667" w:hanging="361"/>
      </w:pPr>
    </w:lvl>
    <w:lvl w:ilvl="7">
      <w:numFmt w:val="bullet"/>
      <w:lvlText w:val="•"/>
      <w:lvlJc w:val="left"/>
      <w:pPr>
        <w:ind w:left="8685" w:hanging="361"/>
      </w:pPr>
    </w:lvl>
    <w:lvl w:ilvl="8">
      <w:numFmt w:val="bullet"/>
      <w:lvlText w:val="•"/>
      <w:lvlJc w:val="left"/>
      <w:pPr>
        <w:ind w:left="9703" w:hanging="361"/>
      </w:pPr>
    </w:lvl>
  </w:abstractNum>
  <w:abstractNum w:abstractNumId="4" w15:restartNumberingAfterBreak="0">
    <w:nsid w:val="00E62F34"/>
    <w:multiLevelType w:val="hybridMultilevel"/>
    <w:tmpl w:val="9A7859D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DF5CD6"/>
    <w:multiLevelType w:val="hybridMultilevel"/>
    <w:tmpl w:val="265E5A26"/>
    <w:lvl w:ilvl="0" w:tplc="EC5E6F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364688"/>
    <w:multiLevelType w:val="hybridMultilevel"/>
    <w:tmpl w:val="3DD481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4C41A0"/>
    <w:multiLevelType w:val="hybridMultilevel"/>
    <w:tmpl w:val="325445B6"/>
    <w:lvl w:ilvl="0" w:tplc="D026CE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0F31DC"/>
    <w:multiLevelType w:val="hybridMultilevel"/>
    <w:tmpl w:val="FDB6F9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47436"/>
    <w:multiLevelType w:val="hybridMultilevel"/>
    <w:tmpl w:val="141CDC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F94875"/>
    <w:multiLevelType w:val="hybridMultilevel"/>
    <w:tmpl w:val="EB0605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3F2E82"/>
    <w:multiLevelType w:val="hybridMultilevel"/>
    <w:tmpl w:val="9C9EF3FA"/>
    <w:lvl w:ilvl="0" w:tplc="4A52A6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654F34"/>
    <w:multiLevelType w:val="hybridMultilevel"/>
    <w:tmpl w:val="8A84698C"/>
    <w:lvl w:ilvl="0" w:tplc="58A2C2D8">
      <w:numFmt w:val="bullet"/>
      <w:lvlText w:val="•"/>
      <w:lvlJc w:val="left"/>
      <w:pPr>
        <w:ind w:left="644" w:hanging="360"/>
      </w:pPr>
      <w:rPr>
        <w:rFonts w:ascii="Calibri" w:eastAsia="Times New Roman" w:hAnsi="Calibri" w:cs="Calibri" w:hint="default"/>
        <w:w w:val="13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2A4BC7"/>
    <w:multiLevelType w:val="hybridMultilevel"/>
    <w:tmpl w:val="9CD65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DE4202"/>
    <w:multiLevelType w:val="hybridMultilevel"/>
    <w:tmpl w:val="0ECADCEA"/>
    <w:lvl w:ilvl="0" w:tplc="58A2C2D8">
      <w:numFmt w:val="bullet"/>
      <w:lvlText w:val="•"/>
      <w:lvlJc w:val="left"/>
      <w:pPr>
        <w:ind w:left="644" w:hanging="360"/>
      </w:pPr>
      <w:rPr>
        <w:rFonts w:ascii="Calibri" w:eastAsia="Times New Roman" w:hAnsi="Calibri" w:cs="Calibri" w:hint="default"/>
        <w:w w:val="13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DC10AE"/>
    <w:multiLevelType w:val="hybridMultilevel"/>
    <w:tmpl w:val="D5221838"/>
    <w:lvl w:ilvl="0" w:tplc="9FE47C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D27B01"/>
    <w:multiLevelType w:val="hybridMultilevel"/>
    <w:tmpl w:val="4E487D18"/>
    <w:lvl w:ilvl="0" w:tplc="58A2C2D8">
      <w:numFmt w:val="bullet"/>
      <w:lvlText w:val="•"/>
      <w:lvlJc w:val="left"/>
      <w:pPr>
        <w:ind w:left="644" w:hanging="360"/>
      </w:pPr>
      <w:rPr>
        <w:rFonts w:ascii="Calibri" w:eastAsia="Times New Roman" w:hAnsi="Calibri" w:cs="Calibri" w:hint="default"/>
        <w:w w:val="131"/>
      </w:rPr>
    </w:lvl>
    <w:lvl w:ilvl="1" w:tplc="0C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3B9466B7"/>
    <w:multiLevelType w:val="hybridMultilevel"/>
    <w:tmpl w:val="A0FEE3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993325"/>
    <w:multiLevelType w:val="hybridMultilevel"/>
    <w:tmpl w:val="FB8E18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BE745E"/>
    <w:multiLevelType w:val="hybridMultilevel"/>
    <w:tmpl w:val="DE6C69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FD70CA"/>
    <w:multiLevelType w:val="hybridMultilevel"/>
    <w:tmpl w:val="6C6CD0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FA4557"/>
    <w:multiLevelType w:val="hybridMultilevel"/>
    <w:tmpl w:val="A4F4C4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9993508"/>
    <w:multiLevelType w:val="hybridMultilevel"/>
    <w:tmpl w:val="635643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D0170CE"/>
    <w:multiLevelType w:val="hybridMultilevel"/>
    <w:tmpl w:val="97B48362"/>
    <w:lvl w:ilvl="0" w:tplc="58A2C2D8">
      <w:numFmt w:val="bullet"/>
      <w:lvlText w:val="•"/>
      <w:lvlJc w:val="left"/>
      <w:pPr>
        <w:ind w:left="644" w:hanging="360"/>
      </w:pPr>
      <w:rPr>
        <w:rFonts w:ascii="Calibri" w:eastAsia="Times New Roman" w:hAnsi="Calibri" w:cs="Calibri" w:hint="default"/>
        <w:w w:val="13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FE4F0B"/>
    <w:multiLevelType w:val="hybridMultilevel"/>
    <w:tmpl w:val="3EDABF96"/>
    <w:lvl w:ilvl="0" w:tplc="5C5A58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EB6655"/>
    <w:multiLevelType w:val="hybridMultilevel"/>
    <w:tmpl w:val="3E2EBC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DA4781"/>
    <w:multiLevelType w:val="hybridMultilevel"/>
    <w:tmpl w:val="B18A6812"/>
    <w:lvl w:ilvl="0" w:tplc="0C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7" w15:restartNumberingAfterBreak="0">
    <w:nsid w:val="55CD54F8"/>
    <w:multiLevelType w:val="hybridMultilevel"/>
    <w:tmpl w:val="3CBC452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5A71D7"/>
    <w:multiLevelType w:val="hybridMultilevel"/>
    <w:tmpl w:val="82E067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BE1156"/>
    <w:multiLevelType w:val="hybridMultilevel"/>
    <w:tmpl w:val="78CCCA6A"/>
    <w:lvl w:ilvl="0" w:tplc="0C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0" w15:restartNumberingAfterBreak="0">
    <w:nsid w:val="5BAD5312"/>
    <w:multiLevelType w:val="hybridMultilevel"/>
    <w:tmpl w:val="5E50A254"/>
    <w:lvl w:ilvl="0" w:tplc="127694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2430AD"/>
    <w:multiLevelType w:val="hybridMultilevel"/>
    <w:tmpl w:val="24FC38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446270"/>
    <w:multiLevelType w:val="hybridMultilevel"/>
    <w:tmpl w:val="7FA69B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1078CC"/>
    <w:multiLevelType w:val="hybridMultilevel"/>
    <w:tmpl w:val="58B45D4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FE05AC"/>
    <w:multiLevelType w:val="hybridMultilevel"/>
    <w:tmpl w:val="FC1ED6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3B3929"/>
    <w:multiLevelType w:val="hybridMultilevel"/>
    <w:tmpl w:val="554229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9568C2"/>
    <w:multiLevelType w:val="hybridMultilevel"/>
    <w:tmpl w:val="66BCC5F6"/>
    <w:lvl w:ilvl="0" w:tplc="58A2C2D8">
      <w:numFmt w:val="bullet"/>
      <w:lvlText w:val="•"/>
      <w:lvlJc w:val="left"/>
      <w:pPr>
        <w:ind w:left="644" w:hanging="360"/>
      </w:pPr>
      <w:rPr>
        <w:rFonts w:ascii="Calibri" w:eastAsia="Times New Roman" w:hAnsi="Calibri" w:cs="Calibri" w:hint="default"/>
        <w:w w:val="131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143E6F"/>
    <w:multiLevelType w:val="hybridMultilevel"/>
    <w:tmpl w:val="B08695D6"/>
    <w:lvl w:ilvl="0" w:tplc="DD22DC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C501F6"/>
    <w:multiLevelType w:val="hybridMultilevel"/>
    <w:tmpl w:val="8474C1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2502E6"/>
    <w:multiLevelType w:val="hybridMultilevel"/>
    <w:tmpl w:val="B00086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5295902">
    <w:abstractNumId w:val="13"/>
  </w:num>
  <w:num w:numId="2" w16cid:durableId="1266886125">
    <w:abstractNumId w:val="0"/>
  </w:num>
  <w:num w:numId="3" w16cid:durableId="585579069">
    <w:abstractNumId w:val="28"/>
  </w:num>
  <w:num w:numId="4" w16cid:durableId="1815681387">
    <w:abstractNumId w:val="38"/>
  </w:num>
  <w:num w:numId="5" w16cid:durableId="1995059174">
    <w:abstractNumId w:val="32"/>
  </w:num>
  <w:num w:numId="6" w16cid:durableId="999037748">
    <w:abstractNumId w:val="33"/>
  </w:num>
  <w:num w:numId="7" w16cid:durableId="1360353723">
    <w:abstractNumId w:val="27"/>
  </w:num>
  <w:num w:numId="8" w16cid:durableId="842933546">
    <w:abstractNumId w:val="4"/>
  </w:num>
  <w:num w:numId="9" w16cid:durableId="246422325">
    <w:abstractNumId w:val="18"/>
  </w:num>
  <w:num w:numId="10" w16cid:durableId="72548712">
    <w:abstractNumId w:val="8"/>
  </w:num>
  <w:num w:numId="11" w16cid:durableId="1700619222">
    <w:abstractNumId w:val="22"/>
  </w:num>
  <w:num w:numId="12" w16cid:durableId="365369755">
    <w:abstractNumId w:val="21"/>
  </w:num>
  <w:num w:numId="13" w16cid:durableId="412897539">
    <w:abstractNumId w:val="34"/>
  </w:num>
  <w:num w:numId="14" w16cid:durableId="326372429">
    <w:abstractNumId w:val="2"/>
  </w:num>
  <w:num w:numId="15" w16cid:durableId="747844822">
    <w:abstractNumId w:val="1"/>
  </w:num>
  <w:num w:numId="16" w16cid:durableId="325090364">
    <w:abstractNumId w:val="3"/>
  </w:num>
  <w:num w:numId="17" w16cid:durableId="825895292">
    <w:abstractNumId w:val="26"/>
  </w:num>
  <w:num w:numId="18" w16cid:durableId="1916471617">
    <w:abstractNumId w:val="29"/>
  </w:num>
  <w:num w:numId="19" w16cid:durableId="89547918">
    <w:abstractNumId w:val="16"/>
  </w:num>
  <w:num w:numId="20" w16cid:durableId="380054434">
    <w:abstractNumId w:val="23"/>
  </w:num>
  <w:num w:numId="21" w16cid:durableId="2136630800">
    <w:abstractNumId w:val="14"/>
  </w:num>
  <w:num w:numId="22" w16cid:durableId="1182934100">
    <w:abstractNumId w:val="36"/>
  </w:num>
  <w:num w:numId="23" w16cid:durableId="719863667">
    <w:abstractNumId w:val="12"/>
  </w:num>
  <w:num w:numId="24" w16cid:durableId="683441304">
    <w:abstractNumId w:val="6"/>
  </w:num>
  <w:num w:numId="25" w16cid:durableId="1254626404">
    <w:abstractNumId w:val="9"/>
  </w:num>
  <w:num w:numId="26" w16cid:durableId="2005935666">
    <w:abstractNumId w:val="17"/>
  </w:num>
  <w:num w:numId="27" w16cid:durableId="252399782">
    <w:abstractNumId w:val="20"/>
  </w:num>
  <w:num w:numId="28" w16cid:durableId="1721249634">
    <w:abstractNumId w:val="10"/>
  </w:num>
  <w:num w:numId="29" w16cid:durableId="606352556">
    <w:abstractNumId w:val="19"/>
  </w:num>
  <w:num w:numId="30" w16cid:durableId="379716402">
    <w:abstractNumId w:val="31"/>
  </w:num>
  <w:num w:numId="31" w16cid:durableId="22942493">
    <w:abstractNumId w:val="35"/>
  </w:num>
  <w:num w:numId="32" w16cid:durableId="648636033">
    <w:abstractNumId w:val="37"/>
  </w:num>
  <w:num w:numId="33" w16cid:durableId="426655977">
    <w:abstractNumId w:val="5"/>
  </w:num>
  <w:num w:numId="34" w16cid:durableId="1382241994">
    <w:abstractNumId w:val="11"/>
  </w:num>
  <w:num w:numId="35" w16cid:durableId="2053266570">
    <w:abstractNumId w:val="7"/>
  </w:num>
  <w:num w:numId="36" w16cid:durableId="588344807">
    <w:abstractNumId w:val="39"/>
  </w:num>
  <w:num w:numId="37" w16cid:durableId="999696698">
    <w:abstractNumId w:val="25"/>
  </w:num>
  <w:num w:numId="38" w16cid:durableId="1239292946">
    <w:abstractNumId w:val="30"/>
  </w:num>
  <w:num w:numId="39" w16cid:durableId="1776167984">
    <w:abstractNumId w:val="24"/>
  </w:num>
  <w:num w:numId="40" w16cid:durableId="11298430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characterSpacingControl w:val="doNotCompress"/>
  <w:hdrShapeDefaults>
    <o:shapedefaults v:ext="edit" spidmax="2050" style="mso-position-horizontal-relative:page;mso-position-vertical-relative:page" fillcolor="#fec336" stroke="f" strokecolor="#bfbfbf">
      <v:fill color="#fec336"/>
      <v:stroke color="#bfbfbf" weight=".5pt" on="f"/>
      <v:textbox inset="5mm,8mm,5mm,5mm"/>
      <o:colormru v:ext="edit" colors="#004b85,#00a0df,#6693b6,#fec336,#ffdd9b,#d87081,#be112d,#e6a15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A65"/>
    <w:rsid w:val="00024FF7"/>
    <w:rsid w:val="00071C1B"/>
    <w:rsid w:val="000A096E"/>
    <w:rsid w:val="000D0060"/>
    <w:rsid w:val="000D7E51"/>
    <w:rsid w:val="00102518"/>
    <w:rsid w:val="0010781D"/>
    <w:rsid w:val="001257A3"/>
    <w:rsid w:val="00137020"/>
    <w:rsid w:val="00164926"/>
    <w:rsid w:val="00237FBB"/>
    <w:rsid w:val="00266EF4"/>
    <w:rsid w:val="002964AD"/>
    <w:rsid w:val="002D3156"/>
    <w:rsid w:val="002E46C9"/>
    <w:rsid w:val="0033172C"/>
    <w:rsid w:val="003378D4"/>
    <w:rsid w:val="003B2281"/>
    <w:rsid w:val="003B517C"/>
    <w:rsid w:val="003E1B7C"/>
    <w:rsid w:val="00410843"/>
    <w:rsid w:val="0046328F"/>
    <w:rsid w:val="00517B4C"/>
    <w:rsid w:val="00535925"/>
    <w:rsid w:val="005C708F"/>
    <w:rsid w:val="00625BC3"/>
    <w:rsid w:val="00653D6F"/>
    <w:rsid w:val="00687795"/>
    <w:rsid w:val="00691C67"/>
    <w:rsid w:val="006A2C10"/>
    <w:rsid w:val="006B1961"/>
    <w:rsid w:val="006D1695"/>
    <w:rsid w:val="006D3A1E"/>
    <w:rsid w:val="006E7D99"/>
    <w:rsid w:val="00713A42"/>
    <w:rsid w:val="00766142"/>
    <w:rsid w:val="007829A4"/>
    <w:rsid w:val="007C3135"/>
    <w:rsid w:val="00833525"/>
    <w:rsid w:val="008E1891"/>
    <w:rsid w:val="00904A65"/>
    <w:rsid w:val="00914F2A"/>
    <w:rsid w:val="009A5B49"/>
    <w:rsid w:val="00A12B9A"/>
    <w:rsid w:val="00A30F71"/>
    <w:rsid w:val="00AC25E0"/>
    <w:rsid w:val="00AE2014"/>
    <w:rsid w:val="00B555CA"/>
    <w:rsid w:val="00BB2EAD"/>
    <w:rsid w:val="00BE66F5"/>
    <w:rsid w:val="00C77659"/>
    <w:rsid w:val="00D17D3D"/>
    <w:rsid w:val="00D66BCB"/>
    <w:rsid w:val="00D943E6"/>
    <w:rsid w:val="00DA1834"/>
    <w:rsid w:val="00DB59A8"/>
    <w:rsid w:val="00E31DF2"/>
    <w:rsid w:val="00E34025"/>
    <w:rsid w:val="00E36846"/>
    <w:rsid w:val="00E673AD"/>
    <w:rsid w:val="00EE5989"/>
    <w:rsid w:val="00F43A50"/>
    <w:rsid w:val="00F5488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fillcolor="#fec336" stroke="f" strokecolor="#bfbfbf">
      <v:fill color="#fec336"/>
      <v:stroke color="#bfbfbf" weight=".5pt" on="f"/>
      <v:textbox inset="5mm,8mm,5mm,5mm"/>
      <o:colormru v:ext="edit" colors="#004b85,#00a0df,#6693b6,#fec336,#ffdd9b,#d87081,#be112d,#e6a158"/>
    </o:shapedefaults>
    <o:shapelayout v:ext="edit">
      <o:idmap v:ext="edit" data="2"/>
    </o:shapelayout>
  </w:shapeDefaults>
  <w:decimalSymbol w:val="."/>
  <w:listSeparator w:val=","/>
  <w14:docId w14:val="14225E43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B1961"/>
    <w:rPr>
      <w:rFonts w:ascii="Arial" w:hAnsi="Arial"/>
      <w:sz w:val="22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04A6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04A6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04A65"/>
  </w:style>
  <w:style w:type="character" w:styleId="Hyperlink">
    <w:name w:val="Hyperlink"/>
    <w:rsid w:val="00904A65"/>
    <w:rPr>
      <w:color w:val="0000FF"/>
      <w:u w:val="single"/>
    </w:rPr>
  </w:style>
  <w:style w:type="character" w:styleId="FollowedHyperlink">
    <w:name w:val="FollowedHyperlink"/>
    <w:rsid w:val="00535925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BB2EAD"/>
    <w:pPr>
      <w:ind w:left="720"/>
      <w:contextualSpacing/>
    </w:pPr>
    <w:rPr>
      <w:sz w:val="20"/>
      <w:szCs w:val="20"/>
      <w:lang w:val="en-US" w:eastAsia="en-US"/>
    </w:rPr>
  </w:style>
  <w:style w:type="table" w:styleId="TableGrid">
    <w:name w:val="Table Grid"/>
    <w:basedOn w:val="TableNormal"/>
    <w:uiPriority w:val="59"/>
    <w:rsid w:val="00BB2EA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aliases w:val="b"/>
    <w:basedOn w:val="Normal"/>
    <w:rsid w:val="0046328F"/>
    <w:pPr>
      <w:spacing w:before="60" w:after="60" w:line="276" w:lineRule="auto"/>
    </w:pPr>
    <w:rPr>
      <w:rFonts w:ascii="Times New Roman" w:eastAsia="Calibri" w:hAnsi="Times New Roman"/>
      <w:szCs w:val="22"/>
      <w:lang w:val="en-US"/>
    </w:rPr>
  </w:style>
  <w:style w:type="paragraph" w:customStyle="1" w:styleId="Default">
    <w:name w:val="Default"/>
    <w:rsid w:val="00024FF7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024FF7"/>
    <w:pPr>
      <w:widowControl w:val="0"/>
      <w:autoSpaceDE w:val="0"/>
      <w:autoSpaceDN w:val="0"/>
      <w:adjustRightInd w:val="0"/>
      <w:ind w:left="103"/>
    </w:pPr>
    <w:rPr>
      <w:rFonts w:eastAsiaTheme="minorEastAsia" w:cs="Arial"/>
      <w:sz w:val="24"/>
    </w:rPr>
  </w:style>
  <w:style w:type="paragraph" w:styleId="BodyText">
    <w:name w:val="Body Text"/>
    <w:basedOn w:val="Normal"/>
    <w:link w:val="BodyTextChar"/>
    <w:uiPriority w:val="1"/>
    <w:qFormat/>
    <w:rsid w:val="00024FF7"/>
    <w:pPr>
      <w:widowControl w:val="0"/>
      <w:autoSpaceDE w:val="0"/>
      <w:autoSpaceDN w:val="0"/>
      <w:adjustRightInd w:val="0"/>
    </w:pPr>
    <w:rPr>
      <w:rFonts w:eastAsiaTheme="minorEastAsia" w:cs="Arial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024FF7"/>
    <w:rPr>
      <w:rFonts w:ascii="Arial" w:eastAsiaTheme="minorEastAsia" w:hAnsi="Arial" w:cs="Arial"/>
      <w:sz w:val="21"/>
      <w:szCs w:val="21"/>
      <w:lang w:eastAsia="en-AU"/>
    </w:rPr>
  </w:style>
  <w:style w:type="paragraph" w:styleId="NoSpacing">
    <w:name w:val="No Spacing"/>
    <w:uiPriority w:val="1"/>
    <w:qFormat/>
    <w:rsid w:val="00517B4C"/>
    <w:rPr>
      <w:rFonts w:asciiTheme="minorHAnsi" w:eastAsiaTheme="minorHAnsi" w:hAnsiTheme="minorHAnsi" w:cstheme="minorBidi"/>
      <w:sz w:val="22"/>
      <w:szCs w:val="22"/>
      <w:lang w:eastAsia="en-AU"/>
    </w:rPr>
  </w:style>
  <w:style w:type="paragraph" w:styleId="BalloonText">
    <w:name w:val="Balloon Text"/>
    <w:basedOn w:val="Normal"/>
    <w:link w:val="BalloonTextChar"/>
    <w:semiHidden/>
    <w:unhideWhenUsed/>
    <w:rsid w:val="00517B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17B4C"/>
    <w:rPr>
      <w:rFonts w:ascii="Segoe UI" w:hAnsi="Segoe UI" w:cs="Segoe UI"/>
      <w:sz w:val="18"/>
      <w:szCs w:val="18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C776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6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://www.ecu.edu.au/schools/education/professional-experience" TargetMode="External"/><Relationship Id="rId1" Type="http://schemas.openxmlformats.org/officeDocument/2006/relationships/hyperlink" Target="http://www.ecu.edu.au/schools/education/professional-experi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a6634d-974f-48cb-9b57-038a097353c2" xsi:nil="true"/>
    <lcf76f155ced4ddcb4097134ff3c332f xmlns="72735e5a-7d81-4b1a-b0e4-27d35e3ed45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227BC38D6AFF429620CB394BD8BF42" ma:contentTypeVersion="13" ma:contentTypeDescription="Create a new document." ma:contentTypeScope="" ma:versionID="993e2a8fdfcc481a98d0c09bd4f85b4f">
  <xsd:schema xmlns:xsd="http://www.w3.org/2001/XMLSchema" xmlns:xs="http://www.w3.org/2001/XMLSchema" xmlns:p="http://schemas.microsoft.com/office/2006/metadata/properties" xmlns:ns2="72735e5a-7d81-4b1a-b0e4-27d35e3ed459" xmlns:ns3="a6a6634d-974f-48cb-9b57-038a097353c2" targetNamespace="http://schemas.microsoft.com/office/2006/metadata/properties" ma:root="true" ma:fieldsID="5c08df15853124899c1ff90307813978" ns2:_="" ns3:_="">
    <xsd:import namespace="72735e5a-7d81-4b1a-b0e4-27d35e3ed459"/>
    <xsd:import namespace="a6a6634d-974f-48cb-9b57-038a097353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35e5a-7d81-4b1a-b0e4-27d35e3ed4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6d2f554-d03b-4809-9b7d-234c481439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a6634d-974f-48cb-9b57-038a097353c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3877f71-a43d-4ed7-9829-ba8c58a38060}" ma:internalName="TaxCatchAll" ma:showField="CatchAllData" ma:web="a6a6634d-974f-48cb-9b57-038a097353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19B0DD-AAD4-449E-9DA0-9DE533C6C6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C1B059-835D-49E3-9CF7-5FAD0ADA00E3}">
  <ds:schemaRefs>
    <ds:schemaRef ds:uri="http://schemas.microsoft.com/office/2006/metadata/properties"/>
    <ds:schemaRef ds:uri="http://schemas.microsoft.com/office/infopath/2007/PartnerControls"/>
    <ds:schemaRef ds:uri="7b60e8d4-2894-4e39-9108-c7e7f8153764"/>
    <ds:schemaRef ds:uri="a6a6634d-974f-48cb-9b57-038a097353c2"/>
  </ds:schemaRefs>
</ds:datastoreItem>
</file>

<file path=customXml/itemProps3.xml><?xml version="1.0" encoding="utf-8"?>
<ds:datastoreItem xmlns:ds="http://schemas.openxmlformats.org/officeDocument/2006/customXml" ds:itemID="{90B34C3F-8FB6-434D-A5DE-5F5B107757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1465</Words>
  <Characters>8357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Manager/>
  <Company>Edith Cowan University</Company>
  <LinksUpToDate>false</LinksUpToDate>
  <CharactersWithSpaces>9803</CharactersWithSpaces>
  <SharedDoc>false</SharedDoc>
  <HyperlinkBase/>
  <HLinks>
    <vt:vector size="18" baseType="variant">
      <vt:variant>
        <vt:i4>4849698</vt:i4>
      </vt:variant>
      <vt:variant>
        <vt:i4>0</vt:i4>
      </vt:variant>
      <vt:variant>
        <vt:i4>0</vt:i4>
      </vt:variant>
      <vt:variant>
        <vt:i4>5</vt:i4>
      </vt:variant>
      <vt:variant>
        <vt:lpwstr>http://www.ecu.edu.au</vt:lpwstr>
      </vt:variant>
      <vt:variant>
        <vt:lpwstr/>
      </vt:variant>
      <vt:variant>
        <vt:i4>7667798</vt:i4>
      </vt:variant>
      <vt:variant>
        <vt:i4>-1</vt:i4>
      </vt:variant>
      <vt:variant>
        <vt:i4>2059</vt:i4>
      </vt:variant>
      <vt:variant>
        <vt:i4>1</vt:i4>
      </vt:variant>
      <vt:variant>
        <vt:lpwstr>ECU_AUS_logo_C</vt:lpwstr>
      </vt:variant>
      <vt:variant>
        <vt:lpwstr/>
      </vt:variant>
      <vt:variant>
        <vt:i4>7667798</vt:i4>
      </vt:variant>
      <vt:variant>
        <vt:i4>-1</vt:i4>
      </vt:variant>
      <vt:variant>
        <vt:i4>1043</vt:i4>
      </vt:variant>
      <vt:variant>
        <vt:i4>1</vt:i4>
      </vt:variant>
      <vt:variant>
        <vt:lpwstr>ECU_AUS_logo_C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 of Education</dc:creator>
  <cp:keywords>school of education, sed, ecu, edith cowan university</cp:keywords>
  <dc:description/>
  <cp:lastModifiedBy>Philippa HILLAS</cp:lastModifiedBy>
  <cp:revision>2</cp:revision>
  <cp:lastPrinted>2009-08-27T07:27:00Z</cp:lastPrinted>
  <dcterms:created xsi:type="dcterms:W3CDTF">2026-07-02T06:26:00Z</dcterms:created>
  <dcterms:modified xsi:type="dcterms:W3CDTF">2026-07-02T06:26:00Z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0x01010069227BC38D6AFF429620CB394BD8BF42</vt:lpwstr>
  </property>
  <property fmtid="{D5CDD505-2E9C-101B-9397-08002B2CF9AE}" pid="3" name="Order">
    <vt:r8>2325900</vt:r8>
  </property>
  <property fmtid="{D5CDD505-2E9C-101B-9397-08002B2CF9AE}" pid="4" name="_ExtendedDescription">
    <vt:lpwstr/>
  </property>
  <property fmtid="{D5CDD505-2E9C-101B-9397-08002B2CF9AE}" pid="5" name="ClassificationContentMarkingFooterShapeIds">
    <vt:lpwstr>7b079f95,1d4809d4,789d7a13</vt:lpwstr>
  </property>
  <property fmtid="{D5CDD505-2E9C-101B-9397-08002B2CF9AE}" pid="6" name="ClassificationContentMarkingFooterFontProps">
    <vt:lpwstr>#000000,12,Calibri</vt:lpwstr>
  </property>
  <property fmtid="{D5CDD505-2E9C-101B-9397-08002B2CF9AE}" pid="7" name="ClassificationContentMarkingFooterText">
    <vt:lpwstr>ECU Internal Information</vt:lpwstr>
  </property>
  <property fmtid="{D5CDD505-2E9C-101B-9397-08002B2CF9AE}" pid="8" name="MSIP_Label_03081eab-cc3f-49a2-9582-7dfc12a01625_Enabled">
    <vt:lpwstr>true</vt:lpwstr>
  </property>
  <property fmtid="{D5CDD505-2E9C-101B-9397-08002B2CF9AE}" pid="9" name="MSIP_Label_03081eab-cc3f-49a2-9582-7dfc12a01625_SetDate">
    <vt:lpwstr>2026-07-02T06:26:35Z</vt:lpwstr>
  </property>
  <property fmtid="{D5CDD505-2E9C-101B-9397-08002B2CF9AE}" pid="10" name="MSIP_Label_03081eab-cc3f-49a2-9582-7dfc12a01625_Method">
    <vt:lpwstr>Standard</vt:lpwstr>
  </property>
  <property fmtid="{D5CDD505-2E9C-101B-9397-08002B2CF9AE}" pid="11" name="MSIP_Label_03081eab-cc3f-49a2-9582-7dfc12a01625_Name">
    <vt:lpwstr>Internal</vt:lpwstr>
  </property>
  <property fmtid="{D5CDD505-2E9C-101B-9397-08002B2CF9AE}" pid="12" name="MSIP_Label_03081eab-cc3f-49a2-9582-7dfc12a01625_SiteId">
    <vt:lpwstr>9bcb323d-7fa3-45e7-a36f-6d9cfdbcc272</vt:lpwstr>
  </property>
  <property fmtid="{D5CDD505-2E9C-101B-9397-08002B2CF9AE}" pid="13" name="MSIP_Label_03081eab-cc3f-49a2-9582-7dfc12a01625_ActionId">
    <vt:lpwstr>0c7724f5-5b55-452d-9530-998858d5b19e</vt:lpwstr>
  </property>
  <property fmtid="{D5CDD505-2E9C-101B-9397-08002B2CF9AE}" pid="14" name="MSIP_Label_03081eab-cc3f-49a2-9582-7dfc12a01625_ContentBits">
    <vt:lpwstr>2</vt:lpwstr>
  </property>
  <property fmtid="{D5CDD505-2E9C-101B-9397-08002B2CF9AE}" pid="15" name="MSIP_Label_03081eab-cc3f-49a2-9582-7dfc12a01625_Tag">
    <vt:lpwstr>10, 3, 0, 1</vt:lpwstr>
  </property>
</Properties>
</file>