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5556" w14:textId="34F3699A" w:rsidR="005B47E3" w:rsidRDefault="005B47E3" w:rsidP="005B47E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ECE6</w:t>
      </w:r>
      <w:r w:rsidR="00C5210F">
        <w:rPr>
          <w:rFonts w:cs="Arial"/>
          <w:b/>
          <w:sz w:val="32"/>
        </w:rPr>
        <w:t>2</w:t>
      </w:r>
      <w:r>
        <w:rPr>
          <w:rFonts w:cs="Arial"/>
          <w:b/>
          <w:sz w:val="32"/>
        </w:rPr>
        <w:t xml:space="preserve">60 </w:t>
      </w:r>
      <w:r w:rsidR="001C009B">
        <w:rPr>
          <w:rFonts w:cs="Arial"/>
          <w:b/>
          <w:sz w:val="32"/>
        </w:rPr>
        <w:t>– Graduate Certificate of Teaching</w:t>
      </w:r>
    </w:p>
    <w:p w14:paraId="1B0E8129" w14:textId="77777777" w:rsidR="005B47E3" w:rsidRDefault="005B47E3" w:rsidP="005B47E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(Early Childhood Studies)</w:t>
      </w:r>
    </w:p>
    <w:p w14:paraId="167DCF39" w14:textId="77777777" w:rsidR="005B47E3" w:rsidRPr="00B6350F" w:rsidRDefault="005B47E3" w:rsidP="005B47E3">
      <w:pPr>
        <w:jc w:val="center"/>
        <w:rPr>
          <w:rFonts w:cs="Arial"/>
          <w:b/>
          <w:sz w:val="32"/>
        </w:rPr>
      </w:pPr>
    </w:p>
    <w:p w14:paraId="73838290" w14:textId="77777777" w:rsidR="005B47E3" w:rsidRPr="00580608" w:rsidRDefault="005B47E3" w:rsidP="005B47E3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1734CBBF" w14:textId="77777777" w:rsidR="005B47E3" w:rsidRPr="00E902A4" w:rsidRDefault="005B47E3" w:rsidP="005B47E3">
      <w:pPr>
        <w:jc w:val="center"/>
        <w:rPr>
          <w:rFonts w:cs="Arial"/>
          <w:b/>
        </w:rPr>
      </w:pPr>
    </w:p>
    <w:p w14:paraId="5F79148F" w14:textId="77777777" w:rsidR="005B47E3" w:rsidRPr="00580608" w:rsidRDefault="005B47E3" w:rsidP="005B47E3">
      <w:pPr>
        <w:rPr>
          <w:rFonts w:cs="Arial"/>
          <w:b/>
        </w:rPr>
      </w:pPr>
    </w:p>
    <w:p w14:paraId="4316984D" w14:textId="77777777" w:rsidR="005B47E3" w:rsidRPr="00580608" w:rsidRDefault="005B47E3" w:rsidP="005B47E3">
      <w:pPr>
        <w:rPr>
          <w:rFonts w:cs="Arial"/>
          <w:b/>
        </w:rPr>
      </w:pPr>
    </w:p>
    <w:p w14:paraId="6CBDC6B3" w14:textId="6675532D" w:rsidR="005B47E3" w:rsidRDefault="005B47E3" w:rsidP="005B47E3">
      <w:pPr>
        <w:rPr>
          <w:rFonts w:cs="Arial"/>
          <w:szCs w:val="22"/>
          <w:lang w:val="en"/>
        </w:rPr>
      </w:pPr>
      <w:r w:rsidRPr="005B47E3">
        <w:rPr>
          <w:rFonts w:cs="Arial"/>
          <w:szCs w:val="22"/>
          <w:lang w:val="en"/>
        </w:rPr>
        <w:t xml:space="preserve">Mentor Teachers (MT) play a crucial role in guiding and supporting our </w:t>
      </w:r>
      <w:r w:rsidR="001C009B">
        <w:rPr>
          <w:rFonts w:cs="Arial"/>
          <w:szCs w:val="22"/>
          <w:lang w:val="en"/>
        </w:rPr>
        <w:t>Graduate Certificate</w:t>
      </w:r>
      <w:r w:rsidRPr="005B47E3">
        <w:rPr>
          <w:rFonts w:cs="Arial"/>
          <w:szCs w:val="22"/>
          <w:lang w:val="en"/>
        </w:rPr>
        <w:t xml:space="preserve"> Teachers (</w:t>
      </w:r>
      <w:r w:rsidR="001C009B">
        <w:rPr>
          <w:rFonts w:cs="Arial"/>
          <w:szCs w:val="22"/>
          <w:lang w:val="en"/>
        </w:rPr>
        <w:t>GC</w:t>
      </w:r>
      <w:r w:rsidRPr="005B47E3">
        <w:rPr>
          <w:rFonts w:cs="Arial"/>
          <w:szCs w:val="22"/>
          <w:lang w:val="en"/>
        </w:rPr>
        <w:t>T).</w:t>
      </w:r>
    </w:p>
    <w:p w14:paraId="5C9F4720" w14:textId="77777777" w:rsidR="001C009B" w:rsidRDefault="001C009B" w:rsidP="005B47E3">
      <w:pPr>
        <w:rPr>
          <w:rFonts w:cs="Arial"/>
          <w:szCs w:val="22"/>
          <w:lang w:val="en"/>
        </w:rPr>
      </w:pPr>
    </w:p>
    <w:p w14:paraId="54DDA075" w14:textId="1DA92F03" w:rsidR="005B47E3" w:rsidRPr="005B47E3" w:rsidRDefault="00EA6D34" w:rsidP="005B47E3">
      <w:pPr>
        <w:rPr>
          <w:rFonts w:cs="Arial"/>
          <w:szCs w:val="22"/>
          <w:lang w:val="en"/>
        </w:rPr>
      </w:pPr>
      <w:r w:rsidRPr="005B47E3">
        <w:rPr>
          <w:rFonts w:cs="Arial"/>
          <w:szCs w:val="22"/>
          <w:lang w:val="en"/>
        </w:rPr>
        <w:t>Effective</w:t>
      </w:r>
      <w:r w:rsidR="005B47E3" w:rsidRPr="005B47E3">
        <w:rPr>
          <w:rFonts w:cs="Arial"/>
          <w:szCs w:val="22"/>
          <w:lang w:val="en"/>
        </w:rPr>
        <w:t xml:space="preserve"> mentors:</w:t>
      </w:r>
    </w:p>
    <w:p w14:paraId="23C21863" w14:textId="77777777" w:rsidR="005B47E3" w:rsidRPr="005B47E3" w:rsidRDefault="005B47E3" w:rsidP="005B47E3">
      <w:pPr>
        <w:rPr>
          <w:rFonts w:cs="Arial"/>
          <w:szCs w:val="22"/>
          <w:lang w:val="en"/>
        </w:rPr>
      </w:pPr>
    </w:p>
    <w:p w14:paraId="55618437" w14:textId="77777777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>model best practice in teaching and learning</w:t>
      </w:r>
    </w:p>
    <w:p w14:paraId="191A1869" w14:textId="21517BE2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 xml:space="preserve">guide </w:t>
      </w:r>
      <w:r w:rsidR="001C009B">
        <w:rPr>
          <w:rFonts w:cs="Arial"/>
          <w:sz w:val="22"/>
          <w:szCs w:val="22"/>
          <w:lang w:val="en"/>
        </w:rPr>
        <w:t>CG</w:t>
      </w:r>
      <w:r>
        <w:rPr>
          <w:rFonts w:cs="Arial"/>
          <w:sz w:val="22"/>
          <w:szCs w:val="22"/>
          <w:lang w:val="en"/>
        </w:rPr>
        <w:t>T</w:t>
      </w:r>
      <w:r w:rsidRPr="005B47E3">
        <w:rPr>
          <w:rFonts w:cs="Arial"/>
          <w:sz w:val="22"/>
          <w:szCs w:val="22"/>
          <w:lang w:val="en"/>
        </w:rPr>
        <w:t xml:space="preserve"> in establishing and maintaining professional relationships</w:t>
      </w:r>
    </w:p>
    <w:p w14:paraId="1927333D" w14:textId="4A262ACA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 xml:space="preserve">create opportunities for </w:t>
      </w:r>
      <w:r w:rsidR="001C009B">
        <w:rPr>
          <w:rFonts w:cs="Arial"/>
          <w:sz w:val="22"/>
          <w:szCs w:val="22"/>
          <w:lang w:val="en"/>
        </w:rPr>
        <w:t>GC</w:t>
      </w:r>
      <w:r>
        <w:rPr>
          <w:rFonts w:cs="Arial"/>
          <w:sz w:val="22"/>
          <w:szCs w:val="22"/>
          <w:lang w:val="en"/>
        </w:rPr>
        <w:t>T</w:t>
      </w:r>
      <w:r w:rsidRPr="005B47E3">
        <w:rPr>
          <w:rFonts w:cs="Arial"/>
          <w:sz w:val="22"/>
          <w:szCs w:val="22"/>
          <w:lang w:val="en"/>
        </w:rPr>
        <w:t xml:space="preserve"> to achieve professional growth through meaningful reflection</w:t>
      </w:r>
    </w:p>
    <w:p w14:paraId="0FE55C64" w14:textId="77777777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6D1628C4" w14:textId="63CCFEBE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 xml:space="preserve">monitor </w:t>
      </w:r>
      <w:r w:rsidR="001C009B">
        <w:rPr>
          <w:rFonts w:cs="Arial"/>
          <w:sz w:val="22"/>
          <w:szCs w:val="22"/>
          <w:lang w:val="en"/>
        </w:rPr>
        <w:t>GC</w:t>
      </w:r>
      <w:r w:rsidRPr="005B47E3">
        <w:rPr>
          <w:rFonts w:cs="Arial"/>
          <w:sz w:val="22"/>
          <w:szCs w:val="22"/>
          <w:lang w:val="en"/>
        </w:rPr>
        <w:t xml:space="preserve">T’s progress against the criteria for assessment for the professional </w:t>
      </w:r>
      <w:r>
        <w:rPr>
          <w:rFonts w:cs="Arial"/>
          <w:sz w:val="22"/>
          <w:szCs w:val="22"/>
          <w:lang w:val="en"/>
        </w:rPr>
        <w:t>experience</w:t>
      </w:r>
      <w:r w:rsidRPr="005B47E3">
        <w:rPr>
          <w:rFonts w:cs="Arial"/>
          <w:sz w:val="22"/>
          <w:szCs w:val="22"/>
          <w:lang w:val="en"/>
        </w:rPr>
        <w:t>.</w:t>
      </w:r>
    </w:p>
    <w:p w14:paraId="0626C923" w14:textId="77777777" w:rsidR="005B47E3" w:rsidRPr="005B47E3" w:rsidRDefault="005B47E3" w:rsidP="005B47E3">
      <w:pPr>
        <w:pStyle w:val="ListParagraph"/>
        <w:rPr>
          <w:rFonts w:cs="Arial"/>
          <w:sz w:val="22"/>
          <w:szCs w:val="22"/>
          <w:lang w:val="en"/>
        </w:rPr>
      </w:pPr>
    </w:p>
    <w:p w14:paraId="18FF06C7" w14:textId="45B75251" w:rsidR="005B47E3" w:rsidRPr="005B47E3" w:rsidRDefault="005B47E3" w:rsidP="005B47E3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 xml:space="preserve">Our goal is to encourage </w:t>
      </w:r>
      <w:r w:rsidR="001C009B">
        <w:rPr>
          <w:rFonts w:cs="Arial"/>
          <w:sz w:val="22"/>
          <w:szCs w:val="22"/>
          <w:lang w:val="en"/>
        </w:rPr>
        <w:t>GC</w:t>
      </w:r>
      <w:r w:rsidRPr="005B47E3">
        <w:rPr>
          <w:rFonts w:cs="Arial"/>
          <w:sz w:val="22"/>
          <w:szCs w:val="22"/>
          <w:lang w:val="en"/>
        </w:rPr>
        <w:t>T to become confident and collaborative educators equipped with the skills and knowledge required to succeed.</w:t>
      </w:r>
    </w:p>
    <w:p w14:paraId="0AB3C994" w14:textId="4F38FB52" w:rsidR="005B47E3" w:rsidRPr="005B47E3" w:rsidRDefault="005B47E3" w:rsidP="005B47E3">
      <w:pPr>
        <w:rPr>
          <w:rFonts w:cs="Arial"/>
          <w:color w:val="333333"/>
          <w:szCs w:val="22"/>
          <w:lang w:val="en"/>
        </w:rPr>
      </w:pPr>
      <w:r w:rsidRPr="005B47E3">
        <w:rPr>
          <w:rFonts w:cs="Arial"/>
          <w:szCs w:val="22"/>
          <w:lang w:val="en"/>
        </w:rPr>
        <w:t xml:space="preserve">University Supervisors (US) work with MT and </w:t>
      </w:r>
      <w:r w:rsidR="001C009B">
        <w:rPr>
          <w:rFonts w:cs="Arial"/>
          <w:szCs w:val="22"/>
          <w:lang w:val="en"/>
        </w:rPr>
        <w:t>GC</w:t>
      </w:r>
      <w:r w:rsidRPr="005B47E3">
        <w:rPr>
          <w:rFonts w:cs="Arial"/>
          <w:szCs w:val="22"/>
          <w:lang w:val="en"/>
        </w:rPr>
        <w:t>T, as well as other school staff, to enhance the learning, teaching</w:t>
      </w:r>
      <w:r w:rsidR="00080CED">
        <w:rPr>
          <w:rFonts w:cs="Arial"/>
          <w:szCs w:val="22"/>
          <w:lang w:val="en"/>
        </w:rPr>
        <w:t>,</w:t>
      </w:r>
      <w:r w:rsidRPr="005B47E3">
        <w:rPr>
          <w:rFonts w:cs="Arial"/>
          <w:szCs w:val="22"/>
          <w:lang w:val="en"/>
        </w:rPr>
        <w:t xml:space="preserve"> and professional development of our future early childhood teachers</w:t>
      </w:r>
      <w:r w:rsidRPr="005B47E3">
        <w:rPr>
          <w:rFonts w:cs="Arial"/>
          <w:color w:val="333333"/>
          <w:szCs w:val="22"/>
          <w:lang w:val="en"/>
        </w:rPr>
        <w:t>.</w:t>
      </w:r>
    </w:p>
    <w:p w14:paraId="2E48D89B" w14:textId="13E125F6" w:rsidR="005B47E3" w:rsidRPr="005B47E3" w:rsidRDefault="005B47E3" w:rsidP="005B47E3">
      <w:pPr>
        <w:rPr>
          <w:rFonts w:eastAsiaTheme="minorEastAsia" w:cs="Arial"/>
          <w:kern w:val="24"/>
          <w:szCs w:val="22"/>
        </w:rPr>
      </w:pPr>
      <w:r w:rsidRPr="005B47E3">
        <w:rPr>
          <w:rFonts w:eastAsiaTheme="minorEastAsia" w:cs="Arial"/>
          <w:kern w:val="24"/>
          <w:szCs w:val="22"/>
        </w:rPr>
        <w:t>This checklist is a critical step in the collation of evidence and information which will impact the final outcome of the pr</w:t>
      </w:r>
      <w:r w:rsidR="001C009B">
        <w:rPr>
          <w:rFonts w:eastAsiaTheme="minorEastAsia" w:cs="Arial"/>
          <w:kern w:val="24"/>
          <w:szCs w:val="22"/>
        </w:rPr>
        <w:t>ofessional experience</w:t>
      </w:r>
      <w:r w:rsidRPr="005B47E3">
        <w:rPr>
          <w:rFonts w:eastAsiaTheme="minorEastAsia" w:cs="Arial"/>
          <w:kern w:val="24"/>
          <w:szCs w:val="22"/>
        </w:rPr>
        <w:t xml:space="preserve">.  </w:t>
      </w:r>
    </w:p>
    <w:p w14:paraId="3BAA81BC" w14:textId="77777777" w:rsidR="005B47E3" w:rsidRPr="00580608" w:rsidRDefault="005B47E3" w:rsidP="005B47E3">
      <w:pPr>
        <w:rPr>
          <w:rFonts w:eastAsiaTheme="minorEastAsia" w:cs="Arial"/>
          <w:kern w:val="24"/>
        </w:rPr>
      </w:pPr>
    </w:p>
    <w:p w14:paraId="173FD175" w14:textId="1DD5CF34" w:rsidR="005B47E3" w:rsidRPr="00580608" w:rsidRDefault="005B47E3" w:rsidP="005B47E3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Please complete this checklist for the US visit. This document provides the opportunity for MT to reflect on the progress of the </w:t>
      </w:r>
      <w:r w:rsidR="001C009B">
        <w:rPr>
          <w:rFonts w:eastAsiaTheme="minorEastAsia" w:cs="Arial"/>
          <w:kern w:val="24"/>
        </w:rPr>
        <w:t>GC</w:t>
      </w:r>
      <w:r>
        <w:rPr>
          <w:rFonts w:eastAsiaTheme="minorEastAsia" w:cs="Arial"/>
          <w:kern w:val="24"/>
        </w:rPr>
        <w:t>T</w:t>
      </w:r>
      <w:r w:rsidRPr="00580608">
        <w:rPr>
          <w:rFonts w:eastAsiaTheme="minorEastAsia" w:cs="Arial"/>
          <w:kern w:val="24"/>
        </w:rPr>
        <w:t xml:space="preserve"> and should be used</w:t>
      </w:r>
      <w:r w:rsidRPr="00580608">
        <w:rPr>
          <w:rFonts w:cs="Arial"/>
        </w:rPr>
        <w:t xml:space="preserve"> to provide relevant feedback and further comments in all areas, including the </w:t>
      </w:r>
      <w:r w:rsidR="00B81B98">
        <w:rPr>
          <w:rFonts w:cs="Arial"/>
        </w:rPr>
        <w:t>well-being</w:t>
      </w:r>
      <w:r w:rsidRPr="00580608">
        <w:rPr>
          <w:rFonts w:cs="Arial"/>
        </w:rPr>
        <w:t xml:space="preserve"> of your </w:t>
      </w:r>
      <w:r w:rsidR="001C009B">
        <w:rPr>
          <w:rFonts w:cs="Arial"/>
        </w:rPr>
        <w:t>GC</w:t>
      </w:r>
      <w:r>
        <w:rPr>
          <w:rFonts w:cs="Arial"/>
        </w:rPr>
        <w:t>T</w:t>
      </w:r>
      <w:r w:rsidRPr="00580608">
        <w:rPr>
          <w:rFonts w:cs="Arial"/>
        </w:rPr>
        <w:t xml:space="preserve">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</w:t>
      </w:r>
      <w:r>
        <w:rPr>
          <w:rFonts w:eastAsiaTheme="minorEastAsia" w:cs="Arial"/>
          <w:kern w:val="24"/>
        </w:rPr>
        <w:t>T</w:t>
      </w:r>
      <w:r w:rsidRPr="00580608">
        <w:rPr>
          <w:rFonts w:eastAsiaTheme="minorEastAsia" w:cs="Arial"/>
          <w:kern w:val="24"/>
        </w:rPr>
        <w:t xml:space="preserve"> to inform the assessment process.</w:t>
      </w:r>
    </w:p>
    <w:p w14:paraId="065325E9" w14:textId="77777777" w:rsidR="005B47E3" w:rsidRPr="00580608" w:rsidRDefault="005B47E3" w:rsidP="005B47E3">
      <w:pPr>
        <w:rPr>
          <w:rFonts w:cs="Arial"/>
        </w:rPr>
      </w:pPr>
    </w:p>
    <w:p w14:paraId="3EE21C28" w14:textId="6DC4E6B9" w:rsidR="005B47E3" w:rsidRPr="00580608" w:rsidRDefault="005B47E3" w:rsidP="005B47E3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035F136F" w14:textId="77777777" w:rsidR="005B47E3" w:rsidRPr="00E902A4" w:rsidRDefault="005B47E3" w:rsidP="005B47E3">
      <w:pPr>
        <w:rPr>
          <w:rFonts w:cs="Arial"/>
          <w:lang w:val="en"/>
        </w:rPr>
      </w:pPr>
    </w:p>
    <w:p w14:paraId="71794830" w14:textId="77777777" w:rsidR="005B47E3" w:rsidRPr="000D67F3" w:rsidRDefault="005B47E3" w:rsidP="005B47E3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54D3427C" w14:textId="2F7EAE74" w:rsidR="005B47E3" w:rsidRPr="000D67F3" w:rsidRDefault="005B47E3" w:rsidP="005B47E3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47AA825D" w14:textId="29F753C9" w:rsidR="005B47E3" w:rsidRPr="000D67F3" w:rsidRDefault="00DF1BF3" w:rsidP="005B47E3">
      <w:pPr>
        <w:pStyle w:val="ListParagraph"/>
        <w:rPr>
          <w:rFonts w:cs="Arial"/>
        </w:rPr>
      </w:pPr>
      <w:r w:rsidRPr="000D67F3">
        <w:rPr>
          <w:rFonts w:eastAsiaTheme="minorEastAsia" w:cs="Arial"/>
          <w:noProof/>
          <w:kern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B53B34" wp14:editId="61DCFC58">
                <wp:simplePos x="0" y="0"/>
                <wp:positionH relativeFrom="margin">
                  <wp:posOffset>693420</wp:posOffset>
                </wp:positionH>
                <wp:positionV relativeFrom="paragraph">
                  <wp:posOffset>60325</wp:posOffset>
                </wp:positionV>
                <wp:extent cx="5135880" cy="140970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409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C59F0" w14:textId="77777777" w:rsidR="005B47E3" w:rsidRPr="00D87777" w:rsidRDefault="005B47E3" w:rsidP="005B47E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7A231DDB" w14:textId="77777777" w:rsidR="005B47E3" w:rsidRPr="00D87777" w:rsidRDefault="005B47E3" w:rsidP="005B47E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303D5A50" w14:textId="77777777" w:rsidR="005B47E3" w:rsidRPr="00D87777" w:rsidRDefault="005B47E3" w:rsidP="005B47E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3CBE7D5D" w14:textId="77777777" w:rsidR="005B47E3" w:rsidRPr="00D87777" w:rsidRDefault="005B47E3" w:rsidP="005B47E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72DC2B81" w14:textId="77777777" w:rsidR="005B47E3" w:rsidRPr="00D87777" w:rsidRDefault="005B47E3" w:rsidP="005B47E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037DE216" w14:textId="25109F87" w:rsidR="005B47E3" w:rsidRDefault="005B47E3" w:rsidP="005B47E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Includes </w:t>
                            </w:r>
                            <w:r w:rsidR="00C5096B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comments</w:t>
                            </w: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 on progress and concerns</w:t>
                            </w:r>
                          </w:p>
                          <w:p w14:paraId="307BB523" w14:textId="77777777" w:rsidR="00800AC0" w:rsidRDefault="00800AC0" w:rsidP="00800AC0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Not required to be submitted </w:t>
                            </w:r>
                          </w:p>
                          <w:p w14:paraId="62F6C8A1" w14:textId="77777777" w:rsidR="00800AC0" w:rsidRDefault="00800AC0" w:rsidP="00800AC0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</w:p>
                          <w:p w14:paraId="76F5F60A" w14:textId="7EF280AC" w:rsidR="00D803CF" w:rsidRDefault="00D803CF" w:rsidP="00D803CF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</w:p>
                          <w:p w14:paraId="0F5720F7" w14:textId="14A7C1A3" w:rsidR="005B47E3" w:rsidRPr="00D87777" w:rsidRDefault="005B47E3" w:rsidP="005B47E3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3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6pt;margin-top:4.75pt;width:404.4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" fillcolor="gray [1629]" stroked="f">
                <v:textbox>
                  <w:txbxContent>
                    <w:p w14:paraId="464C59F0" w14:textId="77777777" w:rsidR="005B47E3" w:rsidRPr="00D87777" w:rsidRDefault="005B47E3" w:rsidP="005B47E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7A231DDB" w14:textId="77777777" w:rsidR="005B47E3" w:rsidRPr="00D87777" w:rsidRDefault="005B47E3" w:rsidP="005B47E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303D5A50" w14:textId="77777777" w:rsidR="005B47E3" w:rsidRPr="00D87777" w:rsidRDefault="005B47E3" w:rsidP="005B47E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3CBE7D5D" w14:textId="77777777" w:rsidR="005B47E3" w:rsidRPr="00D87777" w:rsidRDefault="005B47E3" w:rsidP="005B47E3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72DC2B81" w14:textId="77777777" w:rsidR="005B47E3" w:rsidRPr="00D87777" w:rsidRDefault="005B47E3" w:rsidP="005B47E3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037DE216" w14:textId="25109F87" w:rsidR="005B47E3" w:rsidRDefault="005B47E3" w:rsidP="005B47E3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Includes </w:t>
                      </w:r>
                      <w:r w:rsidR="00C5096B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comments</w:t>
                      </w: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 on progress and concerns</w:t>
                      </w:r>
                    </w:p>
                    <w:p w14:paraId="307BB523" w14:textId="77777777" w:rsidR="00800AC0" w:rsidRDefault="00800AC0" w:rsidP="00800AC0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Not required to be submitted </w:t>
                      </w:r>
                    </w:p>
                    <w:p w14:paraId="62F6C8A1" w14:textId="77777777" w:rsidR="00800AC0" w:rsidRDefault="00800AC0" w:rsidP="00800AC0">
                      <w:pPr>
                        <w:pStyle w:val="NoSpacing"/>
                        <w:ind w:left="720"/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</w:p>
                    <w:p w14:paraId="76F5F60A" w14:textId="7EF280AC" w:rsidR="00D803CF" w:rsidRDefault="00D803CF" w:rsidP="00D803CF">
                      <w:pPr>
                        <w:pStyle w:val="NoSpacing"/>
                        <w:ind w:left="720"/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</w:p>
                    <w:p w14:paraId="0F5720F7" w14:textId="14A7C1A3" w:rsidR="005B47E3" w:rsidRPr="00D87777" w:rsidRDefault="005B47E3" w:rsidP="005B47E3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7F22A" w14:textId="455EC831" w:rsidR="005B47E3" w:rsidRPr="000D67F3" w:rsidRDefault="005B47E3" w:rsidP="005B47E3">
      <w:pPr>
        <w:rPr>
          <w:rFonts w:cs="Arial"/>
        </w:rPr>
      </w:pPr>
    </w:p>
    <w:p w14:paraId="0FF220EF" w14:textId="77777777" w:rsidR="005B47E3" w:rsidRPr="000D67F3" w:rsidRDefault="005B47E3" w:rsidP="005B47E3">
      <w:pPr>
        <w:rPr>
          <w:rFonts w:cs="Arial"/>
        </w:rPr>
      </w:pPr>
    </w:p>
    <w:p w14:paraId="56E6250C" w14:textId="77777777" w:rsidR="005B47E3" w:rsidRPr="000D67F3" w:rsidRDefault="005B47E3" w:rsidP="005B47E3">
      <w:pPr>
        <w:rPr>
          <w:rFonts w:cs="Arial"/>
        </w:rPr>
      </w:pPr>
    </w:p>
    <w:p w14:paraId="56282E5A" w14:textId="77777777" w:rsidR="005B47E3" w:rsidRPr="000D67F3" w:rsidRDefault="005B47E3" w:rsidP="005B47E3">
      <w:pPr>
        <w:rPr>
          <w:rFonts w:cs="Arial"/>
          <w:b/>
          <w:sz w:val="20"/>
        </w:rPr>
      </w:pPr>
    </w:p>
    <w:p w14:paraId="5E87093C" w14:textId="77777777" w:rsidR="005B47E3" w:rsidRPr="000D67F3" w:rsidRDefault="005B47E3" w:rsidP="005B47E3">
      <w:pPr>
        <w:rPr>
          <w:rFonts w:cs="Arial"/>
          <w:b/>
          <w:sz w:val="20"/>
        </w:rPr>
      </w:pPr>
    </w:p>
    <w:p w14:paraId="7D7A3B21" w14:textId="77777777" w:rsidR="005B47E3" w:rsidRPr="000D67F3" w:rsidRDefault="005B47E3" w:rsidP="005B47E3">
      <w:pPr>
        <w:rPr>
          <w:rFonts w:cs="Arial"/>
        </w:rPr>
      </w:pPr>
    </w:p>
    <w:p w14:paraId="553B5640" w14:textId="77777777" w:rsidR="005B47E3" w:rsidRDefault="005B47E3" w:rsidP="005B47E3">
      <w:pPr>
        <w:rPr>
          <w:rFonts w:cs="Arial"/>
        </w:rPr>
      </w:pPr>
    </w:p>
    <w:p w14:paraId="6068B96D" w14:textId="77777777" w:rsidR="005B47E3" w:rsidRDefault="005B47E3" w:rsidP="005B47E3">
      <w:pPr>
        <w:rPr>
          <w:rFonts w:cs="Arial"/>
        </w:rPr>
      </w:pPr>
    </w:p>
    <w:p w14:paraId="2C9E852F" w14:textId="77777777" w:rsidR="005B47E3" w:rsidRDefault="005B47E3" w:rsidP="005B47E3">
      <w:pPr>
        <w:rPr>
          <w:rFonts w:cs="Arial"/>
        </w:rPr>
      </w:pPr>
    </w:p>
    <w:p w14:paraId="586815D8" w14:textId="77777777" w:rsidR="005B47E3" w:rsidRDefault="005B47E3" w:rsidP="005B47E3">
      <w:pPr>
        <w:rPr>
          <w:rFonts w:cs="Arial"/>
        </w:rPr>
      </w:pPr>
    </w:p>
    <w:p w14:paraId="2C1ADB08" w14:textId="14E0C1BB" w:rsidR="005B47E3" w:rsidRDefault="005B47E3" w:rsidP="005B47E3">
      <w:pPr>
        <w:rPr>
          <w:rFonts w:cs="Arial"/>
        </w:rPr>
      </w:pPr>
    </w:p>
    <w:p w14:paraId="0D74D763" w14:textId="77777777" w:rsidR="00800AC0" w:rsidRDefault="00800AC0" w:rsidP="005B47E3">
      <w:pPr>
        <w:rPr>
          <w:rFonts w:cs="Arial"/>
        </w:rPr>
      </w:pPr>
    </w:p>
    <w:p w14:paraId="1D519A66" w14:textId="35D447B6" w:rsidR="005B47E3" w:rsidRDefault="005B47E3" w:rsidP="005B47E3">
      <w:pPr>
        <w:rPr>
          <w:rFonts w:cs="Arial"/>
        </w:rPr>
      </w:pPr>
    </w:p>
    <w:p w14:paraId="2BCFD860" w14:textId="5FACAABF" w:rsidR="005B47E3" w:rsidRDefault="005B47E3" w:rsidP="005B47E3">
      <w:pPr>
        <w:rPr>
          <w:rFonts w:cs="Arial"/>
        </w:rPr>
      </w:pPr>
    </w:p>
    <w:p w14:paraId="7E1F5359" w14:textId="12CD881A" w:rsidR="005B47E3" w:rsidRDefault="005B47E3" w:rsidP="005B47E3">
      <w:pPr>
        <w:rPr>
          <w:rFonts w:cs="Arial"/>
        </w:rPr>
      </w:pPr>
    </w:p>
    <w:p w14:paraId="71EB1034" w14:textId="61D99506" w:rsidR="005B47E3" w:rsidRDefault="005B47E3" w:rsidP="005B47E3">
      <w:pPr>
        <w:rPr>
          <w:rFonts w:cs="Arial"/>
        </w:rPr>
      </w:pPr>
    </w:p>
    <w:p w14:paraId="5528836C" w14:textId="6B4A97B7" w:rsidR="005B47E3" w:rsidRDefault="005B47E3" w:rsidP="005B47E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ECE6</w:t>
      </w:r>
      <w:r w:rsidR="00C5210F">
        <w:rPr>
          <w:rFonts w:cs="Arial"/>
          <w:b/>
          <w:sz w:val="32"/>
        </w:rPr>
        <w:t>2</w:t>
      </w:r>
      <w:r>
        <w:rPr>
          <w:rFonts w:cs="Arial"/>
          <w:b/>
          <w:sz w:val="32"/>
        </w:rPr>
        <w:t xml:space="preserve">60 </w:t>
      </w:r>
      <w:r w:rsidR="001C009B">
        <w:rPr>
          <w:rFonts w:cs="Arial"/>
          <w:b/>
          <w:sz w:val="32"/>
        </w:rPr>
        <w:t xml:space="preserve">Graduate Certificate of </w:t>
      </w:r>
      <w:r>
        <w:rPr>
          <w:rFonts w:cs="Arial"/>
          <w:b/>
          <w:sz w:val="32"/>
        </w:rPr>
        <w:t>Teaching</w:t>
      </w:r>
    </w:p>
    <w:p w14:paraId="0E46BB0D" w14:textId="77777777" w:rsidR="005B47E3" w:rsidRDefault="005B47E3" w:rsidP="005B47E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(Early Childhood Studies)</w:t>
      </w:r>
    </w:p>
    <w:p w14:paraId="4A829C04" w14:textId="77777777" w:rsidR="005B47E3" w:rsidRPr="00B6350F" w:rsidRDefault="005B47E3" w:rsidP="005B47E3">
      <w:pPr>
        <w:jc w:val="center"/>
        <w:rPr>
          <w:rFonts w:cs="Arial"/>
          <w:b/>
          <w:sz w:val="32"/>
        </w:rPr>
      </w:pPr>
    </w:p>
    <w:p w14:paraId="0FA82B6F" w14:textId="77777777" w:rsidR="005B47E3" w:rsidRPr="00580608" w:rsidRDefault="005B47E3" w:rsidP="005B47E3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2DAF29FE" w14:textId="44AA526A" w:rsidR="005B47E3" w:rsidRPr="00DA162A" w:rsidRDefault="005B47E3" w:rsidP="005B47E3">
      <w:pPr>
        <w:jc w:val="center"/>
        <w:rPr>
          <w:rFonts w:cs="Arial"/>
          <w:b/>
          <w:sz w:val="28"/>
          <w:szCs w:val="28"/>
        </w:rPr>
      </w:pPr>
    </w:p>
    <w:p w14:paraId="33EAB484" w14:textId="77777777" w:rsidR="005B47E3" w:rsidRPr="00FD5B57" w:rsidRDefault="005B47E3" w:rsidP="005B47E3">
      <w:pPr>
        <w:jc w:val="center"/>
        <w:rPr>
          <w:rFonts w:cs="Arial"/>
          <w:b/>
          <w:sz w:val="12"/>
          <w:szCs w:val="12"/>
        </w:rPr>
      </w:pPr>
    </w:p>
    <w:p w14:paraId="2017BC76" w14:textId="77777777" w:rsidR="005B47E3" w:rsidRDefault="005B47E3" w:rsidP="005B47E3">
      <w:pPr>
        <w:rPr>
          <w:rFonts w:cs="Arial"/>
        </w:rPr>
      </w:pPr>
    </w:p>
    <w:p w14:paraId="49A5B72F" w14:textId="63DD2793" w:rsidR="005B47E3" w:rsidRPr="00580608" w:rsidRDefault="001C009B" w:rsidP="005B47E3">
      <w:pPr>
        <w:rPr>
          <w:rFonts w:cs="Arial"/>
        </w:rPr>
      </w:pPr>
      <w:r>
        <w:rPr>
          <w:rFonts w:cs="Arial"/>
        </w:rPr>
        <w:t>Graduate Certificate</w:t>
      </w:r>
      <w:r w:rsidR="005B47E3">
        <w:rPr>
          <w:rFonts w:cs="Arial"/>
        </w:rPr>
        <w:t xml:space="preserve"> </w:t>
      </w:r>
      <w:r w:rsidR="005B47E3" w:rsidRPr="00580608">
        <w:rPr>
          <w:rFonts w:cs="Arial"/>
        </w:rPr>
        <w:t>Teache</w:t>
      </w:r>
      <w:r w:rsidR="005B47E3">
        <w:rPr>
          <w:rFonts w:cs="Arial"/>
        </w:rPr>
        <w:t xml:space="preserve">r:  </w:t>
      </w:r>
      <w:r w:rsidR="005B47E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 w:rsidR="005B47E3">
        <w:rPr>
          <w:rFonts w:cs="Arial"/>
        </w:rPr>
        <w:instrText xml:space="preserve"> FORMTEXT </w:instrText>
      </w:r>
      <w:r w:rsidR="005B47E3">
        <w:rPr>
          <w:rFonts w:cs="Arial"/>
        </w:rPr>
      </w:r>
      <w:r w:rsidR="005B47E3">
        <w:rPr>
          <w:rFonts w:cs="Arial"/>
        </w:rPr>
        <w:fldChar w:fldCharType="separate"/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</w:rPr>
        <w:fldChar w:fldCharType="end"/>
      </w:r>
      <w:bookmarkEnd w:id="0"/>
      <w:r w:rsidR="005B47E3">
        <w:rPr>
          <w:rFonts w:cs="Arial"/>
        </w:rPr>
        <w:tab/>
      </w:r>
      <w:r w:rsidR="005B47E3" w:rsidRPr="00580608">
        <w:rPr>
          <w:rFonts w:cs="Arial"/>
        </w:rPr>
        <w:t>Year level:</w:t>
      </w:r>
      <w:r w:rsidR="005B47E3">
        <w:rPr>
          <w:rFonts w:cs="Arial"/>
        </w:rPr>
        <w:t xml:space="preserve"> </w:t>
      </w:r>
      <w:r w:rsidR="005B47E3"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="005B47E3">
        <w:rPr>
          <w:rFonts w:cs="Arial"/>
        </w:rPr>
        <w:instrText xml:space="preserve"> FORMTEXT </w:instrText>
      </w:r>
      <w:r w:rsidR="005B47E3">
        <w:rPr>
          <w:rFonts w:cs="Arial"/>
        </w:rPr>
      </w:r>
      <w:r w:rsidR="005B47E3">
        <w:rPr>
          <w:rFonts w:cs="Arial"/>
        </w:rPr>
        <w:fldChar w:fldCharType="separate"/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</w:rPr>
        <w:fldChar w:fldCharType="end"/>
      </w:r>
      <w:bookmarkEnd w:id="1"/>
    </w:p>
    <w:p w14:paraId="75716861" w14:textId="77777777" w:rsidR="005B47E3" w:rsidRPr="00580608" w:rsidRDefault="005B47E3" w:rsidP="005B47E3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1ABE3712" w14:textId="77777777" w:rsidR="005B47E3" w:rsidRPr="00580608" w:rsidRDefault="005B47E3" w:rsidP="005B47E3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E535B53" w14:textId="77777777" w:rsidR="005B47E3" w:rsidRDefault="005B47E3" w:rsidP="005B47E3">
      <w:pPr>
        <w:rPr>
          <w:rFonts w:cs="Arial"/>
        </w:rPr>
      </w:pPr>
    </w:p>
    <w:p w14:paraId="2EE331F5" w14:textId="61604F79" w:rsidR="005B47E3" w:rsidRDefault="005B47E3" w:rsidP="005B47E3">
      <w:pPr>
        <w:rPr>
          <w:rFonts w:cs="Arial"/>
          <w:szCs w:val="22"/>
        </w:rPr>
      </w:pPr>
      <w:r w:rsidRPr="00DA162A">
        <w:rPr>
          <w:rFonts w:cs="Arial"/>
          <w:szCs w:val="22"/>
        </w:rPr>
        <w:t xml:space="preserve">Please indicate the </w:t>
      </w:r>
      <w:r w:rsidR="001C009B">
        <w:rPr>
          <w:rFonts w:cs="Arial"/>
          <w:szCs w:val="22"/>
        </w:rPr>
        <w:t>Graduate Certificate</w:t>
      </w:r>
      <w:r w:rsidRPr="00DA162A">
        <w:rPr>
          <w:rFonts w:cs="Arial"/>
          <w:szCs w:val="22"/>
        </w:rPr>
        <w:t xml:space="preserve"> Teacher’s progress in each of the following:</w:t>
      </w:r>
    </w:p>
    <w:p w14:paraId="5D003D53" w14:textId="77777777" w:rsidR="005B47E3" w:rsidRPr="00DA162A" w:rsidRDefault="005B47E3" w:rsidP="005B47E3">
      <w:pPr>
        <w:rPr>
          <w:rFonts w:cs="Arial"/>
          <w:szCs w:val="22"/>
        </w:rPr>
      </w:pPr>
    </w:p>
    <w:p w14:paraId="6D3D7144" w14:textId="77777777" w:rsidR="005B47E3" w:rsidRPr="000470D4" w:rsidRDefault="005B47E3" w:rsidP="005B47E3">
      <w:pPr>
        <w:rPr>
          <w:rFonts w:cs="Arial"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5B47E3" w:rsidRPr="000D67F3" w14:paraId="61FB36DD" w14:textId="77777777" w:rsidTr="003B3BD5">
        <w:trPr>
          <w:cantSplit/>
          <w:trHeight w:val="1055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92F2EEB" w14:textId="77777777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5227D8E4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DB895C4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D567279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8723F82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5F1360E3" w14:textId="77777777" w:rsidTr="003B3BD5">
        <w:trPr>
          <w:trHeight w:val="3129"/>
        </w:trPr>
        <w:tc>
          <w:tcPr>
            <w:tcW w:w="7650" w:type="dxa"/>
          </w:tcPr>
          <w:p w14:paraId="7D74B7EA" w14:textId="77777777" w:rsidR="005B47E3" w:rsidRPr="000470D4" w:rsidRDefault="005B47E3" w:rsidP="003B3BD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1C080FA" w14:textId="77777777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Adapting learning experiences to respond to the physical, social and intellectual needs of students.</w:t>
            </w:r>
          </w:p>
          <w:p w14:paraId="512098C3" w14:textId="77777777" w:rsidR="005B47E3" w:rsidRPr="003B0124" w:rsidRDefault="005B47E3" w:rsidP="003B3BD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6A91558B" w14:textId="77777777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teaching strategies that are responsive to the cultural, linguistic, religious and socioeconomic backgrounds of students.</w:t>
            </w:r>
          </w:p>
          <w:p w14:paraId="648BAB22" w14:textId="77777777" w:rsidR="005B47E3" w:rsidRPr="003B0124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5D3117EF" w14:textId="77777777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3F700AD5" w14:textId="77777777" w:rsidR="005B47E3" w:rsidRPr="003B0124" w:rsidRDefault="005B47E3" w:rsidP="003B3BD5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485C7382" w14:textId="77777777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1DC80BCF" w14:textId="77777777" w:rsidR="005B47E3" w:rsidRPr="003B0124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1E79C5EA" w14:textId="77777777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40AA60F3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35613EE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47808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6A19B60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769B476" w14:textId="77777777" w:rsidR="005B47E3" w:rsidRPr="003B0124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D3D055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190362E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1F51E04" w14:textId="77777777" w:rsidR="005B47E3" w:rsidRPr="00BC6782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38D55D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002329DF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00A00C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7ACD28BC" w14:textId="77777777" w:rsidR="005B47E3" w:rsidRPr="00A116AA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BA0BD58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</w:tcPr>
          <w:p w14:paraId="508C94FC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C3C745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764823EA" w14:textId="77777777" w:rsidR="005B47E3" w:rsidRPr="003B0124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896C0F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5A74BDF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4BA93D9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6ADC4C5" w14:textId="77777777" w:rsidR="005B47E3" w:rsidRPr="00BC6782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362826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35314BD0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F362C5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1C503E9B" w14:textId="77777777" w:rsidR="005B47E3" w:rsidRPr="00A116AA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D7E85D7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708" w:type="dxa"/>
          </w:tcPr>
          <w:p w14:paraId="09E17887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9D98A5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99D076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83174B9" w14:textId="77777777" w:rsidR="005B47E3" w:rsidRPr="003B0124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C57BE8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358C1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A4C7E5C" w14:textId="77777777" w:rsidR="005B47E3" w:rsidRPr="00BC6782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398831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EAB464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175DC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74B804" w14:textId="77777777" w:rsidR="005B47E3" w:rsidRPr="00A116AA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2C43172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7BA9B189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80CCDC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E3F329E" w14:textId="77777777" w:rsidR="005B47E3" w:rsidRPr="003B0124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985C3B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5BB342E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19E9C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829BBE1" w14:textId="77777777" w:rsidR="005B47E3" w:rsidRPr="00BC6782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41958A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6A645F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B994D5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39626B" w14:textId="77777777" w:rsidR="005B47E3" w:rsidRPr="00A116AA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B816BD9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B47E3" w:rsidRPr="000D67F3" w14:paraId="71AAD98A" w14:textId="77777777" w:rsidTr="003B3BD5">
        <w:trPr>
          <w:trHeight w:val="106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578C474" w14:textId="77777777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05153D68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  <w:r w:rsidRPr="0040057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AE17927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56F193C0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CBE0AA3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5CE59A24" w14:textId="77777777" w:rsidTr="003B3BD5">
        <w:trPr>
          <w:trHeight w:val="3316"/>
        </w:trPr>
        <w:tc>
          <w:tcPr>
            <w:tcW w:w="7650" w:type="dxa"/>
          </w:tcPr>
          <w:p w14:paraId="42688A87" w14:textId="77777777" w:rsidR="005B47E3" w:rsidRPr="000470D4" w:rsidRDefault="005B47E3" w:rsidP="003B3BD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3F973F93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286EBEC6" w14:textId="77777777" w:rsidR="005B47E3" w:rsidRPr="0063429D" w:rsidRDefault="005B47E3" w:rsidP="003B3BD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3B9979A3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09DC358A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5FFEA202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469A0D61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1F00163C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6161C706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7F1D191A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1A58F82D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6235A864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Building respect for Indigenous and non-Indigenous Australian histories, culture and languages.</w:t>
            </w:r>
          </w:p>
          <w:p w14:paraId="3F8A008F" w14:textId="77777777" w:rsidR="005B47E3" w:rsidRPr="00303274" w:rsidRDefault="005B47E3" w:rsidP="003B3BD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2C444DEF" w14:textId="77777777" w:rsidR="005B47E3" w:rsidRPr="0063429D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36E977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4B4F782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D88232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BA2CDF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358315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2969B7A4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B6CAA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89F5E3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9AAD14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2BFD31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9D1D9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83F235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DEFAD5F" w14:textId="77777777" w:rsidR="005B47E3" w:rsidRPr="0063429D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EDB18B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64FDA0D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06D202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76720D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C020AF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756B0F40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734F79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0A767A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A70096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2486A9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F4ED29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DF2CD57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16BC698F" w14:textId="77777777" w:rsidR="005B47E3" w:rsidRPr="0063429D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52A5C9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52F6EFD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C1C11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197FBF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046ADE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8A904D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8CE867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09F27B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6A8225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3A2C48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1C1CDB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FD3C80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806A044" w14:textId="77777777" w:rsidR="005B47E3" w:rsidRPr="0063429D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13F302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0275077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F46A83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B02EA9" w14:textId="77777777" w:rsidR="005B47E3" w:rsidRPr="0063429D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5FAB36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C258FB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3DC5CB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DEAA69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43C394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6DA53F" w14:textId="77777777" w:rsidR="005B47E3" w:rsidRPr="0063429D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A69169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936064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</w:tr>
    </w:tbl>
    <w:p w14:paraId="6F5751A9" w14:textId="77777777" w:rsidR="005B47E3" w:rsidRDefault="005B47E3" w:rsidP="005B47E3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5B47E3" w:rsidRPr="000D67F3" w14:paraId="0EC66DFF" w14:textId="77777777" w:rsidTr="003B3BD5">
        <w:trPr>
          <w:trHeight w:val="1138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3E4A088" w14:textId="77777777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3:  Plan for and implement effective teaching and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4EF36AD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81190AC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4E7D9D8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D9D189E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6553465A" w14:textId="77777777" w:rsidTr="003B3BD5">
        <w:trPr>
          <w:trHeight w:val="4226"/>
        </w:trPr>
        <w:tc>
          <w:tcPr>
            <w:tcW w:w="7650" w:type="dxa"/>
          </w:tcPr>
          <w:p w14:paraId="6D768835" w14:textId="77777777" w:rsidR="005B47E3" w:rsidRPr="000470D4" w:rsidRDefault="005B47E3" w:rsidP="003B3BD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7543869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7505085B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5D1E80C5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763EED30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671E52A8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1155D991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25883DAF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76B32A47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5269DF7A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42AF248F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541A689A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142BAFF1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6B097BC7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65DE6937" w14:textId="77777777" w:rsidR="005B47E3" w:rsidRPr="0063429D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207760CA" w14:textId="77777777" w:rsidR="005B47E3" w:rsidRPr="0063429D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involve parents, families or carers in the educative process.</w:t>
            </w:r>
          </w:p>
        </w:tc>
        <w:tc>
          <w:tcPr>
            <w:tcW w:w="567" w:type="dxa"/>
          </w:tcPr>
          <w:p w14:paraId="1EC8D7E3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A0EE34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831DD0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BF9454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E2EE82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0E4E2E4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7E133B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8A137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D191B6A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73D75E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E18BFE" w14:textId="77777777" w:rsidR="005B47E3" w:rsidRPr="004F700F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6C45E0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57E259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49345D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EA932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21C47C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51F9E2B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A7AD0AE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54A49361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8B6C6E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6FA785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1E89B2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95A57B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EF9FFAE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7D27F3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66517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2D512EC2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E7B961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3A442E" w14:textId="77777777" w:rsidR="005B47E3" w:rsidRPr="004F700F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4565F4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929E23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3C948A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F61C3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1BA6647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59699EB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3FB5E89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1D6693D3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341C84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DAC9E8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24AD2B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820134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5752279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9B85C1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B1B9E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D3644DC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5FC99B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A0F92F" w14:textId="77777777" w:rsidR="005B47E3" w:rsidRPr="004F700F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88470C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BE6F03D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59B105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CE3AE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AB5DE2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19114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52B9B693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399E0C21" w14:textId="77777777" w:rsidR="005B47E3" w:rsidRPr="00280DEF" w:rsidRDefault="005B47E3" w:rsidP="003B3BD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F4428F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4E3DFB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50B8AC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D735BB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9350713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25D29F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1F95D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5C419EB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F232AC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2D0F66" w14:textId="77777777" w:rsidR="005B47E3" w:rsidRPr="004F700F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2B4A69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68472D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7F4C0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94C21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11E60D5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9ADCE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D18A3DD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B47E3" w:rsidRPr="000D67F3" w14:paraId="76639528" w14:textId="77777777" w:rsidTr="003B3BD5">
        <w:trPr>
          <w:trHeight w:val="109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46BEC848" w14:textId="77777777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01646FA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1ADAFFA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F44C46A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C2FF1FF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1D1B8931" w14:textId="77777777" w:rsidTr="003B3BD5">
        <w:trPr>
          <w:trHeight w:val="3707"/>
        </w:trPr>
        <w:tc>
          <w:tcPr>
            <w:tcW w:w="7650" w:type="dxa"/>
          </w:tcPr>
          <w:p w14:paraId="655E1158" w14:textId="77777777" w:rsidR="005B47E3" w:rsidRPr="004F700F" w:rsidRDefault="005B47E3" w:rsidP="003B3BD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4CC59DF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0EA0B85A" w14:textId="77777777" w:rsidR="005B47E3" w:rsidRPr="004F700F" w:rsidRDefault="005B47E3" w:rsidP="003B3BD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46CCFD3B" w14:textId="77777777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411BA48A" w14:textId="77777777" w:rsidR="005B47E3" w:rsidRPr="004F700F" w:rsidRDefault="005B47E3" w:rsidP="003B3BD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C840F62" w14:textId="77777777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514F06DB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5FC6DABF" w14:textId="77777777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6AC2AD65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4982FDFE" w14:textId="77777777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4156CE3E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3A32F99D" w14:textId="77777777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509ED4C0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7854A5FC" w14:textId="77777777" w:rsidR="005B47E3" w:rsidRPr="002C3475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6270A563" w14:textId="77777777" w:rsidR="005B47E3" w:rsidRPr="004F700F" w:rsidRDefault="005B47E3" w:rsidP="003B3BD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1685B61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22A72BC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2475D9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6DD4937" w14:textId="77777777" w:rsidR="005B47E3" w:rsidRPr="004F700F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24E65A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9F6C23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04649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93C195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1764AF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26DDC4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16819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767271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5114B2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7D7C9A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021DA77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DC6DBC0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60E92A6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C0C2FC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A91728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28E49145" w14:textId="77777777" w:rsidR="005B47E3" w:rsidRPr="004F700F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3A5DC2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FCC1ED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7A88C8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249C9E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F99375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ED95B9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9590C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DF1EF2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AB2F3C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E3F9055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790E1B2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C2F5B2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C9D4AA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2CF07FC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2162150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ACCDE4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077D02A" w14:textId="77777777" w:rsidR="005B47E3" w:rsidRPr="004F700F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F799F9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EC56DE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0CD7BF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1942D8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2260DF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F2B117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180C2E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C2FCCE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A69243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9FCA84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329170E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A66132E" w14:textId="77777777" w:rsidR="005B47E3" w:rsidRPr="00A116AA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8FAB42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4DE81A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721C28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531B353" w14:textId="77777777" w:rsidR="005B47E3" w:rsidRPr="004F700F" w:rsidRDefault="005B47E3" w:rsidP="003B3BD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EB96D0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9801A6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4843D4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2FD649" w14:textId="77777777" w:rsidR="005B47E3" w:rsidRPr="004F700F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3C944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D110E87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2674DB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1D95A4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A02697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95504D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03671C9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3B827B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D8E023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</w:tr>
    </w:tbl>
    <w:p w14:paraId="446AD49F" w14:textId="77777777" w:rsidR="005B47E3" w:rsidRDefault="005B47E3" w:rsidP="005B47E3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5B47E3" w:rsidRPr="000D67F3" w14:paraId="4F119823" w14:textId="77777777" w:rsidTr="003B3BD5">
        <w:trPr>
          <w:trHeight w:val="113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16BBDF7" w14:textId="77777777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D637D48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CC9F0BF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A25B510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3A01350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729F6367" w14:textId="77777777" w:rsidTr="003B3BD5">
        <w:tc>
          <w:tcPr>
            <w:tcW w:w="7650" w:type="dxa"/>
          </w:tcPr>
          <w:p w14:paraId="710659C4" w14:textId="77777777" w:rsidR="005B47E3" w:rsidRPr="004F700F" w:rsidRDefault="005B47E3" w:rsidP="003B3BD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1BAEB95A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190982FF" w14:textId="77777777" w:rsidR="005B47E3" w:rsidRPr="004F700F" w:rsidRDefault="005B47E3" w:rsidP="003B3BD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CF32730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373318E8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3E4F4629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0243707C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703EF380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3A106705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224CFC6A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7E7C40ED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  <w:p w14:paraId="7FD3BCCE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78FF1CA6" w14:textId="77777777" w:rsidR="005B47E3" w:rsidRPr="004F700F" w:rsidRDefault="005B47E3" w:rsidP="003B3BD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DFB0935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29D2EA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31405B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22B8AFA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B7F88D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B168CA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F0DC83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C63CEB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61BEEE5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A893C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39B879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F66AD82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1B2CD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9515EA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76A6F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F066B1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FA04BAC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383E83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671557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4E76508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1BB85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7C235F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65C2D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F15979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B0251D9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30AB1F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5A6385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2A8926D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06206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163A8F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5D1455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5DAF5C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3D1D4266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689252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66280A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BEDCDA6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CF72A7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24731E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E610A9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E0CBCD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9F75C1A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95291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5704F1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F656F5C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16E062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EE9E97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1470F4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22D983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9FF3695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DDB5C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A92712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F0B95F3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A84484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D5535C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EBD78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B80720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5F60920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AC8FAC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4A4CB5" w14:textId="77777777" w:rsidR="005B47E3" w:rsidRPr="00F1712A" w:rsidRDefault="005B47E3" w:rsidP="003B3BD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C6DAB79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658142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09014B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08362C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713F89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</w:tr>
      <w:tr w:rsidR="005B47E3" w:rsidRPr="000D67F3" w14:paraId="6BE95824" w14:textId="77777777" w:rsidTr="003B3BD5">
        <w:trPr>
          <w:trHeight w:val="109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7B55157" w14:textId="77777777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1FE583D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58BE9A4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38EE502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BF472E9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0F57B654" w14:textId="77777777" w:rsidTr="003B3BD5">
        <w:tc>
          <w:tcPr>
            <w:tcW w:w="7650" w:type="dxa"/>
            <w:shd w:val="clear" w:color="auto" w:fill="FFFFFF" w:themeFill="background1"/>
          </w:tcPr>
          <w:p w14:paraId="71E754E3" w14:textId="77777777" w:rsidR="005B47E3" w:rsidRPr="004F700F" w:rsidRDefault="005B47E3" w:rsidP="003B3BD5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52B07363" w14:textId="01F7CF6A" w:rsidR="005B47E3" w:rsidRDefault="005B47E3" w:rsidP="005B47E3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Discussion of the National Professional Standards for Graduate </w:t>
            </w:r>
            <w:r>
              <w:rPr>
                <w:rFonts w:cs="Arial"/>
                <w:color w:val="000000"/>
                <w:szCs w:val="18"/>
              </w:rPr>
              <w:t>Certificate</w:t>
            </w:r>
            <w:r w:rsidR="00CD1555">
              <w:rPr>
                <w:rFonts w:cs="Arial"/>
                <w:color w:val="000000"/>
                <w:szCs w:val="18"/>
              </w:rPr>
              <w:t xml:space="preserve"> </w:t>
            </w:r>
            <w:r w:rsidRPr="000D67F3">
              <w:rPr>
                <w:rFonts w:cs="Arial"/>
                <w:color w:val="000000"/>
                <w:szCs w:val="18"/>
              </w:rPr>
              <w:t>Teachers and their learning needs.</w:t>
            </w:r>
          </w:p>
          <w:p w14:paraId="56477E98" w14:textId="77777777" w:rsidR="005B47E3" w:rsidRPr="004F700F" w:rsidRDefault="005B47E3" w:rsidP="003B3BD5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0FD08110" w14:textId="77777777" w:rsidR="005B47E3" w:rsidRDefault="005B47E3" w:rsidP="005B47E3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4CF3EF3F" w14:textId="77777777" w:rsidR="005B47E3" w:rsidRPr="004F700F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52E12B6" w14:textId="77777777" w:rsidR="005B47E3" w:rsidRDefault="005B47E3" w:rsidP="005B47E3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1390AD42" w14:textId="77777777" w:rsidR="005B47E3" w:rsidRPr="004F700F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05367FD" w14:textId="77777777" w:rsidR="005B47E3" w:rsidRPr="000D67F3" w:rsidRDefault="005B47E3" w:rsidP="005B47E3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0AC9126E" w14:textId="77777777" w:rsidR="005B47E3" w:rsidRPr="004F700F" w:rsidRDefault="005B47E3" w:rsidP="003B3BD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D4BE4E" w14:textId="77777777" w:rsidR="005B47E3" w:rsidRPr="00280DEF" w:rsidRDefault="005B47E3" w:rsidP="003B3BD5">
            <w:pPr>
              <w:rPr>
                <w:rFonts w:cs="Arial"/>
                <w:sz w:val="12"/>
                <w:szCs w:val="12"/>
              </w:rPr>
            </w:pPr>
          </w:p>
          <w:p w14:paraId="2295A6F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232B8B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EE4B7F8" w14:textId="77777777" w:rsidR="005B47E3" w:rsidRPr="004F700F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772721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90DE9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1CB8EE3A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D97DB9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D03CB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0B64B4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72432C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87D629" w14:textId="77777777" w:rsidR="005B47E3" w:rsidRPr="00280DEF" w:rsidRDefault="005B47E3" w:rsidP="003B3BD5">
            <w:pPr>
              <w:rPr>
                <w:rFonts w:cs="Arial"/>
                <w:sz w:val="12"/>
                <w:szCs w:val="12"/>
              </w:rPr>
            </w:pPr>
          </w:p>
          <w:p w14:paraId="342FC14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717A21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50B1C3D0" w14:textId="77777777" w:rsidR="005B47E3" w:rsidRPr="004F700F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EB1E7A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1059B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04DB059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F73000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D4E12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6CDE6B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18BCA5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09C855" w14:textId="77777777" w:rsidR="005B47E3" w:rsidRPr="00280DEF" w:rsidRDefault="005B47E3" w:rsidP="003B3BD5">
            <w:pPr>
              <w:rPr>
                <w:rFonts w:cs="Arial"/>
                <w:sz w:val="12"/>
                <w:szCs w:val="12"/>
              </w:rPr>
            </w:pPr>
          </w:p>
          <w:p w14:paraId="565715C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5EC712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ABCCB0B" w14:textId="77777777" w:rsidR="005B47E3" w:rsidRPr="004F700F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7C6267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BF337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D257282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0A6B3C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4AB46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AF6A8B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B3F050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1719F0" w14:textId="77777777" w:rsidR="005B47E3" w:rsidRPr="00280DEF" w:rsidRDefault="005B47E3" w:rsidP="003B3BD5">
            <w:pPr>
              <w:rPr>
                <w:rFonts w:cs="Arial"/>
                <w:sz w:val="12"/>
                <w:szCs w:val="12"/>
              </w:rPr>
            </w:pPr>
          </w:p>
          <w:p w14:paraId="564ABCB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C37937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B21699D" w14:textId="77777777" w:rsidR="005B47E3" w:rsidRPr="004F700F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BDD920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375F1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D480C0A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00299D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D4045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46B7BC3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BCB425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</w:tr>
      <w:tr w:rsidR="005B47E3" w:rsidRPr="000D67F3" w14:paraId="4DD64946" w14:textId="77777777" w:rsidTr="003B3BD5">
        <w:trPr>
          <w:trHeight w:val="118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32FA618C" w14:textId="7F9CE48F" w:rsidR="005B47E3" w:rsidRPr="00887722" w:rsidRDefault="005B47E3" w:rsidP="003B3BD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7:  Engage professionally with colleagues, parents, carers and communities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4A7D1811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C1126B5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906C21F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3520D56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0502A409" w14:textId="77777777" w:rsidTr="003B3BD5">
        <w:tc>
          <w:tcPr>
            <w:tcW w:w="7650" w:type="dxa"/>
            <w:shd w:val="clear" w:color="auto" w:fill="FFFFFF" w:themeFill="background1"/>
          </w:tcPr>
          <w:p w14:paraId="30C5E2A4" w14:textId="77777777" w:rsidR="005B47E3" w:rsidRPr="004F700F" w:rsidRDefault="005B47E3" w:rsidP="003B3BD5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329469BF" w14:textId="77777777" w:rsidR="005B47E3" w:rsidRDefault="005B47E3" w:rsidP="005B47E3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2A998C3" w14:textId="77777777" w:rsidR="005B47E3" w:rsidRPr="004F700F" w:rsidRDefault="005B47E3" w:rsidP="003B3BD5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3F56122F" w14:textId="77777777" w:rsidR="005B47E3" w:rsidRDefault="005B47E3" w:rsidP="005B47E3">
            <w:pPr>
              <w:pStyle w:val="ListParagraph"/>
              <w:numPr>
                <w:ilvl w:val="0"/>
                <w:numId w:val="24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64046865" w14:textId="77777777" w:rsidR="005B47E3" w:rsidRPr="004F700F" w:rsidRDefault="005B47E3" w:rsidP="003B3BD5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1825DAF0" w14:textId="77777777" w:rsidR="005B47E3" w:rsidRPr="00435014" w:rsidRDefault="005B47E3" w:rsidP="005B47E3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7F4CE068" w14:textId="77777777" w:rsidR="005B47E3" w:rsidRPr="004F700F" w:rsidRDefault="005B47E3" w:rsidP="003B3BD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49F0F7" w14:textId="77777777" w:rsidR="005B47E3" w:rsidRDefault="005B47E3" w:rsidP="003B3BD5">
            <w:pPr>
              <w:rPr>
                <w:rFonts w:cs="Arial"/>
                <w:sz w:val="16"/>
                <w:szCs w:val="16"/>
              </w:rPr>
            </w:pPr>
          </w:p>
          <w:p w14:paraId="06ADFEE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C18050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2086EBF0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31627B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FE3C9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B668395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6D2BD1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AD5D58" w14:textId="77777777" w:rsidR="005B47E3" w:rsidRDefault="005B47E3" w:rsidP="003B3BD5">
            <w:pPr>
              <w:rPr>
                <w:rFonts w:cs="Arial"/>
                <w:szCs w:val="22"/>
              </w:rPr>
            </w:pPr>
          </w:p>
          <w:p w14:paraId="3EE2DD13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47EF28" w14:textId="77777777" w:rsidR="005B47E3" w:rsidRDefault="005B47E3" w:rsidP="003B3BD5">
            <w:pPr>
              <w:rPr>
                <w:rFonts w:cs="Arial"/>
                <w:sz w:val="16"/>
                <w:szCs w:val="16"/>
              </w:rPr>
            </w:pPr>
          </w:p>
          <w:p w14:paraId="02AE8F6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DC0FD6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FC6F43F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9507E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5CFBD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8372A0B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754E36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A4C679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25F0AEB" w14:textId="77777777" w:rsidR="005B47E3" w:rsidRDefault="005B47E3" w:rsidP="003B3BD5">
            <w:pPr>
              <w:rPr>
                <w:rFonts w:cs="Arial"/>
                <w:sz w:val="16"/>
                <w:szCs w:val="16"/>
              </w:rPr>
            </w:pPr>
          </w:p>
          <w:p w14:paraId="63328FB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5BF6D9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BDC1019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4626B8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C492E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643A458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049F4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605D48" w14:textId="77777777" w:rsidR="005B47E3" w:rsidRDefault="005B47E3" w:rsidP="003B3BD5">
            <w:pPr>
              <w:rPr>
                <w:rFonts w:cs="Arial"/>
                <w:szCs w:val="22"/>
              </w:rPr>
            </w:pPr>
          </w:p>
          <w:p w14:paraId="53E78D37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214CB2" w14:textId="77777777" w:rsidR="005B47E3" w:rsidRDefault="005B47E3" w:rsidP="003B3BD5">
            <w:pPr>
              <w:rPr>
                <w:rFonts w:cs="Arial"/>
                <w:sz w:val="16"/>
                <w:szCs w:val="16"/>
              </w:rPr>
            </w:pPr>
          </w:p>
          <w:p w14:paraId="1988411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B354BD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6AB846B" w14:textId="77777777" w:rsidR="005B47E3" w:rsidRPr="004F700F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D03ECB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9DEFC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18041BA1" w14:textId="77777777" w:rsidR="005B47E3" w:rsidRPr="004F700F" w:rsidRDefault="005B47E3" w:rsidP="003B3BD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A4B8D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5409A3" w14:textId="77777777" w:rsidR="005B47E3" w:rsidRPr="008047B1" w:rsidRDefault="005B47E3" w:rsidP="003B3BD5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15B9D73" w14:textId="77777777" w:rsidR="005B47E3" w:rsidRDefault="005B47E3" w:rsidP="005B47E3">
      <w:r>
        <w:br w:type="page"/>
      </w:r>
    </w:p>
    <w:tbl>
      <w:tblPr>
        <w:tblStyle w:val="TableGrid"/>
        <w:tblW w:w="10344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9"/>
        <w:gridCol w:w="709"/>
      </w:tblGrid>
      <w:tr w:rsidR="005B47E3" w:rsidRPr="000D67F3" w14:paraId="200AE41B" w14:textId="77777777" w:rsidTr="003B3BD5">
        <w:trPr>
          <w:trHeight w:val="1119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416C0" w14:textId="77777777" w:rsidR="005B47E3" w:rsidRPr="00887722" w:rsidRDefault="005B47E3" w:rsidP="003B3BD5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1D992A7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2DBCE68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58A5F66" w14:textId="77777777" w:rsidR="005B47E3" w:rsidRPr="00400571" w:rsidRDefault="005B47E3" w:rsidP="003B3BD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487A89F2" w14:textId="77777777" w:rsidR="005B47E3" w:rsidRPr="000D67F3" w:rsidRDefault="005B47E3" w:rsidP="003B3BD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7F5D93FF" w14:textId="77777777" w:rsidTr="003B3BD5">
        <w:tc>
          <w:tcPr>
            <w:tcW w:w="76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DD9575" w14:textId="77777777" w:rsidR="005B47E3" w:rsidRPr="00D05325" w:rsidRDefault="005B47E3" w:rsidP="003B3BD5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3BBB8571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23FB1506" w14:textId="77777777" w:rsidR="005B47E3" w:rsidRPr="00D05325" w:rsidRDefault="005B47E3" w:rsidP="003B3BD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726239E7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D5451FF" w14:textId="77777777" w:rsidR="005B47E3" w:rsidRPr="00D05325" w:rsidRDefault="005B47E3" w:rsidP="003B3BD5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66DA7FDF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7687EDA" w14:textId="77777777" w:rsidR="005B47E3" w:rsidRPr="00D05325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ED7602A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7910579" w14:textId="77777777" w:rsidR="005B47E3" w:rsidRPr="00D05325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18BC11C" w14:textId="3797E77B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 w:rsidR="00846F91"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97C13F4" w14:textId="77777777" w:rsidR="005B47E3" w:rsidRPr="00D05325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8166E1B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F8ABBF4" w14:textId="77777777" w:rsidR="005B47E3" w:rsidRPr="00D05325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85957AE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6859876" w14:textId="77777777" w:rsidR="005B47E3" w:rsidRPr="00D05325" w:rsidRDefault="005B47E3" w:rsidP="003B3BD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E36B013" w14:textId="77777777" w:rsidR="005B47E3" w:rsidRPr="002C3475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30D8E22" w14:textId="77777777" w:rsidR="005B47E3" w:rsidRPr="00D05325" w:rsidRDefault="005B47E3" w:rsidP="003B3BD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12A843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8CDDA1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C35B18C" w14:textId="77777777" w:rsidR="005B47E3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2E94357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9C947A2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CDE254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A706723" w14:textId="77777777" w:rsidR="005B47E3" w:rsidRPr="00D05325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531938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F4F4B5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5CC81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7478B7" w14:textId="77777777" w:rsidR="005B47E3" w:rsidRPr="00D05325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647C8F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F58652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82EC27D" w14:textId="77777777" w:rsidR="005B47E3" w:rsidRPr="001D76AA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4E8394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EA735F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7C58D2C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9B4999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E637808" w14:textId="77777777" w:rsidR="005B47E3" w:rsidRPr="00736FD9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90091B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E2E5E8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9AD99D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B9B17E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7F0D7C8" w14:textId="77777777" w:rsidR="005B47E3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D92C5A2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2B4B79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F4BAC2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CAD6B36" w14:textId="77777777" w:rsidR="005B47E3" w:rsidRPr="00D05325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3F6BC14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9A0D59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FFF177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347ECE" w14:textId="77777777" w:rsidR="005B47E3" w:rsidRPr="00D05325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0F19CB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1630AA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E5599EF" w14:textId="77777777" w:rsidR="005B47E3" w:rsidRPr="001D76AA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4FF5E2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CC279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3A174D0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F3E854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A24BAFA" w14:textId="77777777" w:rsidR="005B47E3" w:rsidRPr="00736FD9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E25E83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49F57F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5BE479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758DFE8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7929AF9" w14:textId="77777777" w:rsidR="005B47E3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E503E89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77C062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05E8A8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9BB359F" w14:textId="77777777" w:rsidR="005B47E3" w:rsidRPr="00D05325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E04DE4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CFB7CF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CB69A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9FE87C" w14:textId="77777777" w:rsidR="005B47E3" w:rsidRPr="00D05325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9A689D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0361DE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DCE23E3" w14:textId="77777777" w:rsidR="005B47E3" w:rsidRPr="001D76AA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843BC0B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91C025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67853696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8C0F1A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42C46E4" w14:textId="77777777" w:rsidR="005B47E3" w:rsidRPr="00736FD9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1A868C7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C86CDD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053A91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BA4B62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8EDAC98" w14:textId="77777777" w:rsidR="005B47E3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10331AA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295168E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8F3096" w14:textId="77777777" w:rsidR="005B47E3" w:rsidRPr="001D76AA" w:rsidRDefault="005B47E3" w:rsidP="003B3BD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C47ACA7" w14:textId="77777777" w:rsidR="005B47E3" w:rsidRPr="00D05325" w:rsidRDefault="005B47E3" w:rsidP="003B3BD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4B76B6C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A0BF50" w14:textId="77777777" w:rsidR="005B47E3" w:rsidRPr="00D05325" w:rsidRDefault="005B47E3" w:rsidP="003B3BD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D838ED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0CC645" w14:textId="77777777" w:rsidR="005B47E3" w:rsidRPr="00D05325" w:rsidRDefault="005B47E3" w:rsidP="003B3BD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F1F2DAA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27C279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25C9592" w14:textId="77777777" w:rsidR="005B47E3" w:rsidRPr="001D76AA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4E2ADF3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3807B1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</w:p>
          <w:p w14:paraId="0B8BBE90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B1A42B4" w14:textId="77777777" w:rsidR="005B47E3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97DA333" w14:textId="77777777" w:rsidR="005B47E3" w:rsidRPr="00736FD9" w:rsidRDefault="005B47E3" w:rsidP="003B3BD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3EA8AA9" w14:textId="77777777" w:rsidR="005B47E3" w:rsidRDefault="005B47E3" w:rsidP="003B3B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C5802">
              <w:rPr>
                <w:rFonts w:cs="Arial"/>
                <w:szCs w:val="22"/>
              </w:rPr>
            </w:r>
            <w:r w:rsidR="00DC580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D63289" w14:textId="77777777" w:rsidR="005B47E3" w:rsidRPr="00A116AA" w:rsidRDefault="005B47E3" w:rsidP="003B3BD5">
            <w:pPr>
              <w:rPr>
                <w:rFonts w:cs="Arial"/>
                <w:szCs w:val="22"/>
              </w:rPr>
            </w:pPr>
          </w:p>
        </w:tc>
      </w:tr>
    </w:tbl>
    <w:p w14:paraId="4403A2DC" w14:textId="77777777" w:rsidR="005B47E3" w:rsidRDefault="005B47E3" w:rsidP="005B47E3">
      <w:pPr>
        <w:rPr>
          <w:rFonts w:cs="Arial"/>
        </w:rPr>
      </w:pPr>
    </w:p>
    <w:p w14:paraId="5A8BAA43" w14:textId="77777777" w:rsidR="005B47E3" w:rsidRDefault="005B47E3" w:rsidP="005B47E3">
      <w:pPr>
        <w:rPr>
          <w:rFonts w:cs="Arial"/>
        </w:rPr>
      </w:pPr>
      <w:r>
        <w:rPr>
          <w:rFonts w:cs="Arial"/>
        </w:rPr>
        <w:t xml:space="preserve">Comment: </w:t>
      </w: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0" w:name="Text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0"/>
    </w:p>
    <w:p w14:paraId="3B0FAC19" w14:textId="77777777" w:rsidR="005B47E3" w:rsidRDefault="005B47E3" w:rsidP="005B47E3">
      <w:pPr>
        <w:rPr>
          <w:rFonts w:cs="Arial"/>
        </w:rPr>
      </w:pPr>
    </w:p>
    <w:p w14:paraId="634A1A2A" w14:textId="77777777" w:rsidR="005B47E3" w:rsidRDefault="005B47E3" w:rsidP="005B47E3">
      <w:pPr>
        <w:rPr>
          <w:rFonts w:cs="Arial"/>
        </w:rPr>
      </w:pPr>
    </w:p>
    <w:p w14:paraId="2CDAAA5B" w14:textId="77777777" w:rsidR="005B47E3" w:rsidRDefault="005B47E3" w:rsidP="005B47E3">
      <w:pPr>
        <w:rPr>
          <w:rFonts w:cs="Arial"/>
        </w:rPr>
      </w:pPr>
      <w:r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1" w:name="Text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1"/>
      <w:r>
        <w:rPr>
          <w:rFonts w:cs="Arial"/>
        </w:rPr>
        <w:tab/>
        <w:t xml:space="preserve">Date: </w:t>
      </w:r>
      <w:r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2" w:name="Text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2"/>
    </w:p>
    <w:p w14:paraId="5BC62A84" w14:textId="77777777" w:rsidR="005B47E3" w:rsidRDefault="005B47E3" w:rsidP="005B47E3">
      <w:pPr>
        <w:rPr>
          <w:rFonts w:cs="Arial"/>
        </w:rPr>
      </w:pPr>
    </w:p>
    <w:p w14:paraId="5C59F267" w14:textId="77777777" w:rsidR="005B47E3" w:rsidRPr="000D67F3" w:rsidRDefault="005B47E3" w:rsidP="005B47E3">
      <w:pPr>
        <w:rPr>
          <w:rFonts w:cs="Arial"/>
        </w:rPr>
      </w:pPr>
    </w:p>
    <w:p w14:paraId="470EA301" w14:textId="7EB04E28" w:rsidR="00E31DF2" w:rsidRPr="005B47E3" w:rsidRDefault="00E31DF2" w:rsidP="005B47E3"/>
    <w:sectPr w:rsidR="00E31DF2" w:rsidRPr="005B47E3" w:rsidSect="006D16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B760" w14:textId="77777777" w:rsidR="005A1C33" w:rsidRDefault="005A1C33">
      <w:r>
        <w:separator/>
      </w:r>
    </w:p>
  </w:endnote>
  <w:endnote w:type="continuationSeparator" w:id="0">
    <w:p w14:paraId="53FB07F3" w14:textId="77777777" w:rsidR="005A1C33" w:rsidRDefault="005A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99A7" w14:textId="77777777" w:rsidR="00215E83" w:rsidRDefault="00215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AEBF" w14:textId="77777777" w:rsidR="00215E83" w:rsidRDefault="00215E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Faculty of Business and 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Faculty of Business and 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2733" w14:textId="77777777" w:rsidR="005A1C33" w:rsidRDefault="005A1C33">
      <w:r>
        <w:separator/>
      </w:r>
    </w:p>
  </w:footnote>
  <w:footnote w:type="continuationSeparator" w:id="0">
    <w:p w14:paraId="7D304A94" w14:textId="77777777" w:rsidR="005A1C33" w:rsidRDefault="005A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C955" w14:textId="77777777" w:rsidR="00215E83" w:rsidRDefault="00215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5333" w14:textId="77777777" w:rsidR="00215E83" w:rsidRDefault="00215E83" w:rsidP="00215E8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D6ADB0" wp14:editId="0AD1EA78">
          <wp:simplePos x="0" y="0"/>
          <wp:positionH relativeFrom="column">
            <wp:posOffset>5733415</wp:posOffset>
          </wp:positionH>
          <wp:positionV relativeFrom="paragraph">
            <wp:posOffset>85725</wp:posOffset>
          </wp:positionV>
          <wp:extent cx="1111885" cy="791210"/>
          <wp:effectExtent l="0" t="0" r="0" b="8890"/>
          <wp:wrapTopAndBottom/>
          <wp:docPr id="1028" name="Picture 2">
            <a:extLst xmlns:a="http://schemas.openxmlformats.org/drawingml/2006/main">
              <a:ext uri="{FF2B5EF4-FFF2-40B4-BE49-F238E27FC236}">
                <a16:creationId xmlns:a16="http://schemas.microsoft.com/office/drawing/2014/main" id="{5E15A999-9446-159B-106C-C6702E573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2">
                    <a:extLst>
                      <a:ext uri="{FF2B5EF4-FFF2-40B4-BE49-F238E27FC236}">
                        <a16:creationId xmlns:a16="http://schemas.microsoft.com/office/drawing/2014/main" id="{5E15A999-9446-159B-106C-C6702E5731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1CB38B" wp14:editId="1220ACF2">
              <wp:simplePos x="0" y="0"/>
              <wp:positionH relativeFrom="page">
                <wp:posOffset>384810</wp:posOffset>
              </wp:positionH>
              <wp:positionV relativeFrom="page">
                <wp:posOffset>254635</wp:posOffset>
              </wp:positionV>
              <wp:extent cx="5939790" cy="802640"/>
              <wp:effectExtent l="3175" t="3175" r="635" b="3810"/>
              <wp:wrapNone/>
              <wp:docPr id="7318485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09399" w14:textId="77777777" w:rsidR="00215E83" w:rsidRPr="001C1EDC" w:rsidRDefault="00215E83" w:rsidP="00215E83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CB38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.3pt;margin-top:20.05pt;width:467.7pt;height:6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" fillcolor="#26b298" stroked="f">
              <v:textbox inset="5mm,8mm,5mm,5mm">
                <w:txbxContent>
                  <w:p w14:paraId="3A709399" w14:textId="77777777" w:rsidR="00215E83" w:rsidRPr="001C1EDC" w:rsidRDefault="00215E83" w:rsidP="00215E83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78467" wp14:editId="71BF17A4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B268F" w14:textId="77777777" w:rsidR="00215E83" w:rsidRPr="00653D6F" w:rsidRDefault="00215E83" w:rsidP="00215E83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7162E47C" w14:textId="77777777" w:rsidR="00215E83" w:rsidRPr="00653D6F" w:rsidRDefault="00215E83" w:rsidP="00215E83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78467" id="Text Box 14" o:spid="_x0000_s1028" type="#_x0000_t202" style="position:absolute;margin-left:35.45pt;margin-top:35.45pt;width:324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" filled="f" stroked="f">
              <v:textbox>
                <w:txbxContent>
                  <w:p w14:paraId="0BDB268F" w14:textId="77777777" w:rsidR="00215E83" w:rsidRPr="00653D6F" w:rsidRDefault="00215E83" w:rsidP="00215E83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7162E47C" w14:textId="77777777" w:rsidR="00215E83" w:rsidRPr="00653D6F" w:rsidRDefault="00215E83" w:rsidP="00215E83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ADF92" wp14:editId="155FBA96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0" t="0" r="9525" b="1905"/>
              <wp:wrapTight wrapText="bothSides">
                <wp:wrapPolygon edited="0">
                  <wp:start x="0" y="0"/>
                  <wp:lineTo x="0" y="20571"/>
                  <wp:lineTo x="21571" y="20571"/>
                  <wp:lineTo x="21571" y="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44D26" w14:textId="77777777" w:rsidR="00215E83" w:rsidRPr="00653D6F" w:rsidRDefault="00215E83" w:rsidP="00215E83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www.ecu.edu.au/soe-professional-experience</w:t>
                            </w:r>
                          </w:hyperlink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46709E6B" w14:textId="77777777" w:rsidR="00215E83" w:rsidRPr="0023006A" w:rsidRDefault="00215E83" w:rsidP="00215E83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ADF92" id="Text Box 7" o:spid="_x0000_s1029" type="#_x0000_t202" style="position:absolute;margin-left:21.25pt;margin-top:792.4pt;width:552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" fillcolor="#26b298" stroked="f">
              <v:textbox inset="5mm,3mm,5mm,2mm">
                <w:txbxContent>
                  <w:p w14:paraId="79E44D26" w14:textId="77777777" w:rsidR="00215E83" w:rsidRPr="00653D6F" w:rsidRDefault="00215E83" w:rsidP="00215E83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www.ecu.edu.au/soe-professional-experience</w:t>
                      </w:r>
                    </w:hyperlink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46709E6B" w14:textId="77777777" w:rsidR="00215E83" w:rsidRPr="0023006A" w:rsidRDefault="00215E83" w:rsidP="00215E83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51531EFD" w14:textId="3882D41F" w:rsidR="00E31DF2" w:rsidRPr="00215E83" w:rsidRDefault="00E31DF2" w:rsidP="00215E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83A4" w14:textId="77777777" w:rsidR="00215E83" w:rsidRDefault="00215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18170">
    <w:abstractNumId w:val="9"/>
  </w:num>
  <w:num w:numId="2" w16cid:durableId="2133594956">
    <w:abstractNumId w:val="0"/>
  </w:num>
  <w:num w:numId="3" w16cid:durableId="1488593264">
    <w:abstractNumId w:val="17"/>
  </w:num>
  <w:num w:numId="4" w16cid:durableId="1041782647">
    <w:abstractNumId w:val="23"/>
  </w:num>
  <w:num w:numId="5" w16cid:durableId="1047144481">
    <w:abstractNumId w:val="19"/>
  </w:num>
  <w:num w:numId="6" w16cid:durableId="2069065506">
    <w:abstractNumId w:val="20"/>
  </w:num>
  <w:num w:numId="7" w16cid:durableId="527567446">
    <w:abstractNumId w:val="16"/>
  </w:num>
  <w:num w:numId="8" w16cid:durableId="483473288">
    <w:abstractNumId w:val="4"/>
  </w:num>
  <w:num w:numId="9" w16cid:durableId="1388841198">
    <w:abstractNumId w:val="11"/>
  </w:num>
  <w:num w:numId="10" w16cid:durableId="2000032616">
    <w:abstractNumId w:val="7"/>
  </w:num>
  <w:num w:numId="11" w16cid:durableId="699354919">
    <w:abstractNumId w:val="13"/>
  </w:num>
  <w:num w:numId="12" w16cid:durableId="381290929">
    <w:abstractNumId w:val="12"/>
  </w:num>
  <w:num w:numId="13" w16cid:durableId="591813480">
    <w:abstractNumId w:val="21"/>
  </w:num>
  <w:num w:numId="14" w16cid:durableId="685643072">
    <w:abstractNumId w:val="2"/>
  </w:num>
  <w:num w:numId="15" w16cid:durableId="234821275">
    <w:abstractNumId w:val="1"/>
  </w:num>
  <w:num w:numId="16" w16cid:durableId="1614508763">
    <w:abstractNumId w:val="3"/>
  </w:num>
  <w:num w:numId="17" w16cid:durableId="530722959">
    <w:abstractNumId w:val="22"/>
  </w:num>
  <w:num w:numId="18" w16cid:durableId="1113598185">
    <w:abstractNumId w:val="5"/>
  </w:num>
  <w:num w:numId="19" w16cid:durableId="984549563">
    <w:abstractNumId w:val="8"/>
  </w:num>
  <w:num w:numId="20" w16cid:durableId="1905948016">
    <w:abstractNumId w:val="6"/>
  </w:num>
  <w:num w:numId="21" w16cid:durableId="1348405921">
    <w:abstractNumId w:val="15"/>
  </w:num>
  <w:num w:numId="22" w16cid:durableId="1053579504">
    <w:abstractNumId w:val="18"/>
  </w:num>
  <w:num w:numId="23" w16cid:durableId="1290013029">
    <w:abstractNumId w:val="14"/>
  </w:num>
  <w:num w:numId="24" w16cid:durableId="1426801595">
    <w:abstractNumId w:val="10"/>
  </w:num>
  <w:num w:numId="25" w16cid:durableId="4693707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fhu/fexAn+RlliXKhjlJZZFnxE8VODJ7Lq8g/5o+2SGdmuEgJ4FZ2U90rOXmyoZFZmtTLbspaiLZ/pXNc/31g==" w:salt="kevMkwSkzR6Xanu1HQNVLQ=="/>
  <w:defaultTabStop w:val="720"/>
  <w:characterSpacingControl w:val="doNotCompress"/>
  <w:hdrShapeDefaults>
    <o:shapedefaults v:ext="edit" spidmax="614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080CED"/>
    <w:rsid w:val="0009628E"/>
    <w:rsid w:val="000A301C"/>
    <w:rsid w:val="0010781D"/>
    <w:rsid w:val="001257A3"/>
    <w:rsid w:val="00137020"/>
    <w:rsid w:val="001C009B"/>
    <w:rsid w:val="00215E83"/>
    <w:rsid w:val="002B2A47"/>
    <w:rsid w:val="003378D4"/>
    <w:rsid w:val="003B517C"/>
    <w:rsid w:val="00410843"/>
    <w:rsid w:val="004503C8"/>
    <w:rsid w:val="0046328F"/>
    <w:rsid w:val="004D22F5"/>
    <w:rsid w:val="004D5530"/>
    <w:rsid w:val="00535925"/>
    <w:rsid w:val="005A1C33"/>
    <w:rsid w:val="005B47E3"/>
    <w:rsid w:val="00653D6F"/>
    <w:rsid w:val="006657FB"/>
    <w:rsid w:val="006667F8"/>
    <w:rsid w:val="00687795"/>
    <w:rsid w:val="00691C67"/>
    <w:rsid w:val="006A2C10"/>
    <w:rsid w:val="006B1961"/>
    <w:rsid w:val="006D1695"/>
    <w:rsid w:val="00713A42"/>
    <w:rsid w:val="00766142"/>
    <w:rsid w:val="00800AC0"/>
    <w:rsid w:val="00826AD0"/>
    <w:rsid w:val="00833525"/>
    <w:rsid w:val="0083390B"/>
    <w:rsid w:val="00846F91"/>
    <w:rsid w:val="008D70D8"/>
    <w:rsid w:val="00904A65"/>
    <w:rsid w:val="009A5B49"/>
    <w:rsid w:val="00A355B7"/>
    <w:rsid w:val="00AC25E0"/>
    <w:rsid w:val="00AE2014"/>
    <w:rsid w:val="00B13C85"/>
    <w:rsid w:val="00B555CA"/>
    <w:rsid w:val="00B709C0"/>
    <w:rsid w:val="00B81B98"/>
    <w:rsid w:val="00BA15E6"/>
    <w:rsid w:val="00BB2EAD"/>
    <w:rsid w:val="00BC6056"/>
    <w:rsid w:val="00BE66F5"/>
    <w:rsid w:val="00C26FC1"/>
    <w:rsid w:val="00C46830"/>
    <w:rsid w:val="00C5096B"/>
    <w:rsid w:val="00C5210F"/>
    <w:rsid w:val="00CD1555"/>
    <w:rsid w:val="00CE0E2F"/>
    <w:rsid w:val="00D803CF"/>
    <w:rsid w:val="00D85F9B"/>
    <w:rsid w:val="00DB59A8"/>
    <w:rsid w:val="00DC5802"/>
    <w:rsid w:val="00DF1BF3"/>
    <w:rsid w:val="00E31DF2"/>
    <w:rsid w:val="00E34025"/>
    <w:rsid w:val="00E673AD"/>
    <w:rsid w:val="00EA6D34"/>
    <w:rsid w:val="00F43A50"/>
    <w:rsid w:val="00F82870"/>
    <w:rsid w:val="00FA4B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2B2A47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5B4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47E3"/>
    <w:rPr>
      <w:rFonts w:ascii="Segoe UI" w:hAnsi="Segoe UI" w:cs="Segoe UI"/>
      <w:sz w:val="18"/>
      <w:szCs w:val="18"/>
      <w:lang w:eastAsia="en-AU"/>
    </w:rPr>
  </w:style>
  <w:style w:type="character" w:styleId="PlaceholderText">
    <w:name w:val="Placeholder Text"/>
    <w:basedOn w:val="DefaultParagraphFont"/>
    <w:semiHidden/>
    <w:rsid w:val="005B4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9" ma:contentTypeDescription="Create a new document." ma:contentTypeScope="" ma:versionID="9d5c3cc9eacd9709689e10ee42fa345f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28e51c84c6de9595fe9bff9eb5c6d19d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DFFD9-F357-41FD-8612-D2D671049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94254C-F6AE-4B06-884C-E460D9D33233}"/>
</file>

<file path=customXml/itemProps3.xml><?xml version="1.0" encoding="utf-8"?>
<ds:datastoreItem xmlns:ds="http://schemas.openxmlformats.org/officeDocument/2006/customXml" ds:itemID="{5D34FD7B-8D5E-4587-AE89-C51F2B7DE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1665</Words>
  <Characters>8876</Characters>
  <Application>Microsoft Office Word</Application>
  <DocSecurity>0</DocSecurity>
  <Lines>253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10399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Susie GIZZARELLI</cp:lastModifiedBy>
  <cp:revision>8</cp:revision>
  <cp:lastPrinted>2009-08-27T07:27:00Z</cp:lastPrinted>
  <dcterms:created xsi:type="dcterms:W3CDTF">2022-06-13T07:03:00Z</dcterms:created>
  <dcterms:modified xsi:type="dcterms:W3CDTF">2025-05-14T05:42:00Z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