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8423" w14:textId="77777777" w:rsidR="008818CE" w:rsidRDefault="008818CE" w:rsidP="008818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BACHELOR OF EDUCATION (Primary) PPA3260</w:t>
      </w:r>
    </w:p>
    <w:p w14:paraId="3456FD45" w14:textId="77777777" w:rsidR="008818CE" w:rsidRPr="00B6350F" w:rsidRDefault="008818CE" w:rsidP="008818CE">
      <w:pPr>
        <w:jc w:val="center"/>
        <w:rPr>
          <w:rFonts w:cs="Arial"/>
          <w:b/>
          <w:sz w:val="32"/>
        </w:rPr>
      </w:pPr>
    </w:p>
    <w:p w14:paraId="083F0FA5" w14:textId="77777777" w:rsidR="008818CE" w:rsidRPr="00580608" w:rsidRDefault="008818CE" w:rsidP="008818C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7647DCAB" w14:textId="77777777" w:rsidR="008818CE" w:rsidRPr="00E902A4" w:rsidRDefault="008818CE" w:rsidP="008818CE">
      <w:pPr>
        <w:jc w:val="center"/>
        <w:rPr>
          <w:rFonts w:cs="Arial"/>
          <w:b/>
        </w:rPr>
      </w:pPr>
    </w:p>
    <w:p w14:paraId="3DE98102" w14:textId="77777777" w:rsidR="008818CE" w:rsidRPr="00580608" w:rsidRDefault="008818CE" w:rsidP="008818CE">
      <w:pPr>
        <w:rPr>
          <w:rFonts w:cs="Arial"/>
          <w:b/>
        </w:rPr>
      </w:pPr>
    </w:p>
    <w:p w14:paraId="4207115A" w14:textId="77777777" w:rsidR="008818CE" w:rsidRPr="00580608" w:rsidRDefault="008818CE" w:rsidP="008818CE">
      <w:pPr>
        <w:rPr>
          <w:rFonts w:cs="Arial"/>
          <w:b/>
        </w:rPr>
      </w:pPr>
    </w:p>
    <w:p w14:paraId="24318B8E" w14:textId="1AF5AF01" w:rsidR="008818CE" w:rsidRDefault="008818CE" w:rsidP="008818CE">
      <w:pPr>
        <w:rPr>
          <w:rFonts w:cs="Arial"/>
          <w:szCs w:val="22"/>
          <w:lang w:val="en"/>
        </w:rPr>
      </w:pPr>
      <w:r w:rsidRPr="007718A2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7718A2">
        <w:rPr>
          <w:rFonts w:cs="Arial"/>
          <w:szCs w:val="22"/>
          <w:lang w:val="en"/>
        </w:rPr>
        <w:t>In particular effective</w:t>
      </w:r>
      <w:proofErr w:type="gramEnd"/>
      <w:r w:rsidRPr="007718A2">
        <w:rPr>
          <w:rFonts w:cs="Arial"/>
          <w:szCs w:val="22"/>
          <w:lang w:val="en"/>
        </w:rPr>
        <w:t xml:space="preserve"> mentors:</w:t>
      </w:r>
    </w:p>
    <w:p w14:paraId="5E4779BA" w14:textId="77777777" w:rsidR="007718A2" w:rsidRPr="007718A2" w:rsidRDefault="007718A2" w:rsidP="008818CE">
      <w:pPr>
        <w:rPr>
          <w:rFonts w:cs="Arial"/>
          <w:szCs w:val="22"/>
          <w:lang w:val="en"/>
        </w:rPr>
      </w:pPr>
    </w:p>
    <w:p w14:paraId="1BC3829B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model best practice in teaching and learning</w:t>
      </w:r>
    </w:p>
    <w:p w14:paraId="36763ABE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70B85AF8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6B86D507" w14:textId="77777777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2EA74DFA" w14:textId="51ED665F" w:rsidR="008818CE" w:rsidRPr="007718A2" w:rsidRDefault="008818CE" w:rsidP="008818CE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 w:rsidR="007718A2">
        <w:rPr>
          <w:rFonts w:cs="Arial"/>
          <w:sz w:val="22"/>
          <w:szCs w:val="22"/>
          <w:lang w:val="en"/>
        </w:rPr>
        <w:t>experience</w:t>
      </w:r>
      <w:r w:rsidRPr="007718A2">
        <w:rPr>
          <w:rFonts w:cs="Arial"/>
          <w:sz w:val="22"/>
          <w:szCs w:val="22"/>
          <w:lang w:val="en"/>
        </w:rPr>
        <w:t>.</w:t>
      </w:r>
    </w:p>
    <w:p w14:paraId="636740F7" w14:textId="77777777" w:rsidR="008818CE" w:rsidRPr="007718A2" w:rsidRDefault="008818CE" w:rsidP="008818CE">
      <w:pPr>
        <w:pStyle w:val="ListParagraph"/>
        <w:rPr>
          <w:rFonts w:cs="Arial"/>
          <w:sz w:val="22"/>
          <w:szCs w:val="22"/>
          <w:lang w:val="en"/>
        </w:rPr>
      </w:pPr>
    </w:p>
    <w:p w14:paraId="0B343912" w14:textId="77777777" w:rsidR="008818CE" w:rsidRPr="007718A2" w:rsidRDefault="008818CE" w:rsidP="008818CE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7718A2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4944E72B" w14:textId="77777777" w:rsidR="00E11A67" w:rsidRDefault="00E11A67" w:rsidP="008818CE">
      <w:pPr>
        <w:rPr>
          <w:rFonts w:cs="Arial"/>
          <w:lang w:val="en"/>
        </w:rPr>
      </w:pPr>
    </w:p>
    <w:p w14:paraId="6D7E2C3F" w14:textId="07D9CAC7" w:rsidR="008818CE" w:rsidRPr="00580608" w:rsidRDefault="008818CE" w:rsidP="008818CE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2ABBF604" w14:textId="77777777" w:rsidR="00E11A67" w:rsidRDefault="00E11A67" w:rsidP="008818CE">
      <w:pPr>
        <w:rPr>
          <w:rFonts w:eastAsiaTheme="minorEastAsia" w:cs="Arial"/>
          <w:kern w:val="24"/>
        </w:rPr>
      </w:pPr>
    </w:p>
    <w:p w14:paraId="1C745C62" w14:textId="0B208B81" w:rsidR="008818CE" w:rsidRPr="00580608" w:rsidRDefault="008818CE" w:rsidP="008818CE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 w:rsidR="00E11A67">
        <w:rPr>
          <w:rFonts w:eastAsiaTheme="minorEastAsia" w:cs="Arial"/>
          <w:kern w:val="24"/>
        </w:rPr>
        <w:t>ofessional experience</w:t>
      </w:r>
      <w:r w:rsidRPr="00580608">
        <w:rPr>
          <w:rFonts w:eastAsiaTheme="minorEastAsia" w:cs="Arial"/>
          <w:kern w:val="24"/>
        </w:rPr>
        <w:t xml:space="preserve">.  </w:t>
      </w:r>
    </w:p>
    <w:p w14:paraId="3708D9DE" w14:textId="77777777" w:rsidR="008818CE" w:rsidRPr="00580608" w:rsidRDefault="008818CE" w:rsidP="008818CE">
      <w:pPr>
        <w:rPr>
          <w:rFonts w:eastAsiaTheme="minorEastAsia" w:cs="Arial"/>
          <w:kern w:val="24"/>
        </w:rPr>
      </w:pPr>
    </w:p>
    <w:p w14:paraId="699AF150" w14:textId="77777777" w:rsidR="008818CE" w:rsidRPr="00580608" w:rsidRDefault="008818CE" w:rsidP="008818CE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 for the University Supervisor visit. This document provides the opportunity for Mentor Teachers to reflect on the progress of the Pre-service Teacher and should be used</w:t>
      </w:r>
      <w:r w:rsidRPr="00580608">
        <w:rPr>
          <w:rFonts w:cs="Arial"/>
        </w:rPr>
        <w:t xml:space="preserve"> to provide relevant feedback and further comments in all areas, including the wellbeing of your Pre-service Teacher.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782877D4" w14:textId="77777777" w:rsidR="008818CE" w:rsidRPr="00580608" w:rsidRDefault="008818CE" w:rsidP="008818CE">
      <w:pPr>
        <w:rPr>
          <w:rFonts w:cs="Arial"/>
        </w:rPr>
      </w:pPr>
    </w:p>
    <w:p w14:paraId="438A0430" w14:textId="41FCF355" w:rsidR="008818CE" w:rsidRPr="00580608" w:rsidRDefault="008818CE" w:rsidP="008818CE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E11A67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20CF8F2A" w14:textId="77777777" w:rsidR="008818CE" w:rsidRPr="00E902A4" w:rsidRDefault="008818CE" w:rsidP="008818CE">
      <w:pPr>
        <w:rPr>
          <w:rFonts w:cs="Arial"/>
          <w:lang w:val="en"/>
        </w:rPr>
      </w:pPr>
    </w:p>
    <w:p w14:paraId="55B3FD0C" w14:textId="77777777" w:rsidR="008818CE" w:rsidRPr="000D67F3" w:rsidRDefault="008818CE" w:rsidP="008818CE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4FF9770" w14:textId="77777777" w:rsidR="008818CE" w:rsidRPr="000D67F3" w:rsidRDefault="008818CE" w:rsidP="008818CE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5613" wp14:editId="3E1AE308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50CE" w14:textId="77777777" w:rsidR="008818CE" w:rsidRPr="00D87777" w:rsidRDefault="008818CE" w:rsidP="008818C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18F9C72E" w14:textId="77777777" w:rsidR="008818CE" w:rsidRPr="00D87777" w:rsidRDefault="008818CE" w:rsidP="008818C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415AE91B" w14:textId="77777777" w:rsidR="008818CE" w:rsidRPr="00D87777" w:rsidRDefault="008818CE" w:rsidP="008818CE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57AD8FE4" w14:textId="77777777" w:rsidR="008818CE" w:rsidRPr="00D87777" w:rsidRDefault="008818CE" w:rsidP="008818C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38760AED" w14:textId="77777777" w:rsidR="008818CE" w:rsidRPr="00D87777" w:rsidRDefault="008818CE" w:rsidP="008818C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238DEB8F" w14:textId="77777777" w:rsidR="008818CE" w:rsidRPr="00D87777" w:rsidRDefault="008818CE" w:rsidP="008818CE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16928F0A" w14:textId="77777777" w:rsidR="008818CE" w:rsidRPr="00D87777" w:rsidRDefault="008818CE" w:rsidP="008818CE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5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rs6Mdd8AAAAKAQAADwAAAAAAAAAAAAAAAAB/BAAAZHJzL2Rv&#10;d25yZXYueG1sUEsFBgAAAAAEAAQA8wAAAIsFAAAAAA==&#10;" fillcolor="gray [1629]" stroked="f">
                <v:textbox>
                  <w:txbxContent>
                    <w:p w14:paraId="5A0550CE" w14:textId="77777777" w:rsidR="008818CE" w:rsidRPr="00D87777" w:rsidRDefault="008818CE" w:rsidP="008818C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18F9C72E" w14:textId="77777777" w:rsidR="008818CE" w:rsidRPr="00D87777" w:rsidRDefault="008818CE" w:rsidP="008818C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415AE91B" w14:textId="77777777" w:rsidR="008818CE" w:rsidRPr="00D87777" w:rsidRDefault="008818CE" w:rsidP="008818CE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57AD8FE4" w14:textId="77777777" w:rsidR="008818CE" w:rsidRPr="00D87777" w:rsidRDefault="008818CE" w:rsidP="008818CE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38760AED" w14:textId="77777777" w:rsidR="008818CE" w:rsidRPr="00D87777" w:rsidRDefault="008818CE" w:rsidP="008818CE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238DEB8F" w14:textId="77777777" w:rsidR="008818CE" w:rsidRPr="00D87777" w:rsidRDefault="008818CE" w:rsidP="008818CE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16928F0A" w14:textId="77777777" w:rsidR="008818CE" w:rsidRPr="00D87777" w:rsidRDefault="008818CE" w:rsidP="008818CE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19AFA" w14:textId="77777777" w:rsidR="008818CE" w:rsidRPr="000D67F3" w:rsidRDefault="008818CE" w:rsidP="008818CE">
      <w:pPr>
        <w:pStyle w:val="ListParagraph"/>
        <w:rPr>
          <w:rFonts w:cs="Arial"/>
        </w:rPr>
      </w:pPr>
    </w:p>
    <w:p w14:paraId="178322E4" w14:textId="77777777" w:rsidR="008818CE" w:rsidRPr="000D67F3" w:rsidRDefault="008818CE" w:rsidP="008818CE">
      <w:pPr>
        <w:rPr>
          <w:rFonts w:cs="Arial"/>
        </w:rPr>
      </w:pPr>
    </w:p>
    <w:p w14:paraId="1CDE55E7" w14:textId="77777777" w:rsidR="008818CE" w:rsidRPr="000D67F3" w:rsidRDefault="008818CE" w:rsidP="008818CE">
      <w:pPr>
        <w:rPr>
          <w:rFonts w:cs="Arial"/>
        </w:rPr>
      </w:pPr>
    </w:p>
    <w:p w14:paraId="189246ED" w14:textId="77777777" w:rsidR="008818CE" w:rsidRPr="000D67F3" w:rsidRDefault="008818CE" w:rsidP="008818CE">
      <w:pPr>
        <w:rPr>
          <w:rFonts w:cs="Arial"/>
        </w:rPr>
      </w:pPr>
    </w:p>
    <w:p w14:paraId="3EB7BAEE" w14:textId="77777777" w:rsidR="008818CE" w:rsidRPr="000D67F3" w:rsidRDefault="008818CE" w:rsidP="008818CE">
      <w:pPr>
        <w:rPr>
          <w:rFonts w:cs="Arial"/>
          <w:b/>
          <w:sz w:val="20"/>
        </w:rPr>
      </w:pPr>
    </w:p>
    <w:p w14:paraId="298B0538" w14:textId="77777777" w:rsidR="008818CE" w:rsidRPr="000D67F3" w:rsidRDefault="008818CE" w:rsidP="008818CE">
      <w:pPr>
        <w:rPr>
          <w:rFonts w:cs="Arial"/>
          <w:b/>
          <w:sz w:val="20"/>
        </w:rPr>
      </w:pPr>
    </w:p>
    <w:p w14:paraId="5553F721" w14:textId="77777777" w:rsidR="008818CE" w:rsidRPr="000D67F3" w:rsidRDefault="008818CE" w:rsidP="008818CE">
      <w:pPr>
        <w:rPr>
          <w:rFonts w:cs="Arial"/>
        </w:rPr>
      </w:pPr>
    </w:p>
    <w:p w14:paraId="113C9943" w14:textId="77777777" w:rsidR="008818CE" w:rsidRDefault="008818CE" w:rsidP="008818CE">
      <w:pPr>
        <w:rPr>
          <w:rFonts w:cs="Arial"/>
        </w:rPr>
      </w:pPr>
    </w:p>
    <w:p w14:paraId="5CD064DF" w14:textId="77777777" w:rsidR="008818CE" w:rsidRDefault="008818CE" w:rsidP="008818CE">
      <w:pPr>
        <w:rPr>
          <w:rFonts w:cs="Arial"/>
        </w:rPr>
      </w:pPr>
    </w:p>
    <w:p w14:paraId="41BAAE6E" w14:textId="77777777" w:rsidR="008818CE" w:rsidRDefault="008818CE" w:rsidP="008818CE">
      <w:pPr>
        <w:rPr>
          <w:rFonts w:cs="Arial"/>
        </w:rPr>
      </w:pPr>
    </w:p>
    <w:p w14:paraId="31C28F9F" w14:textId="77777777" w:rsidR="008818CE" w:rsidRDefault="008818CE" w:rsidP="008818CE">
      <w:pPr>
        <w:rPr>
          <w:rFonts w:cs="Arial"/>
        </w:rPr>
      </w:pPr>
    </w:p>
    <w:p w14:paraId="100CA28D" w14:textId="77777777" w:rsidR="008818CE" w:rsidRDefault="008818CE" w:rsidP="008818CE">
      <w:pPr>
        <w:rPr>
          <w:rFonts w:cs="Arial"/>
        </w:rPr>
      </w:pPr>
    </w:p>
    <w:p w14:paraId="4FC4C241" w14:textId="77777777" w:rsidR="008818CE" w:rsidRDefault="008818CE" w:rsidP="008818CE">
      <w:pPr>
        <w:rPr>
          <w:rFonts w:cs="Arial"/>
        </w:rPr>
      </w:pPr>
    </w:p>
    <w:p w14:paraId="4A5D18F2" w14:textId="77777777" w:rsidR="008818CE" w:rsidRDefault="008818CE" w:rsidP="008818CE">
      <w:pPr>
        <w:rPr>
          <w:rFonts w:cs="Arial"/>
        </w:rPr>
      </w:pPr>
    </w:p>
    <w:p w14:paraId="18E26E3D" w14:textId="77777777" w:rsidR="00E11A67" w:rsidRDefault="00E11A67" w:rsidP="008818CE">
      <w:pPr>
        <w:jc w:val="center"/>
        <w:rPr>
          <w:rFonts w:cs="Arial"/>
          <w:b/>
          <w:sz w:val="28"/>
          <w:szCs w:val="28"/>
        </w:rPr>
      </w:pPr>
    </w:p>
    <w:p w14:paraId="77F10CE4" w14:textId="77777777" w:rsidR="00E11A67" w:rsidRDefault="00E11A67" w:rsidP="008818CE">
      <w:pPr>
        <w:jc w:val="center"/>
        <w:rPr>
          <w:rFonts w:cs="Arial"/>
          <w:b/>
          <w:sz w:val="28"/>
          <w:szCs w:val="28"/>
        </w:rPr>
      </w:pPr>
    </w:p>
    <w:p w14:paraId="7092D3E1" w14:textId="41ABD401" w:rsidR="008818CE" w:rsidRPr="00DA162A" w:rsidRDefault="008818CE" w:rsidP="008818C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BACHELOR OF EDUCATION (Primary) PPA3260</w:t>
      </w:r>
    </w:p>
    <w:p w14:paraId="4BD74205" w14:textId="77777777" w:rsidR="008818CE" w:rsidRPr="00FD5B57" w:rsidRDefault="008818CE" w:rsidP="008818CE">
      <w:pPr>
        <w:jc w:val="center"/>
        <w:rPr>
          <w:rFonts w:cs="Arial"/>
          <w:b/>
          <w:sz w:val="12"/>
          <w:szCs w:val="12"/>
        </w:rPr>
      </w:pPr>
    </w:p>
    <w:p w14:paraId="1C0C8738" w14:textId="77777777" w:rsidR="008818CE" w:rsidRPr="00580608" w:rsidRDefault="008818CE" w:rsidP="008818CE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27AC3B2C" w14:textId="77777777" w:rsidR="008818CE" w:rsidRDefault="008818CE" w:rsidP="008818CE">
      <w:pPr>
        <w:rPr>
          <w:rFonts w:cs="Arial"/>
        </w:rPr>
      </w:pPr>
    </w:p>
    <w:p w14:paraId="1566D9EF" w14:textId="77777777" w:rsidR="008818CE" w:rsidRPr="00580608" w:rsidRDefault="008818CE" w:rsidP="008818CE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25C35C39" w14:textId="77777777" w:rsidR="008818CE" w:rsidRPr="00580608" w:rsidRDefault="008818CE" w:rsidP="008818CE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52B5CB9A" w14:textId="77777777" w:rsidR="008818CE" w:rsidRPr="00580608" w:rsidRDefault="008818CE" w:rsidP="008818CE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2350A512" w14:textId="77777777" w:rsidR="008818CE" w:rsidRDefault="008818CE" w:rsidP="008818CE">
      <w:pPr>
        <w:rPr>
          <w:rFonts w:cs="Arial"/>
        </w:rPr>
      </w:pPr>
    </w:p>
    <w:p w14:paraId="67D95A03" w14:textId="77777777" w:rsidR="008818CE" w:rsidRDefault="008818CE" w:rsidP="008818CE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185F00F4" w14:textId="77777777" w:rsidR="008818CE" w:rsidRPr="00DA162A" w:rsidRDefault="008818CE" w:rsidP="008818CE">
      <w:pPr>
        <w:rPr>
          <w:rFonts w:cs="Arial"/>
          <w:szCs w:val="22"/>
        </w:rPr>
      </w:pPr>
    </w:p>
    <w:p w14:paraId="0FB45EA5" w14:textId="77777777" w:rsidR="008818CE" w:rsidRPr="000470D4" w:rsidRDefault="008818CE" w:rsidP="008818CE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8818CE" w:rsidRPr="000D67F3" w14:paraId="2A0DC5DB" w14:textId="77777777" w:rsidTr="004C4807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159F96CB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6689BBA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62AE7F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711CDD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11191A8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2BCDE96E" w14:textId="77777777" w:rsidTr="004C4807">
        <w:trPr>
          <w:trHeight w:val="3129"/>
        </w:trPr>
        <w:tc>
          <w:tcPr>
            <w:tcW w:w="7650" w:type="dxa"/>
          </w:tcPr>
          <w:p w14:paraId="6D6C24A5" w14:textId="77777777" w:rsidR="008818CE" w:rsidRPr="000470D4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8C6AFB8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295027B2" w14:textId="77777777" w:rsidR="008818CE" w:rsidRPr="003B0124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030FA931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0ADA61E5" w14:textId="77777777" w:rsidR="008818CE" w:rsidRPr="003B0124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76EA3E4B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1364CB9C" w14:textId="77777777" w:rsidR="008818CE" w:rsidRPr="003B0124" w:rsidRDefault="008818CE" w:rsidP="004C4807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1CE3DA7E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6C41DDCD" w14:textId="77777777" w:rsidR="008818CE" w:rsidRPr="003B0124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5E6ECFF" w14:textId="77777777" w:rsidR="008818CE" w:rsidRDefault="008818CE" w:rsidP="008818C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71EBF49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719D4CC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A965E0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35A3261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EF9F702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85E4B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39A403E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4371421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00C13F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5A662293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493E5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63E865E4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599CC12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5836AC2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761C7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022E0C92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A4F7A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2BCDD5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62843B2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5DD49BE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562AEF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05DE9193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835A1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38240C35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F51DA7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2B7F65B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6CD87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7BA458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009E0CD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01D80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C8C62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5465AE10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BD3802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E7C73C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5D320B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99DC3F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A354B2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20F51B97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6302B1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0F3381A" w14:textId="77777777" w:rsidR="008818CE" w:rsidRPr="003B0124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DBC106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2CDA91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DCAC6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ACEA51D" w14:textId="77777777" w:rsidR="008818CE" w:rsidRPr="00BC6782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4A11E2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0DB49A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CD63EE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37FE49" w14:textId="77777777" w:rsidR="008818CE" w:rsidRPr="00A116AA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22EC3E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818CE" w:rsidRPr="000D67F3" w14:paraId="12595405" w14:textId="77777777" w:rsidTr="004C4807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1580F1D0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EC96BAB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0342DF3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CD3B146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04496C7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7F2393EE" w14:textId="77777777" w:rsidTr="004C4807">
        <w:trPr>
          <w:trHeight w:val="3316"/>
        </w:trPr>
        <w:tc>
          <w:tcPr>
            <w:tcW w:w="7650" w:type="dxa"/>
          </w:tcPr>
          <w:p w14:paraId="07F903E2" w14:textId="77777777" w:rsidR="008818CE" w:rsidRPr="000470D4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716B430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3D0B9364" w14:textId="77777777" w:rsidR="008818CE" w:rsidRPr="0063429D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0224A35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3E8595CA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25D04B9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42F1971C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93ED52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0A850E8B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2D8BB341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63688666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BF8E354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5635D30C" w14:textId="77777777" w:rsidR="008818CE" w:rsidRPr="00303274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9EE62C7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95049F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31F16E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07D0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C60479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A6902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5CF57EFC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1580A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F68C12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D6867D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6503D1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35038C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9FDC13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ACAA961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BD0DE5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EE3288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15421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95D037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3618F9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0CF7EBB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33DC01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FE615B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E9D2B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44F36C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3B3A4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74035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2DA7149C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DCE78F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50382D4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BEFCD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F5DD3B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34EB3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305B19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2397D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83D635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BDB2A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7C87C4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7139C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C25D62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3E856D7D" w14:textId="77777777" w:rsidR="008818CE" w:rsidRPr="0063429D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FC63C0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2FA0721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F0390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C7C829" w14:textId="77777777" w:rsidR="008818CE" w:rsidRPr="0063429D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9569CD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CBDD0B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EBA9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C1C23F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445D94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AC81E2" w14:textId="77777777" w:rsidR="008818CE" w:rsidRPr="0063429D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2FF8AD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7DA4AE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</w:tbl>
    <w:p w14:paraId="12EF00CF" w14:textId="77777777" w:rsidR="008818CE" w:rsidRDefault="008818CE" w:rsidP="008818C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8818CE" w:rsidRPr="000D67F3" w14:paraId="5305E521" w14:textId="77777777" w:rsidTr="004C4807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5FEB5AD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78C9BB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83DBA3A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31E369B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921DC1B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47CA3476" w14:textId="77777777" w:rsidTr="004C4807">
        <w:trPr>
          <w:trHeight w:val="4226"/>
        </w:trPr>
        <w:tc>
          <w:tcPr>
            <w:tcW w:w="7650" w:type="dxa"/>
          </w:tcPr>
          <w:p w14:paraId="2433FD5B" w14:textId="77777777" w:rsidR="008818CE" w:rsidRPr="000470D4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98B41C7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6E67788F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1288FD2A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2C64E76F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60F697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084EA3ED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BF36176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52EEC5B5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2D23826D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464F68FD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6F7B8022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6FEF8A77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539FE9A5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38D346DE" w14:textId="77777777" w:rsidR="008818CE" w:rsidRPr="0063429D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1C528A04" w14:textId="77777777" w:rsidR="008818CE" w:rsidRPr="0063429D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25858D5A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F8C7DA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BC4B5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1A3889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BB30D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D4C8B5B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C8AFC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F9F7B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2A0CA06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7317E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68DCF3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F11C9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E18254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A5184F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66D74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85D15E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361D52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DE732DD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499714F0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0B0E0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7272B3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4B2C28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DDF9E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6C80D1A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3AB423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16F79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8243E2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706AA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B778E2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9A53A2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B427DC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469DFE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FE84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93FB92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6CAEC53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7D0A3BA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6A25DAD4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48E31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3BB3C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96DBB4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B58927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C5B5D29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11A60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1AC32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5BE08B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60070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FA6F23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86522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0A841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7A9C6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D010A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31B0D8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E3362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AA274C1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565D51F" w14:textId="77777777" w:rsidR="008818CE" w:rsidRPr="00280DEF" w:rsidRDefault="008818CE" w:rsidP="004C48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EADEB4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12763D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F2E550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7F9A52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D5013E7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18762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78E1E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D7E1AF4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DCCE8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EC8468" w14:textId="77777777" w:rsidR="008818CE" w:rsidRPr="004F700F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A088C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AC5C5D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60315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52342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BA833B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D56C2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CA3824B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818CE" w:rsidRPr="000D67F3" w14:paraId="6C7AEC52" w14:textId="77777777" w:rsidTr="004C4807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34B7C11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1E372E9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DBC5393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CDEFCD9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19717DB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5F8BF05F" w14:textId="77777777" w:rsidTr="004C4807">
        <w:trPr>
          <w:trHeight w:val="3707"/>
        </w:trPr>
        <w:tc>
          <w:tcPr>
            <w:tcW w:w="7650" w:type="dxa"/>
          </w:tcPr>
          <w:p w14:paraId="42C8F5BB" w14:textId="77777777" w:rsidR="008818CE" w:rsidRPr="004F700F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287EF29" w14:textId="77777777" w:rsidR="008818CE" w:rsidRDefault="008818CE" w:rsidP="008818C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23EEC4C6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9FFA158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7EDD7665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1140132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477EA26C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6029D91B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407AD2C6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2F4DA55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4668D801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3F337222" w14:textId="77777777" w:rsidR="008818CE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33AE5F0A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4380D08F" w14:textId="77777777" w:rsidR="008818CE" w:rsidRPr="002C3475" w:rsidRDefault="008818CE" w:rsidP="008818CE">
            <w:pPr>
              <w:pStyle w:val="ListParagraph"/>
              <w:numPr>
                <w:ilvl w:val="0"/>
                <w:numId w:val="19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3FCDD431" w14:textId="77777777" w:rsidR="008818CE" w:rsidRPr="004F700F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652384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B4541B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AF738D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94B5EE7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B84878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4F338F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79CAB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63B40A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FEB56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812A99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54BF9B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B6A11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4DD1A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70002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C1C861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311BA3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35FE135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F396D6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9274FC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42D52A6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9C888B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31A93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35DA4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02D4B0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DA6656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8D688C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2F0C95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6983B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CEE231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C645D6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F71FA09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291F6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9ECE94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B67EB9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CC6DCC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11543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7D81D6A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8ED532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9B2135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55D0A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31C3B8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42E672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370512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CA8A9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327614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E8A6D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55948C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307DCC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56EB22" w14:textId="77777777" w:rsidR="008818CE" w:rsidRPr="00A116AA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8719A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AF0964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AC2F85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4BEF34F" w14:textId="77777777" w:rsidR="008818CE" w:rsidRPr="004F700F" w:rsidRDefault="008818CE" w:rsidP="004C48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C88EA5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935191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ACFD7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84BD9D" w14:textId="77777777" w:rsidR="008818CE" w:rsidRPr="004F700F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6ADB6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70783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2C1398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C92F43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26E5C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4A8F63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06B9F5B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CD507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946FA5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</w:tbl>
    <w:p w14:paraId="169147C7" w14:textId="77777777" w:rsidR="008818CE" w:rsidRDefault="008818CE" w:rsidP="008818CE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8818CE" w:rsidRPr="000D67F3" w14:paraId="507849F8" w14:textId="77777777" w:rsidTr="004C4807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E7B59E9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D351776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8D1DF36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66CF02F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C47258B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4BA49CC4" w14:textId="77777777" w:rsidTr="004C4807">
        <w:tc>
          <w:tcPr>
            <w:tcW w:w="7650" w:type="dxa"/>
          </w:tcPr>
          <w:p w14:paraId="31BA8E54" w14:textId="77777777" w:rsidR="008818CE" w:rsidRPr="004F700F" w:rsidRDefault="008818CE" w:rsidP="004C48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CF3012F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71814BA7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8402EDF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2152D564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01D10F89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4C4DA2B5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5967CC7A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7E1C432D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1D4A13E7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3DEA56D1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  <w:p w14:paraId="621157DB" w14:textId="77777777" w:rsidR="008818CE" w:rsidRDefault="008818CE" w:rsidP="008818CE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4E6454C9" w14:textId="77777777" w:rsidR="008818CE" w:rsidRPr="004F700F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7A156FE5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3728BF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C70729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0E938B1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30A15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AB361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4601E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C2F2ED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6EE2DF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6520B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A5B04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3676D14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D06C5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D8F17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B3397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B16E84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3E98C53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B94C3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CAD51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00BBB6A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219AD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3EE375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0A8CAC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792FBB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228EC2E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F972F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BCF1F6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D9B17A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E623E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FB1E8B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CF8FF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D3C06A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078984BE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1B6258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3CA378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FC0480B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98DBB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30B50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C9C6E1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38E8FD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A4EEA08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75109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0B63D3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E017B1B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DC926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E939DA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5D687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7E6CD5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E221718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DCED4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86A21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2043CA4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79750F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09270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2A626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0EBC41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A58B61F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4F990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AF871A" w14:textId="77777777" w:rsidR="008818CE" w:rsidRPr="00F1712A" w:rsidRDefault="008818CE" w:rsidP="004C48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8DEC232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4CCB22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DB9900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89612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5FF772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  <w:tr w:rsidR="008818CE" w:rsidRPr="000D67F3" w14:paraId="0E6A73DF" w14:textId="77777777" w:rsidTr="004C4807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1EE891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DCCC29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351F260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9CC065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31C4407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38483FF7" w14:textId="77777777" w:rsidTr="004C4807">
        <w:tc>
          <w:tcPr>
            <w:tcW w:w="7650" w:type="dxa"/>
            <w:shd w:val="clear" w:color="auto" w:fill="FFFFFF" w:themeFill="background1"/>
          </w:tcPr>
          <w:p w14:paraId="24EBF5C0" w14:textId="77777777" w:rsidR="008818CE" w:rsidRPr="004F700F" w:rsidRDefault="008818CE" w:rsidP="004C48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B3F8206" w14:textId="77777777" w:rsidR="008818CE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1E6BC74B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27C95B0B" w14:textId="77777777" w:rsidR="008818CE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72B683D1" w14:textId="77777777" w:rsidR="008818CE" w:rsidRPr="004F700F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EEBEC6C" w14:textId="77777777" w:rsidR="008818CE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1BD9E30C" w14:textId="77777777" w:rsidR="008818CE" w:rsidRPr="004F700F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0E807D9" w14:textId="77777777" w:rsidR="008818CE" w:rsidRPr="000D67F3" w:rsidRDefault="008818CE" w:rsidP="008818CE">
            <w:pPr>
              <w:pStyle w:val="ListParagraph"/>
              <w:numPr>
                <w:ilvl w:val="0"/>
                <w:numId w:val="23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081C40F" w14:textId="77777777" w:rsidR="008818CE" w:rsidRPr="004F700F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4B3E13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4A995BC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863E63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B84D4C2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1E2D04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5BDC7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0250046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881E6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0305E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2061E6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C9F537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D132F9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519D34D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7006F9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6C63579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CFE243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C05A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A51390F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06C8D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52E7F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B9AF4F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B4343E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45152E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234A337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A641E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53C73DF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B360A3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323EB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99CB372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B9CE26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A62F8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7E7B45E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34CD23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AE900E" w14:textId="77777777" w:rsidR="008818CE" w:rsidRPr="00280DEF" w:rsidRDefault="008818CE" w:rsidP="004C4807">
            <w:pPr>
              <w:rPr>
                <w:rFonts w:cs="Arial"/>
                <w:sz w:val="12"/>
                <w:szCs w:val="12"/>
              </w:rPr>
            </w:pPr>
          </w:p>
          <w:p w14:paraId="61D948D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CC658D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760BF52" w14:textId="77777777" w:rsidR="008818CE" w:rsidRPr="004F700F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598723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63C35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2499C07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CF36D9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C02AC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4435D48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264C41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</w:tr>
      <w:tr w:rsidR="008818CE" w:rsidRPr="000D67F3" w14:paraId="38C21269" w14:textId="77777777" w:rsidTr="004C4807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6CAC537" w14:textId="77777777" w:rsidR="008818CE" w:rsidRPr="00887722" w:rsidRDefault="008818CE" w:rsidP="004C48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BFCAAB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72D2EBA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B667B18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58D4CA5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03E2608F" w14:textId="77777777" w:rsidTr="004C4807">
        <w:tc>
          <w:tcPr>
            <w:tcW w:w="7650" w:type="dxa"/>
            <w:shd w:val="clear" w:color="auto" w:fill="FFFFFF" w:themeFill="background1"/>
          </w:tcPr>
          <w:p w14:paraId="08491007" w14:textId="77777777" w:rsidR="008818CE" w:rsidRPr="004F700F" w:rsidRDefault="008818CE" w:rsidP="004C48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5F893C3" w14:textId="77777777" w:rsidR="008818CE" w:rsidRDefault="008818CE" w:rsidP="008818CE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C499B05" w14:textId="77777777" w:rsidR="008818CE" w:rsidRPr="004F700F" w:rsidRDefault="008818CE" w:rsidP="004C48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0ECD0056" w14:textId="77777777" w:rsidR="008818CE" w:rsidRDefault="008818CE" w:rsidP="008818CE">
            <w:pPr>
              <w:pStyle w:val="ListParagraph"/>
              <w:numPr>
                <w:ilvl w:val="0"/>
                <w:numId w:val="25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69929DD5" w14:textId="77777777" w:rsidR="008818CE" w:rsidRPr="004F700F" w:rsidRDefault="008818CE" w:rsidP="004C48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38BDF63B" w14:textId="77777777" w:rsidR="008818CE" w:rsidRPr="00435014" w:rsidRDefault="008818CE" w:rsidP="008818CE">
            <w:pPr>
              <w:pStyle w:val="ListParagraph"/>
              <w:numPr>
                <w:ilvl w:val="0"/>
                <w:numId w:val="25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6A9C06F4" w14:textId="77777777" w:rsidR="008818CE" w:rsidRPr="004F700F" w:rsidRDefault="008818CE" w:rsidP="004C48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C3B074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34554EF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7C3719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FEA4EA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AD751F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70B55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1BE9BC6D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EE51B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C13166" w14:textId="77777777" w:rsidR="008818CE" w:rsidRDefault="008818CE" w:rsidP="004C4807">
            <w:pPr>
              <w:rPr>
                <w:rFonts w:cs="Arial"/>
                <w:szCs w:val="22"/>
              </w:rPr>
            </w:pPr>
          </w:p>
          <w:p w14:paraId="6B90C2C9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8D83B9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6F030D9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32C912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FCA3DFE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B9208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219A0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25200213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FC577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B42B6D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F2BB1B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2300D1B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17A9B0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799EF7A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84DB16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D5A49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5175D1D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5C06E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820FA3" w14:textId="77777777" w:rsidR="008818CE" w:rsidRDefault="008818CE" w:rsidP="004C4807">
            <w:pPr>
              <w:rPr>
                <w:rFonts w:cs="Arial"/>
                <w:szCs w:val="22"/>
              </w:rPr>
            </w:pPr>
          </w:p>
          <w:p w14:paraId="759E7E68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6463B3" w14:textId="77777777" w:rsidR="008818CE" w:rsidRDefault="008818CE" w:rsidP="004C4807">
            <w:pPr>
              <w:rPr>
                <w:rFonts w:cs="Arial"/>
                <w:sz w:val="16"/>
                <w:szCs w:val="16"/>
              </w:rPr>
            </w:pPr>
          </w:p>
          <w:p w14:paraId="1251C27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9D188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56C3DF91" w14:textId="77777777" w:rsidR="008818CE" w:rsidRPr="004F700F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64B1A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00A77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926535B" w14:textId="77777777" w:rsidR="008818CE" w:rsidRPr="004F700F" w:rsidRDefault="008818CE" w:rsidP="004C48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E58A7F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2FB93F" w14:textId="77777777" w:rsidR="008818CE" w:rsidRPr="008047B1" w:rsidRDefault="008818CE" w:rsidP="004C48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E9F0A0B" w14:textId="77777777" w:rsidR="008818CE" w:rsidRDefault="008818CE" w:rsidP="008818CE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8818CE" w:rsidRPr="000D67F3" w14:paraId="2CBF576A" w14:textId="77777777" w:rsidTr="004C4807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6511565" w14:textId="77777777" w:rsidR="008818CE" w:rsidRPr="00887722" w:rsidRDefault="008818CE" w:rsidP="004C4807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FAEB5E1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84720B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0181332" w14:textId="77777777" w:rsidR="008818CE" w:rsidRPr="00400571" w:rsidRDefault="008818CE" w:rsidP="004C4807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6A5411A" w14:textId="77777777" w:rsidR="008818CE" w:rsidRPr="000D67F3" w:rsidRDefault="008818CE" w:rsidP="004C4807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8818CE" w:rsidRPr="000D67F3" w14:paraId="3AEF14D3" w14:textId="77777777" w:rsidTr="004C4807">
        <w:tc>
          <w:tcPr>
            <w:tcW w:w="7650" w:type="dxa"/>
            <w:shd w:val="clear" w:color="auto" w:fill="FFFFFF" w:themeFill="background1"/>
          </w:tcPr>
          <w:p w14:paraId="43895699" w14:textId="77777777" w:rsidR="008818CE" w:rsidRPr="00D05325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06CC044D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5BCDB3D8" w14:textId="77777777" w:rsidR="008818CE" w:rsidRPr="00D05325" w:rsidRDefault="008818CE" w:rsidP="004C48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D79564F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2F103AB" w14:textId="77777777" w:rsidR="008818CE" w:rsidRPr="00D05325" w:rsidRDefault="008818CE" w:rsidP="004C48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63269168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9A53E43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352775E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DBA219E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8A8ADBF" w14:textId="36ADC8DA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B27BD9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A1E6243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AAC7110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47A7303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89B3221" w14:textId="77777777" w:rsidR="008818CE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4DECF2B" w14:textId="77777777" w:rsidR="008818CE" w:rsidRPr="00D05325" w:rsidRDefault="008818CE" w:rsidP="004C48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2BE5A6B" w14:textId="77777777" w:rsidR="008818CE" w:rsidRPr="002C3475" w:rsidRDefault="008818CE" w:rsidP="008818CE">
            <w:pPr>
              <w:pStyle w:val="ListParagraph"/>
              <w:numPr>
                <w:ilvl w:val="0"/>
                <w:numId w:val="24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B9FA4BF" w14:textId="77777777" w:rsidR="008818CE" w:rsidRPr="00D05325" w:rsidRDefault="008818CE" w:rsidP="004C48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80001D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91326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465E8B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EA5FA3F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07E3779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230F13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D0617F5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D1D37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AB592C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88C30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ADC4EB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B68571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E2FB89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D85DE1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9679E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CF3B7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3528B53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BDFF23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4F1C5F9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A44966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4BE3E9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733556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4D2205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2EE233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DA89466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51C6A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FA879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02F0AB0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7B9EEE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0E3224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2A640F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17B5F9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ACF4A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32E41E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C661BE1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485D6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3524D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5CD445A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8195F9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4635E07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31B13F3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D93036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1B66C7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42ADFF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619D0F9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72C948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9A0AD6B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29A8AD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D38E7A4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B1B3C8A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EE82A7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F1718B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41BC201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7EE69B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5A8B05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C93E3C2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0955202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77F85C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047FAEE7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65805A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DF9CB86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3018A75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295583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C26677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E1E84E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E99C298" w14:textId="77777777" w:rsidR="008818CE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BCAF4EC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422C1F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77544E" w14:textId="77777777" w:rsidR="008818CE" w:rsidRPr="001D76AA" w:rsidRDefault="008818CE" w:rsidP="004C48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0EA03B0" w14:textId="77777777" w:rsidR="008818CE" w:rsidRPr="00D05325" w:rsidRDefault="008818CE" w:rsidP="004C48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9C3821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21FE84" w14:textId="77777777" w:rsidR="008818CE" w:rsidRPr="00D05325" w:rsidRDefault="008818CE" w:rsidP="004C48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32DCE1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4834C7" w14:textId="77777777" w:rsidR="008818CE" w:rsidRPr="00D05325" w:rsidRDefault="008818CE" w:rsidP="004C48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01D89C4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3AE505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70A8DD" w14:textId="77777777" w:rsidR="008818CE" w:rsidRPr="001D76AA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B0B096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74B14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</w:p>
          <w:p w14:paraId="64C0AF40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1023A2" w14:textId="77777777" w:rsidR="008818CE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933E195" w14:textId="77777777" w:rsidR="008818CE" w:rsidRPr="00736FD9" w:rsidRDefault="008818CE" w:rsidP="004C48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661E1E8" w14:textId="77777777" w:rsidR="008818CE" w:rsidRDefault="008818CE" w:rsidP="004C48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553B2">
              <w:rPr>
                <w:rFonts w:cs="Arial"/>
                <w:szCs w:val="22"/>
              </w:rPr>
            </w:r>
            <w:r w:rsidR="00E553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242D6A" w14:textId="77777777" w:rsidR="008818CE" w:rsidRPr="00A116AA" w:rsidRDefault="008818CE" w:rsidP="004C4807">
            <w:pPr>
              <w:rPr>
                <w:rFonts w:cs="Arial"/>
                <w:szCs w:val="22"/>
              </w:rPr>
            </w:pPr>
          </w:p>
        </w:tc>
      </w:tr>
      <w:tr w:rsidR="008818CE" w:rsidRPr="000D67F3" w14:paraId="44C91F85" w14:textId="77777777" w:rsidTr="004C4807">
        <w:trPr>
          <w:trHeight w:val="592"/>
        </w:trPr>
        <w:tc>
          <w:tcPr>
            <w:tcW w:w="10344" w:type="dxa"/>
            <w:gridSpan w:val="5"/>
          </w:tcPr>
          <w:p w14:paraId="00FEA9EA" w14:textId="77777777" w:rsidR="008818CE" w:rsidRPr="00C83319" w:rsidRDefault="008818CE" w:rsidP="004C480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72CAFCEB" w14:textId="77777777" w:rsidR="008818CE" w:rsidRPr="000D67F3" w:rsidRDefault="008818CE" w:rsidP="008818CE">
      <w:pPr>
        <w:rPr>
          <w:rFonts w:cs="Arial"/>
        </w:rPr>
      </w:pPr>
    </w:p>
    <w:p w14:paraId="7055B33D" w14:textId="77777777" w:rsidR="008818CE" w:rsidRPr="00303274" w:rsidRDefault="008818CE" w:rsidP="008818CE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22CA0C58" w14:textId="77777777" w:rsidR="008818CE" w:rsidRPr="000D67F3" w:rsidRDefault="008818CE" w:rsidP="008818CE">
      <w:pPr>
        <w:rPr>
          <w:rFonts w:cs="Arial"/>
        </w:rPr>
      </w:pPr>
    </w:p>
    <w:p w14:paraId="470EA301" w14:textId="7EB04E28" w:rsidR="00E31DF2" w:rsidRPr="00FA4B7C" w:rsidRDefault="00E31DF2" w:rsidP="00FA4B7C"/>
    <w:sectPr w:rsidR="00E31DF2" w:rsidRPr="00FA4B7C" w:rsidSect="006D16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A537" w14:textId="77777777" w:rsidR="00B64841" w:rsidRDefault="00B64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FAC" w14:textId="77777777" w:rsidR="00B64841" w:rsidRDefault="00B64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C8C1" w14:textId="77777777" w:rsidR="00B64841" w:rsidRDefault="00B64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67D51628" w:rsidR="00E31DF2" w:rsidRPr="00B64841" w:rsidRDefault="00B64841" w:rsidP="00B6484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4586F4" wp14:editId="0456F7AA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28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67F101" wp14:editId="09956857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4B486" w14:textId="77777777" w:rsidR="00B64841" w:rsidRPr="001C1EDC" w:rsidRDefault="00B64841" w:rsidP="00B64841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7F1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1CB4B486" w14:textId="77777777" w:rsidR="00B64841" w:rsidRPr="001C1EDC" w:rsidRDefault="00B64841" w:rsidP="00B64841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09531" wp14:editId="33F84C7F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E3B70" w14:textId="77777777" w:rsidR="00B64841" w:rsidRPr="00653D6F" w:rsidRDefault="00B64841" w:rsidP="00B64841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14BB31D3" w14:textId="77777777" w:rsidR="00B64841" w:rsidRPr="00653D6F" w:rsidRDefault="00B64841" w:rsidP="00B64841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09531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5B7E3B70" w14:textId="77777777" w:rsidR="00B64841" w:rsidRPr="00653D6F" w:rsidRDefault="00B64841" w:rsidP="00B64841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14BB31D3" w14:textId="77777777" w:rsidR="00B64841" w:rsidRPr="00653D6F" w:rsidRDefault="00B64841" w:rsidP="00B64841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B79DB" wp14:editId="029E989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21F9" w14:textId="77777777" w:rsidR="00B64841" w:rsidRPr="00653D6F" w:rsidRDefault="00B64841" w:rsidP="00B64841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17EB41C0" w14:textId="77777777" w:rsidR="00B64841" w:rsidRPr="0023006A" w:rsidRDefault="00B64841" w:rsidP="00B64841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B79DB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6C7321F9" w14:textId="77777777" w:rsidR="00B64841" w:rsidRPr="00653D6F" w:rsidRDefault="00B64841" w:rsidP="00B64841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17EB41C0" w14:textId="77777777" w:rsidR="00B64841" w:rsidRPr="0023006A" w:rsidRDefault="00B64841" w:rsidP="00B64841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4235" w14:textId="77777777" w:rsidR="00B64841" w:rsidRDefault="00B64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51150">
    <w:abstractNumId w:val="9"/>
  </w:num>
  <w:num w:numId="2" w16cid:durableId="121194066">
    <w:abstractNumId w:val="0"/>
  </w:num>
  <w:num w:numId="3" w16cid:durableId="1837957624">
    <w:abstractNumId w:val="17"/>
  </w:num>
  <w:num w:numId="4" w16cid:durableId="1257858387">
    <w:abstractNumId w:val="23"/>
  </w:num>
  <w:num w:numId="5" w16cid:durableId="176967546">
    <w:abstractNumId w:val="19"/>
  </w:num>
  <w:num w:numId="6" w16cid:durableId="117458806">
    <w:abstractNumId w:val="20"/>
  </w:num>
  <w:num w:numId="7" w16cid:durableId="100150083">
    <w:abstractNumId w:val="16"/>
  </w:num>
  <w:num w:numId="8" w16cid:durableId="1720667790">
    <w:abstractNumId w:val="4"/>
  </w:num>
  <w:num w:numId="9" w16cid:durableId="1349604283">
    <w:abstractNumId w:val="11"/>
  </w:num>
  <w:num w:numId="10" w16cid:durableId="313534468">
    <w:abstractNumId w:val="7"/>
  </w:num>
  <w:num w:numId="11" w16cid:durableId="1875267556">
    <w:abstractNumId w:val="13"/>
  </w:num>
  <w:num w:numId="12" w16cid:durableId="757601180">
    <w:abstractNumId w:val="12"/>
  </w:num>
  <w:num w:numId="13" w16cid:durableId="185561167">
    <w:abstractNumId w:val="21"/>
  </w:num>
  <w:num w:numId="14" w16cid:durableId="358119776">
    <w:abstractNumId w:val="2"/>
  </w:num>
  <w:num w:numId="15" w16cid:durableId="1400785602">
    <w:abstractNumId w:val="1"/>
  </w:num>
  <w:num w:numId="16" w16cid:durableId="208884074">
    <w:abstractNumId w:val="3"/>
  </w:num>
  <w:num w:numId="17" w16cid:durableId="198473114">
    <w:abstractNumId w:val="22"/>
  </w:num>
  <w:num w:numId="18" w16cid:durableId="2095324167">
    <w:abstractNumId w:val="5"/>
  </w:num>
  <w:num w:numId="19" w16cid:durableId="454720878">
    <w:abstractNumId w:val="8"/>
  </w:num>
  <w:num w:numId="20" w16cid:durableId="1923250379">
    <w:abstractNumId w:val="6"/>
  </w:num>
  <w:num w:numId="21" w16cid:durableId="1731729256">
    <w:abstractNumId w:val="24"/>
  </w:num>
  <w:num w:numId="22" w16cid:durableId="1698652775">
    <w:abstractNumId w:val="15"/>
  </w:num>
  <w:num w:numId="23" w16cid:durableId="1275818984">
    <w:abstractNumId w:val="18"/>
  </w:num>
  <w:num w:numId="24" w16cid:durableId="1706175219">
    <w:abstractNumId w:val="14"/>
  </w:num>
  <w:num w:numId="25" w16cid:durableId="1287353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qAXrec+i4jXOjUGzZw489WSfxLPcgZ71lQCmojkVbBvobOMAorjCs2qGPYBOLJz+Y7r8J8SIhUxlpbxFPXAPA==" w:salt="KtrxdwhCrxGwJ/rJcS3/yQ=="/>
  <w:defaultTabStop w:val="720"/>
  <w:characterSpacingControl w:val="doNotCompress"/>
  <w:hdr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10781D"/>
    <w:rsid w:val="001257A3"/>
    <w:rsid w:val="00137020"/>
    <w:rsid w:val="003378D4"/>
    <w:rsid w:val="003B517C"/>
    <w:rsid w:val="00403686"/>
    <w:rsid w:val="00410843"/>
    <w:rsid w:val="0046328F"/>
    <w:rsid w:val="004C742E"/>
    <w:rsid w:val="004D5530"/>
    <w:rsid w:val="00535925"/>
    <w:rsid w:val="00653D6F"/>
    <w:rsid w:val="00687795"/>
    <w:rsid w:val="00691C67"/>
    <w:rsid w:val="006A2C10"/>
    <w:rsid w:val="006B1961"/>
    <w:rsid w:val="006D1695"/>
    <w:rsid w:val="00713A42"/>
    <w:rsid w:val="00766142"/>
    <w:rsid w:val="007718A2"/>
    <w:rsid w:val="00833525"/>
    <w:rsid w:val="008818CE"/>
    <w:rsid w:val="00904A65"/>
    <w:rsid w:val="009A5B49"/>
    <w:rsid w:val="00A23258"/>
    <w:rsid w:val="00AA22E4"/>
    <w:rsid w:val="00AC25E0"/>
    <w:rsid w:val="00AE2014"/>
    <w:rsid w:val="00B27BD9"/>
    <w:rsid w:val="00B555CA"/>
    <w:rsid w:val="00B64841"/>
    <w:rsid w:val="00BB2EAD"/>
    <w:rsid w:val="00BE66F5"/>
    <w:rsid w:val="00D437D2"/>
    <w:rsid w:val="00DB59A8"/>
    <w:rsid w:val="00E11A67"/>
    <w:rsid w:val="00E31DF2"/>
    <w:rsid w:val="00E34025"/>
    <w:rsid w:val="00E553B2"/>
    <w:rsid w:val="00E673AD"/>
    <w:rsid w:val="00F43A50"/>
    <w:rsid w:val="00FA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8818CE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881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18CE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4DA52-D048-469A-8754-2607471E02F4}"/>
</file>

<file path=customXml/itemProps2.xml><?xml version="1.0" encoding="utf-8"?>
<ds:datastoreItem xmlns:ds="http://schemas.openxmlformats.org/officeDocument/2006/customXml" ds:itemID="{529FBA6F-50B6-43C2-973C-F59DE104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DFAAD-35EF-46CC-9C94-295DD723D9D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857bada0-a7a3-4370-960d-6b1b02158978"/>
    <ds:schemaRef ds:uri="728423ab-3221-4cb9-b727-136e50ede4e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10587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4</cp:revision>
  <cp:lastPrinted>2009-08-27T07:27:00Z</cp:lastPrinted>
  <dcterms:created xsi:type="dcterms:W3CDTF">2024-07-01T05:30:00Z</dcterms:created>
  <dcterms:modified xsi:type="dcterms:W3CDTF">2025-05-14T06:23:00Z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