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30C3" w14:textId="77777777" w:rsidR="00833035" w:rsidRDefault="00833035" w:rsidP="00833035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(Early Childhood)</w:t>
      </w:r>
    </w:p>
    <w:p w14:paraId="1E33A107" w14:textId="77777777" w:rsidR="00833035" w:rsidRDefault="00833035" w:rsidP="00833035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IPP22660</w:t>
      </w:r>
    </w:p>
    <w:p w14:paraId="3DB54A82" w14:textId="77777777" w:rsidR="00833035" w:rsidRPr="00B6350F" w:rsidRDefault="00833035" w:rsidP="00833035">
      <w:pPr>
        <w:jc w:val="center"/>
        <w:rPr>
          <w:rFonts w:cs="Arial"/>
          <w:b/>
          <w:sz w:val="32"/>
        </w:rPr>
      </w:pPr>
    </w:p>
    <w:p w14:paraId="6EF82335" w14:textId="77777777" w:rsidR="00833035" w:rsidRPr="00580608" w:rsidRDefault="00833035" w:rsidP="00833035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06B9B1F" w14:textId="77777777" w:rsidR="00833035" w:rsidRPr="00E902A4" w:rsidRDefault="00833035" w:rsidP="00833035">
      <w:pPr>
        <w:jc w:val="center"/>
        <w:rPr>
          <w:rFonts w:cs="Arial"/>
          <w:b/>
        </w:rPr>
      </w:pPr>
    </w:p>
    <w:p w14:paraId="7B2AB944" w14:textId="77777777" w:rsidR="00833035" w:rsidRPr="00580608" w:rsidRDefault="00833035" w:rsidP="00833035">
      <w:pPr>
        <w:rPr>
          <w:rFonts w:cs="Arial"/>
          <w:b/>
        </w:rPr>
      </w:pPr>
    </w:p>
    <w:p w14:paraId="31127112" w14:textId="77777777" w:rsidR="00833035" w:rsidRPr="00580608" w:rsidRDefault="00833035" w:rsidP="00833035">
      <w:pPr>
        <w:rPr>
          <w:rFonts w:cs="Arial"/>
          <w:b/>
        </w:rPr>
      </w:pPr>
    </w:p>
    <w:p w14:paraId="2B8893AF" w14:textId="565B96B7" w:rsidR="00833035" w:rsidRDefault="00833035" w:rsidP="00833035">
      <w:pPr>
        <w:rPr>
          <w:rFonts w:cs="Arial"/>
          <w:szCs w:val="22"/>
          <w:lang w:val="en"/>
        </w:rPr>
      </w:pPr>
      <w:r w:rsidRPr="00533C7E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533C7E">
        <w:rPr>
          <w:rFonts w:cs="Arial"/>
          <w:szCs w:val="22"/>
          <w:lang w:val="en"/>
        </w:rPr>
        <w:t>In particular effective</w:t>
      </w:r>
      <w:proofErr w:type="gramEnd"/>
      <w:r w:rsidRPr="00533C7E">
        <w:rPr>
          <w:rFonts w:cs="Arial"/>
          <w:szCs w:val="22"/>
          <w:lang w:val="en"/>
        </w:rPr>
        <w:t xml:space="preserve"> mentors:</w:t>
      </w:r>
    </w:p>
    <w:p w14:paraId="12B1BF27" w14:textId="77777777" w:rsidR="00533C7E" w:rsidRPr="00533C7E" w:rsidRDefault="00533C7E" w:rsidP="00833035">
      <w:pPr>
        <w:rPr>
          <w:rFonts w:cs="Arial"/>
          <w:szCs w:val="22"/>
          <w:lang w:val="en"/>
        </w:rPr>
      </w:pPr>
    </w:p>
    <w:p w14:paraId="319679BD" w14:textId="77777777" w:rsidR="00833035" w:rsidRPr="00533C7E" w:rsidRDefault="00833035" w:rsidP="00833035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model best practice in teaching and learning</w:t>
      </w:r>
    </w:p>
    <w:p w14:paraId="74C92757" w14:textId="77777777" w:rsidR="00833035" w:rsidRPr="00533C7E" w:rsidRDefault="00833035" w:rsidP="00833035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3F73315" w14:textId="77777777" w:rsidR="00833035" w:rsidRPr="00533C7E" w:rsidRDefault="00833035" w:rsidP="00833035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1D6F9DD9" w14:textId="77777777" w:rsidR="00833035" w:rsidRPr="00533C7E" w:rsidRDefault="00833035" w:rsidP="00833035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5E0752EA" w14:textId="77777777" w:rsidR="00833035" w:rsidRPr="00533C7E" w:rsidRDefault="00833035" w:rsidP="00833035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monitor Pre-service Teacher’s progress against the criteria for assessment for the professional experience</w:t>
      </w:r>
    </w:p>
    <w:p w14:paraId="5A04C6FA" w14:textId="77777777" w:rsidR="00833035" w:rsidRPr="00533C7E" w:rsidRDefault="00833035" w:rsidP="00833035">
      <w:pPr>
        <w:pStyle w:val="ListParagraph"/>
        <w:rPr>
          <w:rFonts w:cs="Arial"/>
          <w:sz w:val="22"/>
          <w:szCs w:val="22"/>
          <w:lang w:val="en"/>
        </w:rPr>
      </w:pPr>
    </w:p>
    <w:p w14:paraId="04525B36" w14:textId="77777777" w:rsidR="00833035" w:rsidRPr="00533C7E" w:rsidRDefault="00833035" w:rsidP="00833035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533C7E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6681D9CB" w14:textId="77777777" w:rsidR="00833035" w:rsidRPr="00533C7E" w:rsidRDefault="00833035" w:rsidP="00833035">
      <w:pPr>
        <w:rPr>
          <w:rFonts w:cs="Arial"/>
          <w:color w:val="333333"/>
          <w:szCs w:val="22"/>
          <w:lang w:val="en"/>
        </w:rPr>
      </w:pPr>
      <w:r w:rsidRPr="00533C7E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33C7E">
        <w:rPr>
          <w:rFonts w:cs="Arial"/>
          <w:color w:val="333333"/>
          <w:szCs w:val="22"/>
          <w:lang w:val="en"/>
        </w:rPr>
        <w:t>.</w:t>
      </w:r>
    </w:p>
    <w:p w14:paraId="1E8D1CE9" w14:textId="77777777" w:rsidR="00833035" w:rsidRPr="00533C7E" w:rsidRDefault="00833035" w:rsidP="00833035">
      <w:pPr>
        <w:rPr>
          <w:rFonts w:eastAsiaTheme="minorEastAsia" w:cs="Arial"/>
          <w:kern w:val="24"/>
          <w:szCs w:val="22"/>
        </w:rPr>
      </w:pPr>
      <w:r w:rsidRPr="00533C7E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final outcome of the professional experience.  </w:t>
      </w:r>
    </w:p>
    <w:p w14:paraId="269ADA28" w14:textId="77777777" w:rsidR="00833035" w:rsidRPr="00533C7E" w:rsidRDefault="00833035" w:rsidP="00833035">
      <w:pPr>
        <w:rPr>
          <w:rFonts w:eastAsiaTheme="minorEastAsia" w:cs="Arial"/>
          <w:kern w:val="24"/>
          <w:szCs w:val="22"/>
        </w:rPr>
      </w:pPr>
    </w:p>
    <w:p w14:paraId="1DAFFD43" w14:textId="77777777" w:rsidR="00833035" w:rsidRPr="00533C7E" w:rsidRDefault="00833035" w:rsidP="00833035">
      <w:pPr>
        <w:rPr>
          <w:rFonts w:eastAsiaTheme="minorEastAsia" w:cs="Arial"/>
          <w:kern w:val="24"/>
          <w:szCs w:val="22"/>
        </w:rPr>
      </w:pPr>
      <w:r w:rsidRPr="00533C7E">
        <w:rPr>
          <w:rFonts w:eastAsiaTheme="minorEastAsia" w:cs="Arial"/>
          <w:kern w:val="24"/>
          <w:szCs w:val="22"/>
        </w:rPr>
        <w:t>Please complete this checklist prior to the first University Supervisor visit. This document provides the opportunity for Mentor Teachers to reflect on the progress of the Pre-service</w:t>
      </w:r>
      <w:r w:rsidRPr="00533C7E">
        <w:rPr>
          <w:rFonts w:cs="Arial"/>
          <w:szCs w:val="22"/>
          <w:lang w:val="en"/>
        </w:rPr>
        <w:t xml:space="preserve"> Teachers</w:t>
      </w:r>
      <w:r w:rsidRPr="00533C7E">
        <w:rPr>
          <w:rFonts w:eastAsiaTheme="minorEastAsia" w:cs="Arial"/>
          <w:kern w:val="24"/>
          <w:szCs w:val="22"/>
        </w:rPr>
        <w:t xml:space="preserve"> and should be used</w:t>
      </w:r>
      <w:r w:rsidRPr="00533C7E">
        <w:rPr>
          <w:rFonts w:cs="Arial"/>
          <w:szCs w:val="22"/>
        </w:rPr>
        <w:t xml:space="preserve"> to provide relevant feedback and further comments in all areas, including the wellbeing of your Pre-service</w:t>
      </w:r>
      <w:r w:rsidRPr="00533C7E">
        <w:rPr>
          <w:rFonts w:cs="Arial"/>
          <w:szCs w:val="22"/>
          <w:lang w:val="en"/>
        </w:rPr>
        <w:t xml:space="preserve"> Teacher</w:t>
      </w:r>
      <w:r w:rsidRPr="00533C7E">
        <w:rPr>
          <w:rFonts w:cs="Arial"/>
          <w:szCs w:val="22"/>
        </w:rPr>
        <w:t xml:space="preserve">.  </w:t>
      </w:r>
      <w:r w:rsidRPr="00533C7E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0393A6D2" w14:textId="77777777" w:rsidR="00833035" w:rsidRPr="00533C7E" w:rsidRDefault="00833035" w:rsidP="00833035">
      <w:pPr>
        <w:rPr>
          <w:rFonts w:cs="Arial"/>
          <w:szCs w:val="22"/>
        </w:rPr>
      </w:pPr>
    </w:p>
    <w:p w14:paraId="52737199" w14:textId="77777777" w:rsidR="00833035" w:rsidRPr="00533C7E" w:rsidRDefault="00833035" w:rsidP="00833035">
      <w:pPr>
        <w:rPr>
          <w:rFonts w:cs="Arial"/>
          <w:szCs w:val="22"/>
          <w:lang w:val="en"/>
        </w:rPr>
      </w:pPr>
      <w:r w:rsidRPr="00533C7E">
        <w:rPr>
          <w:rFonts w:cs="Arial"/>
          <w:szCs w:val="22"/>
          <w:lang w:val="en"/>
        </w:rPr>
        <w:t>We appreciate the expertise you bring to your role and your efforts in supporting our Professional Experience program.</w:t>
      </w:r>
    </w:p>
    <w:p w14:paraId="31D9D3F9" w14:textId="77777777" w:rsidR="00833035" w:rsidRPr="00E902A4" w:rsidRDefault="00833035" w:rsidP="00833035">
      <w:pPr>
        <w:rPr>
          <w:rFonts w:cs="Arial"/>
          <w:lang w:val="en"/>
        </w:rPr>
      </w:pPr>
    </w:p>
    <w:p w14:paraId="0CA5C5B0" w14:textId="77777777" w:rsidR="00833035" w:rsidRPr="000D67F3" w:rsidRDefault="00833035" w:rsidP="00833035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E9D9653" w14:textId="77777777" w:rsidR="00833035" w:rsidRPr="000D67F3" w:rsidRDefault="00833035" w:rsidP="00833035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1E8E" wp14:editId="5C0414D6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41EE" w14:textId="77777777" w:rsidR="00833035" w:rsidRPr="00D87777" w:rsidRDefault="00833035" w:rsidP="00833035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12A30F2C" w14:textId="77777777" w:rsidR="00833035" w:rsidRPr="00D87777" w:rsidRDefault="00833035" w:rsidP="00833035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1489B7F2" w14:textId="77777777" w:rsidR="00833035" w:rsidRPr="00D87777" w:rsidRDefault="00833035" w:rsidP="00833035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26271CB" w14:textId="77777777" w:rsidR="00833035" w:rsidRPr="00D87777" w:rsidRDefault="00833035" w:rsidP="00833035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5B4390A" w14:textId="77777777" w:rsidR="00833035" w:rsidRPr="00D87777" w:rsidRDefault="00833035" w:rsidP="00833035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3DFCE244" w14:textId="77777777" w:rsidR="00833035" w:rsidRPr="00D87777" w:rsidRDefault="00833035" w:rsidP="00833035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29812CF0" w14:textId="77777777" w:rsidR="00833035" w:rsidRPr="00D87777" w:rsidRDefault="00833035" w:rsidP="00833035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F1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8.6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" fillcolor="gray [1629]" stroked="f">
                <v:textbox>
                  <w:txbxContent>
                    <w:p w14:paraId="3F3941EE" w14:textId="77777777" w:rsidR="00833035" w:rsidRPr="00D87777" w:rsidRDefault="00833035" w:rsidP="00833035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12A30F2C" w14:textId="77777777" w:rsidR="00833035" w:rsidRPr="00D87777" w:rsidRDefault="00833035" w:rsidP="00833035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1489B7F2" w14:textId="77777777" w:rsidR="00833035" w:rsidRPr="00D87777" w:rsidRDefault="00833035" w:rsidP="00833035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26271CB" w14:textId="77777777" w:rsidR="00833035" w:rsidRPr="00D87777" w:rsidRDefault="00833035" w:rsidP="00833035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5B4390A" w14:textId="77777777" w:rsidR="00833035" w:rsidRPr="00D87777" w:rsidRDefault="00833035" w:rsidP="00833035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3DFCE244" w14:textId="77777777" w:rsidR="00833035" w:rsidRPr="00D87777" w:rsidRDefault="00833035" w:rsidP="00833035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29812CF0" w14:textId="77777777" w:rsidR="00833035" w:rsidRPr="00D87777" w:rsidRDefault="00833035" w:rsidP="00833035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CE07F" w14:textId="77777777" w:rsidR="00833035" w:rsidRPr="000D67F3" w:rsidRDefault="00833035" w:rsidP="00833035">
      <w:pPr>
        <w:pStyle w:val="ListParagraph"/>
        <w:rPr>
          <w:rFonts w:cs="Arial"/>
        </w:rPr>
      </w:pPr>
    </w:p>
    <w:p w14:paraId="335D22A8" w14:textId="77777777" w:rsidR="00833035" w:rsidRPr="000D67F3" w:rsidRDefault="00833035" w:rsidP="00833035">
      <w:pPr>
        <w:rPr>
          <w:rFonts w:cs="Arial"/>
        </w:rPr>
      </w:pPr>
    </w:p>
    <w:p w14:paraId="17075B8E" w14:textId="77777777" w:rsidR="00833035" w:rsidRPr="000D67F3" w:rsidRDefault="00833035" w:rsidP="00833035">
      <w:pPr>
        <w:rPr>
          <w:rFonts w:cs="Arial"/>
        </w:rPr>
      </w:pPr>
    </w:p>
    <w:p w14:paraId="105005DE" w14:textId="77777777" w:rsidR="00833035" w:rsidRPr="000D67F3" w:rsidRDefault="00833035" w:rsidP="00833035">
      <w:pPr>
        <w:rPr>
          <w:rFonts w:cs="Arial"/>
        </w:rPr>
      </w:pPr>
    </w:p>
    <w:p w14:paraId="68FDE0B9" w14:textId="77777777" w:rsidR="00833035" w:rsidRPr="000D67F3" w:rsidRDefault="00833035" w:rsidP="00833035">
      <w:pPr>
        <w:rPr>
          <w:rFonts w:cs="Arial"/>
          <w:b/>
          <w:sz w:val="20"/>
        </w:rPr>
      </w:pPr>
    </w:p>
    <w:p w14:paraId="6EA3198F" w14:textId="77777777" w:rsidR="00833035" w:rsidRPr="000D67F3" w:rsidRDefault="00833035" w:rsidP="00833035">
      <w:pPr>
        <w:rPr>
          <w:rFonts w:cs="Arial"/>
          <w:b/>
          <w:sz w:val="20"/>
        </w:rPr>
      </w:pPr>
    </w:p>
    <w:p w14:paraId="02186290" w14:textId="77777777" w:rsidR="00833035" w:rsidRPr="000D67F3" w:rsidRDefault="00833035" w:rsidP="00833035">
      <w:pPr>
        <w:rPr>
          <w:rFonts w:cs="Arial"/>
        </w:rPr>
      </w:pPr>
    </w:p>
    <w:p w14:paraId="7C89D918" w14:textId="77777777" w:rsidR="00833035" w:rsidRDefault="00833035" w:rsidP="00833035">
      <w:pPr>
        <w:rPr>
          <w:rFonts w:cs="Arial"/>
        </w:rPr>
      </w:pPr>
    </w:p>
    <w:p w14:paraId="4F5A630F" w14:textId="77777777" w:rsidR="00833035" w:rsidRDefault="00833035" w:rsidP="00833035">
      <w:pPr>
        <w:rPr>
          <w:rFonts w:cs="Arial"/>
        </w:rPr>
      </w:pPr>
    </w:p>
    <w:p w14:paraId="5997123C" w14:textId="77777777" w:rsidR="00833035" w:rsidRDefault="00833035" w:rsidP="00833035">
      <w:pPr>
        <w:rPr>
          <w:rFonts w:cs="Arial"/>
        </w:rPr>
      </w:pPr>
    </w:p>
    <w:p w14:paraId="13A37532" w14:textId="77777777" w:rsidR="00833035" w:rsidRDefault="00833035" w:rsidP="00833035">
      <w:pPr>
        <w:rPr>
          <w:rFonts w:cs="Arial"/>
        </w:rPr>
      </w:pPr>
    </w:p>
    <w:p w14:paraId="00D3BA23" w14:textId="77777777" w:rsidR="00833035" w:rsidRDefault="00833035" w:rsidP="00833035">
      <w:pPr>
        <w:rPr>
          <w:rFonts w:cs="Arial"/>
        </w:rPr>
      </w:pPr>
    </w:p>
    <w:p w14:paraId="55988251" w14:textId="51D75600" w:rsidR="00833035" w:rsidRDefault="00833035" w:rsidP="00833035">
      <w:pPr>
        <w:rPr>
          <w:rFonts w:cs="Arial"/>
        </w:rPr>
      </w:pPr>
    </w:p>
    <w:p w14:paraId="4D0B2121" w14:textId="3F02D4BE" w:rsidR="00AD354B" w:rsidRDefault="00AD354B" w:rsidP="00833035">
      <w:pPr>
        <w:rPr>
          <w:rFonts w:cs="Arial"/>
        </w:rPr>
      </w:pPr>
    </w:p>
    <w:p w14:paraId="6AA84A1F" w14:textId="553083F1" w:rsidR="00AD354B" w:rsidRDefault="00AD354B" w:rsidP="00833035">
      <w:pPr>
        <w:rPr>
          <w:rFonts w:cs="Arial"/>
        </w:rPr>
      </w:pPr>
    </w:p>
    <w:p w14:paraId="414297FB" w14:textId="32CD5373" w:rsidR="00AD354B" w:rsidRDefault="00AD354B" w:rsidP="00833035">
      <w:pPr>
        <w:rPr>
          <w:rFonts w:cs="Arial"/>
        </w:rPr>
      </w:pPr>
    </w:p>
    <w:p w14:paraId="0A071F66" w14:textId="77777777" w:rsidR="00AD354B" w:rsidRDefault="00AD354B" w:rsidP="00833035">
      <w:pPr>
        <w:rPr>
          <w:rFonts w:cs="Arial"/>
        </w:rPr>
      </w:pPr>
    </w:p>
    <w:p w14:paraId="56CC40B5" w14:textId="77777777" w:rsidR="00833035" w:rsidRDefault="00833035" w:rsidP="00833035">
      <w:pPr>
        <w:rPr>
          <w:rFonts w:cs="Arial"/>
        </w:rPr>
      </w:pPr>
    </w:p>
    <w:p w14:paraId="74DB388B" w14:textId="77777777" w:rsidR="00833035" w:rsidRPr="00B123E6" w:rsidRDefault="00833035" w:rsidP="00833035">
      <w:pPr>
        <w:jc w:val="center"/>
        <w:rPr>
          <w:rFonts w:cs="Arial"/>
          <w:b/>
          <w:sz w:val="32"/>
          <w:szCs w:val="32"/>
        </w:rPr>
      </w:pPr>
      <w:r w:rsidRPr="00B123E6">
        <w:rPr>
          <w:rFonts w:cs="Arial"/>
          <w:b/>
          <w:sz w:val="32"/>
          <w:szCs w:val="32"/>
        </w:rPr>
        <w:t>Bachel</w:t>
      </w:r>
      <w:r>
        <w:rPr>
          <w:rFonts w:cs="Arial"/>
          <w:b/>
          <w:sz w:val="32"/>
          <w:szCs w:val="32"/>
        </w:rPr>
        <w:t>or of Education (Early Childhood</w:t>
      </w:r>
      <w:r w:rsidRPr="00B123E6">
        <w:rPr>
          <w:rFonts w:cs="Arial"/>
          <w:b/>
          <w:sz w:val="32"/>
          <w:szCs w:val="32"/>
        </w:rPr>
        <w:t xml:space="preserve">): </w:t>
      </w:r>
      <w:r>
        <w:rPr>
          <w:rFonts w:cs="Arial"/>
          <w:b/>
          <w:sz w:val="32"/>
          <w:szCs w:val="32"/>
        </w:rPr>
        <w:t>IPP22</w:t>
      </w:r>
      <w:r w:rsidRPr="00B123E6">
        <w:rPr>
          <w:rFonts w:cs="Arial"/>
          <w:b/>
          <w:sz w:val="32"/>
          <w:szCs w:val="32"/>
        </w:rPr>
        <w:t>60</w:t>
      </w:r>
    </w:p>
    <w:p w14:paraId="19150FB4" w14:textId="77777777" w:rsidR="00833035" w:rsidRPr="00FD5B57" w:rsidRDefault="00833035" w:rsidP="00833035">
      <w:pPr>
        <w:jc w:val="center"/>
        <w:rPr>
          <w:rFonts w:cs="Arial"/>
          <w:b/>
          <w:sz w:val="12"/>
          <w:szCs w:val="12"/>
        </w:rPr>
      </w:pPr>
    </w:p>
    <w:p w14:paraId="580832BF" w14:textId="77777777" w:rsidR="00833035" w:rsidRPr="00580608" w:rsidRDefault="00833035" w:rsidP="00833035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D8FB8BB" w14:textId="77777777" w:rsidR="00833035" w:rsidRDefault="00833035" w:rsidP="00833035">
      <w:pPr>
        <w:rPr>
          <w:rFonts w:cs="Arial"/>
        </w:rPr>
      </w:pPr>
    </w:p>
    <w:p w14:paraId="1DAEB4A1" w14:textId="77777777" w:rsidR="00833035" w:rsidRPr="00580608" w:rsidRDefault="00833035" w:rsidP="00833035">
      <w:pPr>
        <w:rPr>
          <w:rFonts w:cs="Arial"/>
        </w:rPr>
      </w:pPr>
      <w:r>
        <w:rPr>
          <w:rFonts w:cs="Arial"/>
          <w:lang w:val="en"/>
        </w:rPr>
        <w:t>Pre-service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   </w:t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52543E08" w14:textId="77777777" w:rsidR="00833035" w:rsidRPr="00580608" w:rsidRDefault="00833035" w:rsidP="00833035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04DCA5EE" w14:textId="77777777" w:rsidR="00833035" w:rsidRPr="00580608" w:rsidRDefault="00833035" w:rsidP="00833035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1FD659F4" w14:textId="77777777" w:rsidR="00833035" w:rsidRDefault="00833035" w:rsidP="00833035">
      <w:pPr>
        <w:rPr>
          <w:rFonts w:cs="Arial"/>
        </w:rPr>
      </w:pPr>
    </w:p>
    <w:p w14:paraId="7D45ABD8" w14:textId="77777777" w:rsidR="00833035" w:rsidRPr="00DA162A" w:rsidRDefault="00833035" w:rsidP="00833035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szCs w:val="22"/>
        </w:rPr>
        <w:t>Pre-service</w:t>
      </w:r>
      <w:r>
        <w:rPr>
          <w:rFonts w:cs="Arial"/>
          <w:lang w:val="en"/>
        </w:rPr>
        <w:t xml:space="preserve">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74DE853C" w14:textId="77777777" w:rsidR="00833035" w:rsidRPr="000470D4" w:rsidRDefault="00833035" w:rsidP="00833035">
      <w:pPr>
        <w:rPr>
          <w:rFonts w:cs="Arial"/>
          <w:sz w:val="12"/>
          <w:szCs w:val="12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833035" w:rsidRPr="000D67F3" w14:paraId="6726AD0F" w14:textId="77777777" w:rsidTr="00E7023B">
        <w:trPr>
          <w:cantSplit/>
          <w:trHeight w:val="144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17AA5419" w14:textId="77777777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7C68FBF3" w14:textId="77777777" w:rsidR="00833035" w:rsidRPr="000D67F3" w:rsidRDefault="00833035" w:rsidP="00E7023B">
            <w:pPr>
              <w:spacing w:line="360" w:lineRule="auto"/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296944F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5C47E6E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86288CB" w14:textId="0B77F1A9" w:rsidR="00833035" w:rsidRPr="000D67F3" w:rsidRDefault="00C95EE4" w:rsidP="00C95EE4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Very well </w:t>
            </w:r>
            <w:r w:rsidR="00833035" w:rsidRPr="000D67F3">
              <w:rPr>
                <w:rFonts w:cs="Arial"/>
                <w:sz w:val="16"/>
              </w:rPr>
              <w:t>Develop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68F4EDDD" w14:textId="77777777" w:rsidTr="00E7023B">
        <w:tc>
          <w:tcPr>
            <w:tcW w:w="7338" w:type="dxa"/>
          </w:tcPr>
          <w:p w14:paraId="51CA0612" w14:textId="77777777" w:rsidR="00833035" w:rsidRPr="000470D4" w:rsidRDefault="00833035" w:rsidP="00E7023B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E57B069" w14:textId="77777777" w:rsidR="00833035" w:rsidRPr="003B0124" w:rsidRDefault="00833035" w:rsidP="00E7023B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5179E1D" w14:textId="77777777" w:rsidR="00833035" w:rsidRPr="009946E0" w:rsidRDefault="00833035" w:rsidP="00833035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9946E0">
              <w:rPr>
                <w:rFonts w:cs="Arial"/>
              </w:rPr>
              <w:t>Identifies learning goals that are matched to student needs</w:t>
            </w:r>
            <w:r>
              <w:rPr>
                <w:rFonts w:cs="Arial"/>
              </w:rPr>
              <w:t>.</w:t>
            </w:r>
            <w:r w:rsidRPr="009946E0">
              <w:rPr>
                <w:rFonts w:cs="Arial"/>
              </w:rPr>
              <w:t xml:space="preserve"> </w:t>
            </w:r>
          </w:p>
          <w:p w14:paraId="46197C93" w14:textId="77777777" w:rsidR="00833035" w:rsidRPr="009946E0" w:rsidRDefault="00833035" w:rsidP="00E7023B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5ACCFC87" w14:textId="77777777" w:rsidR="00833035" w:rsidRPr="0063429D" w:rsidRDefault="00833035" w:rsidP="00833035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learning </w:t>
            </w:r>
            <w:r w:rsidRPr="001E7A9E">
              <w:rPr>
                <w:rFonts w:cs="Arial"/>
              </w:rPr>
              <w:t>experiences to respond to the physical, social and intellectual needs of students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05009AD1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3FFA4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4870372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14018F98" w14:textId="77777777" w:rsidR="00833035" w:rsidRPr="003B0124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EE8753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4BCA2B1B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E48E3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C31956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53E3337" w14:textId="77777777" w:rsidR="00833035" w:rsidRPr="003B0124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3F9CCB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96F1374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54A1EB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88F03A" w14:textId="77777777" w:rsidR="00833035" w:rsidRPr="003B0124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74BF2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78D726F1" w14:textId="77777777" w:rsidR="00833035" w:rsidRPr="00654CF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70FDE6A8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86A5A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6"/>
          </w:p>
          <w:p w14:paraId="638DE3CA" w14:textId="77777777" w:rsidR="00833035" w:rsidRPr="003B0124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5689A5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8F5F34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E82549C" w14:textId="77777777" w:rsidR="00833035" w:rsidRPr="00C3727B" w:rsidRDefault="00833035" w:rsidP="00E7023B">
            <w:pPr>
              <w:rPr>
                <w:rFonts w:cs="Arial"/>
                <w:sz w:val="10"/>
                <w:szCs w:val="10"/>
              </w:rPr>
            </w:pPr>
          </w:p>
        </w:tc>
      </w:tr>
      <w:tr w:rsidR="00833035" w:rsidRPr="000D67F3" w14:paraId="0315F9B7" w14:textId="77777777" w:rsidTr="00E7023B">
        <w:trPr>
          <w:cantSplit/>
          <w:trHeight w:val="1340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1756279B" w14:textId="77777777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5F3A237F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470B632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30A8E0F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833B790" w14:textId="5C85E0A7" w:rsidR="00833035" w:rsidRPr="000D67F3" w:rsidRDefault="009B6CA7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6EF88D99" w14:textId="77777777" w:rsidTr="00E7023B">
        <w:trPr>
          <w:trHeight w:val="2111"/>
        </w:trPr>
        <w:tc>
          <w:tcPr>
            <w:tcW w:w="7338" w:type="dxa"/>
          </w:tcPr>
          <w:p w14:paraId="7D199241" w14:textId="77777777" w:rsidR="00833035" w:rsidRPr="000470D4" w:rsidRDefault="00833035" w:rsidP="00E7023B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90CD155" w14:textId="77777777" w:rsidR="00833035" w:rsidRPr="001E7A9E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1E7A9E">
              <w:rPr>
                <w:rFonts w:cs="Arial"/>
              </w:rPr>
              <w:t>Plans for learning using appropriate curriculum and assessment guidelines</w:t>
            </w:r>
            <w:r>
              <w:rPr>
                <w:rFonts w:cs="Arial"/>
              </w:rPr>
              <w:t>.</w:t>
            </w:r>
          </w:p>
          <w:p w14:paraId="5BC79540" w14:textId="77777777" w:rsidR="00833035" w:rsidRPr="001E7A9E" w:rsidRDefault="00833035" w:rsidP="00E7023B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12B59D42" w14:textId="77777777" w:rsidR="00833035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Organises and sequences</w:t>
            </w:r>
            <w:r w:rsidRPr="000D67F3">
              <w:rPr>
                <w:rFonts w:cs="Arial"/>
              </w:rPr>
              <w:t xml:space="preserve"> content.</w:t>
            </w:r>
          </w:p>
          <w:p w14:paraId="5C5E9AC2" w14:textId="77777777" w:rsidR="00833035" w:rsidRPr="0063429D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463DDA4" w14:textId="77777777" w:rsidR="00833035" w:rsidRPr="005631D0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Applies basic literacy and numeracy teaching strategies</w:t>
            </w:r>
            <w:r>
              <w:rPr>
                <w:rFonts w:cs="Arial"/>
              </w:rPr>
              <w:t>.</w:t>
            </w:r>
          </w:p>
          <w:p w14:paraId="763ABC42" w14:textId="77777777" w:rsidR="00833035" w:rsidRPr="005631D0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46552E75" w14:textId="77777777" w:rsidR="00833035" w:rsidRPr="00303274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Incorporates </w:t>
            </w:r>
            <w:r w:rsidRPr="005631D0">
              <w:rPr>
                <w:rFonts w:cs="Arial"/>
              </w:rPr>
              <w:t>the use of digital resources and tools to enhance learning</w:t>
            </w:r>
          </w:p>
        </w:tc>
        <w:tc>
          <w:tcPr>
            <w:tcW w:w="708" w:type="dxa"/>
          </w:tcPr>
          <w:p w14:paraId="4CE4095B" w14:textId="77777777" w:rsidR="00833035" w:rsidRPr="0063429D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347D38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89E7D5" w14:textId="77777777" w:rsidR="00833035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68FCCC4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AF54B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52D92F" w14:textId="77777777" w:rsidR="00833035" w:rsidRPr="0063429D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1F62CA1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2BEFFBBF" w14:textId="77777777" w:rsidR="00833035" w:rsidRPr="0063429D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0999FFC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09B58F9" w14:textId="77777777" w:rsidR="00833035" w:rsidRPr="0063429D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B0F47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99E5E6E" w14:textId="77777777" w:rsidR="00833035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997175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8A28AF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BB04EA" w14:textId="77777777" w:rsidR="00833035" w:rsidRPr="0063429D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7B8929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DDC34A" w14:textId="77777777" w:rsidR="00833035" w:rsidRPr="0063429D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C99CC7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44EDBC" w14:textId="77777777" w:rsidR="00833035" w:rsidRPr="0063429D" w:rsidRDefault="00833035" w:rsidP="00E7023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661013E" w14:textId="77777777" w:rsidR="00833035" w:rsidRPr="0063429D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27966F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70E2FA" w14:textId="77777777" w:rsidR="00833035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3C04AAB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2FD3E4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4B7140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144925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AE3E1E" w14:textId="77777777" w:rsidR="00833035" w:rsidRPr="0063429D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D91AEB5" w14:textId="77777777" w:rsidR="00833035" w:rsidRPr="0063429D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68E83D3A" w14:textId="77777777" w:rsidR="00833035" w:rsidRPr="0063429D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081D45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FBC6B51" w14:textId="77777777" w:rsidR="00833035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A6DEE78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626F1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4CF582" w14:textId="77777777" w:rsidR="00833035" w:rsidRPr="0063429D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737DD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11AFF72E" w14:textId="77777777" w:rsidR="00833035" w:rsidRPr="0063429D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AA512A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33035" w:rsidRPr="000D67F3" w14:paraId="3009DEE2" w14:textId="77777777" w:rsidTr="00E7023B">
        <w:trPr>
          <w:cantSplit/>
          <w:trHeight w:val="1334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505D2283" w14:textId="77777777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2001E637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3E991AB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285FDC0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02F4229" w14:textId="2C6E3912" w:rsidR="00833035" w:rsidRPr="000D67F3" w:rsidRDefault="009B6CA7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2B5E19DC" w14:textId="77777777" w:rsidTr="00E7023B">
        <w:trPr>
          <w:trHeight w:val="70"/>
        </w:trPr>
        <w:tc>
          <w:tcPr>
            <w:tcW w:w="7338" w:type="dxa"/>
          </w:tcPr>
          <w:p w14:paraId="05B86297" w14:textId="77777777" w:rsidR="00833035" w:rsidRPr="000470D4" w:rsidRDefault="00833035" w:rsidP="00E7023B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DAAFE98" w14:textId="77777777" w:rsidR="00833035" w:rsidRPr="005631D0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</w:t>
            </w:r>
            <w:r w:rsidRPr="005631D0">
              <w:rPr>
                <w:rFonts w:cs="Arial"/>
              </w:rPr>
              <w:t>purposeful and sequential learning experiences using knowledge of student learning and content</w:t>
            </w:r>
            <w:r>
              <w:rPr>
                <w:rFonts w:cs="Arial"/>
              </w:rPr>
              <w:t>.</w:t>
            </w:r>
          </w:p>
          <w:p w14:paraId="73F5C87C" w14:textId="77777777" w:rsidR="00833035" w:rsidRPr="0063429D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71930E3" w14:textId="77777777" w:rsidR="00833035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Engages</w:t>
            </w:r>
            <w:r w:rsidRPr="000D67F3">
              <w:rPr>
                <w:rFonts w:cs="Arial"/>
              </w:rPr>
              <w:t xml:space="preserve"> students by using a variety of teaching strategies and resources, including ICT. </w:t>
            </w:r>
          </w:p>
          <w:p w14:paraId="5C754769" w14:textId="77777777" w:rsidR="00833035" w:rsidRPr="0063429D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A4163E9" w14:textId="77777777" w:rsidR="00833035" w:rsidRPr="005631D0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clear, expressive, acceptable verbal and non-verbal communication</w:t>
            </w:r>
            <w:r>
              <w:rPr>
                <w:rFonts w:cs="Arial"/>
              </w:rPr>
              <w:t>.</w:t>
            </w:r>
          </w:p>
          <w:p w14:paraId="59A2902C" w14:textId="77777777" w:rsidR="00833035" w:rsidRPr="005631D0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4C81E078" w14:textId="77777777" w:rsidR="00833035" w:rsidRPr="005631D0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correct written communication</w:t>
            </w:r>
            <w:r>
              <w:rPr>
                <w:rFonts w:cs="Arial"/>
              </w:rPr>
              <w:t>.</w:t>
            </w:r>
          </w:p>
          <w:p w14:paraId="2D8D386E" w14:textId="77777777" w:rsidR="00833035" w:rsidRPr="005631D0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DBAAFD3" w14:textId="77777777" w:rsidR="00833035" w:rsidRPr="00BB45C2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5631D0">
              <w:rPr>
                <w:rFonts w:cs="Arial"/>
              </w:rPr>
              <w:t>Employs questioning strategies which enhance student learning and thinking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708" w:type="dxa"/>
          </w:tcPr>
          <w:p w14:paraId="1DF7FFA8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E1786E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79E3E1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0CC0650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F0766A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2FB952D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896C2ED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C0E74B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762959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11D13F9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3940CB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90A2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C8023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09D5B7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58B03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6DD711" w14:textId="77777777" w:rsidR="00833035" w:rsidRPr="00EF67B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0AF3F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5AFD856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60B038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942DC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62AD51A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2196FC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9AA00EF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F2C449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612134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64384F6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7508645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3BC1A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822E65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3A87A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73A70D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DC883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61C447" w14:textId="77777777" w:rsidR="00833035" w:rsidRPr="00EF67B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B390A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19E6E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E79F2E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D26A8B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4E579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283613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5359CF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D3F16C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1E18478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A3A6F7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849347D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6F6252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B1BC580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3746D9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9CBBCD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DD9D0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DE3BE3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BAC303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C32D30" w14:textId="77777777" w:rsidR="00833035" w:rsidRPr="00EF67B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A957B1" w14:textId="77777777" w:rsidR="00833035" w:rsidRPr="00C3727B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3C95DF31" w14:textId="77777777" w:rsidR="00833035" w:rsidRPr="00280DEF" w:rsidRDefault="00833035" w:rsidP="00E7023B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A035F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94406E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11CA67A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F80675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21C693A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FDD526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2E6EF0B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06D437A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AC267ED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19C95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4CD03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DC92C4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74F7394C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5E1F7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EA89B9" w14:textId="77777777" w:rsidR="00833035" w:rsidRPr="00EF67B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B26874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5713DDBE" w14:textId="47FEF862" w:rsidR="00833035" w:rsidRDefault="00833035"/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833035" w:rsidRPr="000D67F3" w14:paraId="288B7D4E" w14:textId="77777777" w:rsidTr="00E7023B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5412E017" w14:textId="5EDCC8E5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732BC405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10BE2B5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005335C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45268CE" w14:textId="07FDB2FF" w:rsidR="00833035" w:rsidRPr="000D67F3" w:rsidRDefault="009B6CA7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2096EB21" w14:textId="77777777" w:rsidTr="00E7023B">
        <w:tc>
          <w:tcPr>
            <w:tcW w:w="7338" w:type="dxa"/>
          </w:tcPr>
          <w:p w14:paraId="0A52E458" w14:textId="77777777" w:rsidR="00833035" w:rsidRPr="004F700F" w:rsidRDefault="00833035" w:rsidP="00E7023B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90EB0A1" w14:textId="77777777" w:rsidR="00833035" w:rsidRPr="00513558" w:rsidRDefault="00833035" w:rsidP="00833035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</w:rPr>
              <w:t>Demonstrates interest in students and their learning</w:t>
            </w:r>
            <w:r>
              <w:rPr>
                <w:rFonts w:cs="Arial"/>
              </w:rPr>
              <w:t>.</w:t>
            </w:r>
          </w:p>
          <w:p w14:paraId="339ACDDB" w14:textId="77777777" w:rsidR="00833035" w:rsidRPr="00513558" w:rsidRDefault="00833035" w:rsidP="00E7023B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54D81B55" w14:textId="77777777" w:rsidR="00833035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Organises, allocates and manages time, resources and physical space</w:t>
            </w:r>
            <w:r>
              <w:rPr>
                <w:rFonts w:cs="Arial"/>
                <w:bCs/>
              </w:rPr>
              <w:t>.</w:t>
            </w:r>
          </w:p>
          <w:p w14:paraId="019D5E61" w14:textId="77777777" w:rsidR="00833035" w:rsidRPr="004F700F" w:rsidRDefault="00833035" w:rsidP="00E7023B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D3A6231" w14:textId="77777777" w:rsidR="00833035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Provides clear directions and instructions to support student engagement with learning experiences</w:t>
            </w:r>
            <w:r w:rsidRPr="000D67F3">
              <w:rPr>
                <w:rFonts w:cs="Arial"/>
              </w:rPr>
              <w:t xml:space="preserve"> clear and appropriate directions.</w:t>
            </w:r>
          </w:p>
          <w:p w14:paraId="13D5B910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9294FD4" w14:textId="77777777" w:rsidR="00833035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Maintains routines and procedures that guide student behaviour</w:t>
            </w:r>
            <w:r w:rsidRPr="000D67F3">
              <w:rPr>
                <w:rFonts w:cs="Arial"/>
              </w:rPr>
              <w:t xml:space="preserve"> routines and procedures that guide student behaviour.</w:t>
            </w:r>
          </w:p>
          <w:p w14:paraId="10E82BE8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5E921BC" w14:textId="77777777" w:rsidR="00833035" w:rsidRPr="00513558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</w:rPr>
              <w:t>Listens to and responds appropriately to student questions, comments and ideas</w:t>
            </w:r>
            <w:r>
              <w:rPr>
                <w:rFonts w:cs="Arial"/>
                <w:bCs/>
              </w:rPr>
              <w:t>.</w:t>
            </w:r>
            <w:r w:rsidRPr="00513558">
              <w:rPr>
                <w:rFonts w:cs="Arial"/>
              </w:rPr>
              <w:t xml:space="preserve"> </w:t>
            </w:r>
          </w:p>
          <w:p w14:paraId="4BBFFF34" w14:textId="77777777" w:rsidR="00833035" w:rsidRPr="0051355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FAE3E37" w14:textId="77777777" w:rsidR="00833035" w:rsidRPr="00513558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  <w:szCs w:val="24"/>
              </w:rPr>
              <w:t>Uses praise and encouragement to foster students’ self-esteem</w:t>
            </w:r>
            <w:r>
              <w:rPr>
                <w:rFonts w:cs="Arial"/>
                <w:bCs/>
                <w:szCs w:val="24"/>
              </w:rPr>
              <w:t>.</w:t>
            </w:r>
            <w:r w:rsidRPr="00513558">
              <w:rPr>
                <w:rFonts w:cs="Arial"/>
                <w:szCs w:val="24"/>
              </w:rPr>
              <w:t xml:space="preserve"> </w:t>
            </w:r>
          </w:p>
          <w:p w14:paraId="7A959307" w14:textId="77777777" w:rsidR="00833035" w:rsidRPr="0051355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57366595" w14:textId="77777777" w:rsidR="00833035" w:rsidRPr="00513558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  <w:szCs w:val="24"/>
              </w:rPr>
              <w:t>Supports student well-being and safety</w:t>
            </w:r>
            <w:r>
              <w:rPr>
                <w:rFonts w:cs="Arial"/>
                <w:szCs w:val="24"/>
              </w:rPr>
              <w:t>.</w:t>
            </w:r>
          </w:p>
          <w:p w14:paraId="5CE3F0A6" w14:textId="77777777" w:rsidR="00833035" w:rsidRPr="0051355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2F94033F" w14:textId="77777777" w:rsidR="00833035" w:rsidRPr="00513558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Encourages students to assume responsibility for their behaviour</w:t>
            </w:r>
            <w:r>
              <w:rPr>
                <w:rFonts w:cs="Arial"/>
                <w:bCs/>
              </w:rPr>
              <w:t>.</w:t>
            </w:r>
          </w:p>
          <w:p w14:paraId="5C4D53CA" w14:textId="77777777" w:rsidR="00833035" w:rsidRPr="0051355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D94464D" w14:textId="77777777" w:rsidR="00833035" w:rsidRPr="00513558" w:rsidRDefault="00833035" w:rsidP="00833035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Endeavours to apply positive management techniques to respond to off-task or inappropriate behaviour</w:t>
            </w:r>
            <w:r>
              <w:rPr>
                <w:rFonts w:cs="Arial"/>
                <w:bCs/>
              </w:rPr>
              <w:t>.</w:t>
            </w:r>
          </w:p>
          <w:p w14:paraId="5C59AA40" w14:textId="77777777" w:rsidR="00833035" w:rsidRPr="004F700F" w:rsidRDefault="00833035" w:rsidP="00E7023B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76E52E84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3672EA" w14:textId="77777777" w:rsidR="00833035" w:rsidRPr="0051355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0E369A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F59F68E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545DD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A18436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359C371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AB85E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3C4C60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4AE2E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EFA491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8910AF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520AC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734749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8285B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4FF71F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C84B09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9F36BE3" w14:textId="77777777" w:rsidR="00833035" w:rsidRPr="00F02000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7ED89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77BEF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6A5551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57E7EE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D6977B1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221A02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0A1D3C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210668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3B4BAC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D2E98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55333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9B6D53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BDCB8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36446D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69EBD486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450B19" w14:textId="77777777" w:rsidR="00833035" w:rsidRPr="0051355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C77F9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675D470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63A2B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65C14F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B5DF72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4A055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BC784F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760390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78A293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01C3D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C39C54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50E7FC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E05B2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14DDC1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8BE3C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AEC2CE" w14:textId="77777777" w:rsidR="00833035" w:rsidRPr="00F02000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7438E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B8EDC3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860982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27BEDC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D1B07F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6CE94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3E2D46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5BA02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1C148C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4CF58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75395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2619B2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B49FF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6AEDC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3430B39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66D949" w14:textId="77777777" w:rsidR="00833035" w:rsidRPr="0051355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AAA42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6855D2" w14:textId="77777777" w:rsidR="00833035" w:rsidRPr="00F02000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B1111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EA455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6674446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1C744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F641F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4E48E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50608D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94BA64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BF7EE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73041B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716A82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0FC9E0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C08F9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522977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D0D933F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CD6A9A3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2368C35" w14:textId="77777777" w:rsidR="00833035" w:rsidRPr="0018511E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ADBDB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542E6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85419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314632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5EC2E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690B56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E4CB25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52094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3BDE63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CF48E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2D27C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5ADC6D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66C6F5BF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CE8A68" w14:textId="77777777" w:rsidR="00833035" w:rsidRPr="0051355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A0B8D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DEAEF2" w14:textId="77777777" w:rsidR="00833035" w:rsidRPr="00F02000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EA5A4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95F98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92C8E6" w14:textId="77777777" w:rsidR="00833035" w:rsidRPr="00E036EB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31E80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9E875E" w14:textId="77777777" w:rsidR="00833035" w:rsidRPr="004F700F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BBF7B1" w14:textId="77777777" w:rsidR="00833035" w:rsidRPr="00F02000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1A1345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623353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5801B2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645DDF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60E71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8ECE4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8B461D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0DB0B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40F86E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87644A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1F1391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3E93B8" w14:textId="77777777" w:rsidR="00833035" w:rsidRPr="0018511E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B5BED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679634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F9F6A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78FDA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A7A8F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0ACA06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F53966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A7C32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F601B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AB8D09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4E72C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961456" w14:textId="77777777" w:rsidR="00833035" w:rsidRPr="00465841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833035" w:rsidRPr="000D67F3" w14:paraId="1E37D4A9" w14:textId="77777777" w:rsidTr="00E7023B">
        <w:trPr>
          <w:cantSplit/>
          <w:trHeight w:val="1309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58C71A31" w14:textId="77777777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944B565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BEFDD9A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C1524BB" w14:textId="77777777" w:rsidR="00833035" w:rsidRPr="000D67F3" w:rsidRDefault="00833035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89C460A" w14:textId="012E7B36" w:rsidR="00833035" w:rsidRPr="000D67F3" w:rsidRDefault="009B6CA7" w:rsidP="00E7023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41AF002D" w14:textId="77777777" w:rsidTr="00E7023B">
        <w:trPr>
          <w:trHeight w:val="2654"/>
        </w:trPr>
        <w:tc>
          <w:tcPr>
            <w:tcW w:w="7338" w:type="dxa"/>
          </w:tcPr>
          <w:p w14:paraId="5EE627F1" w14:textId="77777777" w:rsidR="00833035" w:rsidRPr="004F700F" w:rsidRDefault="00833035" w:rsidP="00E7023B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E972C81" w14:textId="77777777" w:rsidR="00833035" w:rsidRDefault="00833035" w:rsidP="00833035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  <w:bCs/>
              </w:rPr>
              <w:t>Plans learning experiences which build on prior knowledge</w:t>
            </w:r>
            <w:r w:rsidRPr="000D67F3">
              <w:rPr>
                <w:rFonts w:cs="Arial"/>
              </w:rPr>
              <w:t>.</w:t>
            </w:r>
          </w:p>
          <w:p w14:paraId="4893368A" w14:textId="77777777" w:rsidR="00833035" w:rsidRPr="004F700F" w:rsidRDefault="00833035" w:rsidP="00E7023B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2A038A1" w14:textId="77777777" w:rsidR="00833035" w:rsidRDefault="00833035" w:rsidP="00833035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Uses informal assessment strategies (e.g. anecdotal notes, questioning, checklists) relevant to planned experiences and intended goals </w:t>
            </w:r>
            <w:r w:rsidRPr="000D67F3">
              <w:rPr>
                <w:rFonts w:cs="Arial"/>
              </w:rPr>
              <w:t>Providing clear feedback to students in a timely manner.</w:t>
            </w:r>
          </w:p>
          <w:p w14:paraId="67A952ED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65DF3127" w14:textId="77777777" w:rsidR="00833035" w:rsidRDefault="00833035" w:rsidP="00833035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>Provides clear feedback to students in a timely manner</w:t>
            </w:r>
            <w:r w:rsidRPr="000D67F3">
              <w:rPr>
                <w:rFonts w:cs="Arial"/>
              </w:rPr>
              <w:t>.</w:t>
            </w:r>
          </w:p>
          <w:p w14:paraId="3E6D83F4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A6BF8DE" w14:textId="77777777" w:rsidR="00833035" w:rsidRDefault="00833035" w:rsidP="00833035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>Uses assessment data to evaluate student learning and modify teaching</w:t>
            </w:r>
            <w:r w:rsidRPr="000D67F3">
              <w:rPr>
                <w:rFonts w:cs="Arial"/>
              </w:rPr>
              <w:t>.</w:t>
            </w:r>
          </w:p>
          <w:p w14:paraId="6B370C3A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9DCF406" w14:textId="77777777" w:rsidR="00833035" w:rsidRPr="00C529A1" w:rsidRDefault="00833035" w:rsidP="00E7023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6C8A53D5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BF016D" w14:textId="77777777" w:rsidR="00833035" w:rsidRPr="00C529A1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A66D90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6C62BA3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B8515D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46653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F649F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80F52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48CFC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56CDCC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1C4C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87E76F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4C64393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1B255C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7514C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AB3F1B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7A0D1B7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9A2A55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856B1FB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F6BF61" w14:textId="77777777" w:rsidR="00833035" w:rsidRPr="00C529A1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518B3DF" w14:textId="77777777" w:rsidR="00833035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FB93E5E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9A532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7498B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13A25C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488342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E03AA9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3774BB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86163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0EB4C9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3A7270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545105A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91021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0B264B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1C8EC94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28C1BC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2A9D0637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504394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17508E" w14:textId="77777777" w:rsidR="00833035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0F7A5505" w14:textId="77777777" w:rsidR="00833035" w:rsidRPr="004F700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631C56F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420E43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29FED2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C21C05D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DD963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D87B11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F6392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FA8DDD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A21402E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A8304D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51E31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8209DA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6C0CCE3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80C807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40868AC9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871D7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E82D711" w14:textId="77777777" w:rsidR="00833035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0C8189C9" w14:textId="77777777" w:rsidR="00833035" w:rsidRPr="004F700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608F98F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ED3238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AC886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F9AD35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776C9A2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221D9A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D656F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D225A9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FB812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A96E7A6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41986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80A419" w14:textId="77777777" w:rsidR="00833035" w:rsidRPr="00F1712A" w:rsidRDefault="00833035" w:rsidP="00E7023B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F243684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4C1ADA" w14:textId="77777777" w:rsidR="00833035" w:rsidRPr="00A116AA" w:rsidRDefault="00833035" w:rsidP="00E7023B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1A69629" w14:textId="77777777" w:rsidR="00833035" w:rsidRDefault="00833035" w:rsidP="00833035">
      <w:r>
        <w:br w:type="page"/>
      </w: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833035" w:rsidRPr="000D67F3" w14:paraId="3B507F67" w14:textId="77777777" w:rsidTr="00E7023B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1EDB9E9A" w14:textId="77777777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A604F96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BDA1EF0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9E190D0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D1F7821" w14:textId="5D41F496" w:rsidR="00833035" w:rsidRPr="008047B1" w:rsidRDefault="009B6CA7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30637B7A" w14:textId="77777777" w:rsidTr="00E7023B">
        <w:tc>
          <w:tcPr>
            <w:tcW w:w="7338" w:type="dxa"/>
            <w:shd w:val="clear" w:color="auto" w:fill="FFFFFF" w:themeFill="background1"/>
          </w:tcPr>
          <w:p w14:paraId="1A345E2C" w14:textId="77777777" w:rsidR="00833035" w:rsidRPr="004F700F" w:rsidRDefault="00833035" w:rsidP="00E7023B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660D89F6" w14:textId="77777777" w:rsidR="00833035" w:rsidRDefault="00833035" w:rsidP="00833035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Seeks feedback from Mentor Teacher to promote self-reflection and action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30728340" w14:textId="77777777" w:rsidR="00833035" w:rsidRPr="004F700F" w:rsidRDefault="00833035" w:rsidP="00E7023B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42202C5" w14:textId="77777777" w:rsidR="00833035" w:rsidRDefault="00833035" w:rsidP="00833035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Accepts advice and assistance from Mentor Teacher to identify professional learning needs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17D11536" w14:textId="77777777" w:rsidR="00833035" w:rsidRPr="004F700F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B2783B2" w14:textId="77777777" w:rsidR="00833035" w:rsidRDefault="00833035" w:rsidP="00833035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Begins to identify theories, concepts and ideas which underpin his/her preferred approach to teaching and learning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45F41DA7" w14:textId="77777777" w:rsidR="00833035" w:rsidRPr="004F700F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1226F47" w14:textId="77777777" w:rsidR="00833035" w:rsidRDefault="00833035" w:rsidP="00833035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Demonstrates an awareness of the variety of curriculum resources available for planning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6113C7F0" w14:textId="77777777" w:rsidR="00833035" w:rsidRPr="00E036EB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EEA3786" w14:textId="77777777" w:rsidR="00833035" w:rsidRPr="00E036EB" w:rsidRDefault="00833035" w:rsidP="00833035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</w:rPr>
            </w:pPr>
            <w:r w:rsidRPr="00E036EB">
              <w:rPr>
                <w:rFonts w:cs="Arial"/>
                <w:color w:val="000000"/>
              </w:rPr>
              <w:t xml:space="preserve">Acknowledges the role of the </w:t>
            </w:r>
            <w:r w:rsidRPr="00E036EB">
              <w:rPr>
                <w:rFonts w:cs="Arial"/>
                <w:i/>
                <w:color w:val="000000"/>
              </w:rPr>
              <w:t xml:space="preserve">National Professional Standards for Teachers </w:t>
            </w:r>
            <w:r w:rsidRPr="00E036EB">
              <w:rPr>
                <w:rFonts w:cs="Arial"/>
                <w:color w:val="000000"/>
              </w:rPr>
              <w:t>in identifying professional learning needs</w:t>
            </w:r>
            <w:r>
              <w:rPr>
                <w:rFonts w:cs="Arial"/>
                <w:color w:val="000000"/>
              </w:rPr>
              <w:t>.</w:t>
            </w:r>
          </w:p>
          <w:p w14:paraId="0A60FAC1" w14:textId="77777777" w:rsidR="00833035" w:rsidRPr="004F700F" w:rsidRDefault="00833035" w:rsidP="00E7023B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80873E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6ED13A2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B0C1D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7708F64C" w14:textId="77777777" w:rsidR="00833035" w:rsidRPr="004F700F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DDDAD6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533D7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106AA6CD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8DB76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C1B558" w14:textId="77777777" w:rsidR="00833035" w:rsidRDefault="00833035" w:rsidP="00E7023B">
            <w:pPr>
              <w:rPr>
                <w:rFonts w:cs="Arial"/>
                <w:szCs w:val="22"/>
              </w:rPr>
            </w:pPr>
          </w:p>
          <w:p w14:paraId="5356E362" w14:textId="77777777" w:rsidR="00833035" w:rsidRPr="002163D7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475E0E7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5D4889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5BB4AC26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3D3D1BBA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C5D73F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36391F" w14:textId="77777777" w:rsidR="00833035" w:rsidRPr="008047B1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3A403D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5CBF462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F3A99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0EBD50F6" w14:textId="77777777" w:rsidR="00833035" w:rsidRPr="004F700F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FD797B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E39FE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37AD7CF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AB5E71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6EE406" w14:textId="77777777" w:rsidR="00833035" w:rsidRDefault="00833035" w:rsidP="00E7023B">
            <w:pPr>
              <w:rPr>
                <w:rFonts w:cs="Arial"/>
                <w:szCs w:val="22"/>
              </w:rPr>
            </w:pPr>
          </w:p>
          <w:p w14:paraId="0C2E9A64" w14:textId="77777777" w:rsidR="00833035" w:rsidRPr="002163D7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72E5AA7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CA9E81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4B2FA915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7E766BF5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2018945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FF644E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B805F7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7FC9915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2D9DB2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AB91626" w14:textId="77777777" w:rsidR="00833035" w:rsidRPr="004F700F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993857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7357D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22FE468D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FE5487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19F4B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00CEEC01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D4080B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968F3F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01025405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515E03CE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1EC4D45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1234F8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86C624" w14:textId="77777777" w:rsidR="00833035" w:rsidRPr="00280DE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2E6C27D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409B7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77995848" w14:textId="77777777" w:rsidR="00833035" w:rsidRPr="004F700F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0DCAE8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1F578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766D35D2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B6B57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BAF8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6A68C093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B0CA0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4252D7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2770F113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32DD401E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CF18D0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BCF083" w14:textId="77777777" w:rsidR="00833035" w:rsidRPr="008047B1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</w:tr>
      <w:tr w:rsidR="00833035" w:rsidRPr="000D67F3" w14:paraId="4874B803" w14:textId="77777777" w:rsidTr="00E7023B">
        <w:trPr>
          <w:cantSplit/>
          <w:trHeight w:val="1226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7384BF66" w14:textId="29F609A5" w:rsidR="00833035" w:rsidRPr="00887722" w:rsidRDefault="00833035" w:rsidP="00E7023B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6AFA237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AEF030D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54F938" w14:textId="77777777" w:rsidR="00833035" w:rsidRPr="008047B1" w:rsidRDefault="00833035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86A1356" w14:textId="594498CC" w:rsidR="00833035" w:rsidRPr="008047B1" w:rsidRDefault="009B6CA7" w:rsidP="00E7023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2DF1E8AF" w14:textId="77777777" w:rsidTr="00E7023B">
        <w:tc>
          <w:tcPr>
            <w:tcW w:w="7338" w:type="dxa"/>
            <w:shd w:val="clear" w:color="auto" w:fill="FFFFFF" w:themeFill="background1"/>
          </w:tcPr>
          <w:p w14:paraId="40C428E6" w14:textId="77777777" w:rsidR="00833035" w:rsidRPr="004F700F" w:rsidRDefault="00833035" w:rsidP="00E7023B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061E947" w14:textId="77777777" w:rsidR="00833035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Accepts and responds to advice in a positive manner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73F2DF3" w14:textId="77777777" w:rsidR="00833035" w:rsidRPr="004F700F" w:rsidRDefault="00833035" w:rsidP="00E7023B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1DD27EFF" w14:textId="77777777" w:rsidR="00833035" w:rsidRDefault="00833035" w:rsidP="00833035">
            <w:pPr>
              <w:pStyle w:val="ListParagraph"/>
              <w:numPr>
                <w:ilvl w:val="0"/>
                <w:numId w:val="40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Adheres to principles of confidentiality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2F5ECD90" w14:textId="77777777" w:rsidR="00833035" w:rsidRPr="004F700F" w:rsidRDefault="00833035" w:rsidP="00E7023B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300C761" w14:textId="77777777" w:rsidR="00833035" w:rsidRPr="00EB3A38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 w:rsidRPr="00EB3A38">
              <w:rPr>
                <w:rFonts w:cs="Arial"/>
                <w:color w:val="000000"/>
                <w:szCs w:val="18"/>
              </w:rPr>
              <w:t>Acts with fairness in all dealings with school personnel, students and parents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FEDCBAD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50AB73DA" w14:textId="77777777" w:rsidR="00833035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in a respectful and cooperative manner with all members of the school community</w:t>
            </w:r>
            <w:r>
              <w:rPr>
                <w:rFonts w:cs="Arial"/>
              </w:rPr>
              <w:t>.</w:t>
            </w:r>
          </w:p>
          <w:p w14:paraId="5C886163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770D0215" w14:textId="77777777" w:rsidR="00833035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Maintains a professional level of interaction</w:t>
            </w:r>
            <w:r>
              <w:rPr>
                <w:rFonts w:cs="Arial"/>
              </w:rPr>
              <w:t>.</w:t>
            </w:r>
          </w:p>
          <w:p w14:paraId="4915C7C7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639E09B6" w14:textId="77777777" w:rsidR="00833035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collaboratively with teaching partner and Mentor Teacher to support the classroom learning program</w:t>
            </w:r>
            <w:r>
              <w:rPr>
                <w:rFonts w:cs="Arial"/>
              </w:rPr>
              <w:t>.</w:t>
            </w:r>
          </w:p>
          <w:p w14:paraId="40E784F3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CE44575" w14:textId="77777777" w:rsidR="00833035" w:rsidRPr="00EB3A38" w:rsidRDefault="00833035" w:rsidP="00833035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Applies the key principles described in codes of ethics and conduct for the teaching profession</w:t>
            </w:r>
            <w:r>
              <w:rPr>
                <w:rFonts w:cs="Arial"/>
              </w:rPr>
              <w:t>.</w:t>
            </w:r>
          </w:p>
          <w:p w14:paraId="2C49518D" w14:textId="77777777" w:rsidR="00833035" w:rsidRPr="004F700F" w:rsidRDefault="00833035" w:rsidP="00E7023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CA62F8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5643884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7CFF0DE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58761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B87EAA" w14:textId="77777777" w:rsidR="00833035" w:rsidRPr="004F700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63E0464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F40741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5C701B6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E996654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DF77BBC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A529F4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B47727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3C4BD448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441BA21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259D86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51909B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96FBB7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435879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DA5EE41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B1F45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F7F823" w14:textId="77777777" w:rsidR="00833035" w:rsidRPr="008047B1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F72F94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3EE92AF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2121DE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1CEB9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878EB9" w14:textId="77777777" w:rsidR="00833035" w:rsidRPr="004F700F" w:rsidRDefault="00833035" w:rsidP="00E7023B">
            <w:pPr>
              <w:rPr>
                <w:rFonts w:cs="Arial"/>
                <w:sz w:val="12"/>
                <w:szCs w:val="12"/>
              </w:rPr>
            </w:pPr>
          </w:p>
          <w:p w14:paraId="177B1AE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C33B79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24CD75F6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79333282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3C25A4C1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B2E5FF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23ACF8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2CAF68B5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050AD9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20386C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21546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B01D6F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65E459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F5E694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9B70B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0EC9D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C1FBE7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7E9C7F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EA89903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02B27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86AB00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5AD20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3824C5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5FE76551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4B26C6C4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29A42E16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A88D68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9A353C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4CF909E0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08FCB05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06BF64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E956D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B54514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27FB56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E201BD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696DE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AAF4C4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67CCA9C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5C75A07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9A7869" w14:textId="77777777" w:rsidR="00833035" w:rsidRPr="004F700F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0A12EF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853CE7" w14:textId="77777777" w:rsidR="00833035" w:rsidRPr="004F700F" w:rsidRDefault="00833035" w:rsidP="00E7023B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7E614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66C831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601AF31D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04ED8E5C" w14:textId="77777777" w:rsidR="0083303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287B0556" w14:textId="77777777" w:rsidR="00833035" w:rsidRPr="00EB3A38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12888AA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3B5341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4DF59564" w14:textId="77777777" w:rsidR="00833035" w:rsidRDefault="00833035" w:rsidP="00E7023B">
            <w:pPr>
              <w:rPr>
                <w:rFonts w:cs="Arial"/>
                <w:sz w:val="16"/>
                <w:szCs w:val="16"/>
              </w:rPr>
            </w:pPr>
          </w:p>
          <w:p w14:paraId="617100A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40DDE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04E4C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C87131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AB3DAA" w14:textId="77777777" w:rsidR="0083303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698CEE" w14:textId="77777777" w:rsidR="00833035" w:rsidRPr="00EB3A38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506F2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C46209" w14:textId="77777777" w:rsidR="00833035" w:rsidRPr="008047B1" w:rsidRDefault="00833035" w:rsidP="00E7023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4784D41" w14:textId="77777777" w:rsidR="00833035" w:rsidRDefault="00833035" w:rsidP="00833035"/>
    <w:p w14:paraId="06387BA0" w14:textId="77777777" w:rsidR="00833035" w:rsidRDefault="00833035" w:rsidP="00833035"/>
    <w:p w14:paraId="3FEB67C4" w14:textId="77777777" w:rsidR="00833035" w:rsidRDefault="00833035" w:rsidP="00833035"/>
    <w:p w14:paraId="44F89E59" w14:textId="77777777" w:rsidR="00833035" w:rsidRDefault="00833035" w:rsidP="00833035"/>
    <w:p w14:paraId="10DF9580" w14:textId="77777777" w:rsidR="00833035" w:rsidRDefault="00833035" w:rsidP="00833035"/>
    <w:p w14:paraId="6C7708D1" w14:textId="77777777" w:rsidR="00833035" w:rsidRDefault="00833035" w:rsidP="00833035"/>
    <w:p w14:paraId="2D9A3868" w14:textId="77777777" w:rsidR="00833035" w:rsidRDefault="00833035" w:rsidP="00833035"/>
    <w:p w14:paraId="1072B8A3" w14:textId="5D31D0BC" w:rsidR="00833035" w:rsidRDefault="00833035" w:rsidP="00833035"/>
    <w:p w14:paraId="5B21A92B" w14:textId="3563AD8A" w:rsidR="00833035" w:rsidRDefault="00833035" w:rsidP="00833035"/>
    <w:p w14:paraId="4C055595" w14:textId="03B115CA" w:rsidR="00833035" w:rsidRDefault="00833035" w:rsidP="00833035"/>
    <w:p w14:paraId="3B9DA5FF" w14:textId="77777777" w:rsidR="00833035" w:rsidRDefault="00833035" w:rsidP="00833035"/>
    <w:p w14:paraId="1C220A4D" w14:textId="77777777" w:rsidR="00833035" w:rsidRDefault="00833035" w:rsidP="00833035"/>
    <w:p w14:paraId="60F1F194" w14:textId="77777777" w:rsidR="00833035" w:rsidRDefault="00833035" w:rsidP="0083303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9"/>
      </w:tblGrid>
      <w:tr w:rsidR="00833035" w:rsidRPr="000D67F3" w14:paraId="0B0D763C" w14:textId="77777777" w:rsidTr="00E7023B">
        <w:trPr>
          <w:trHeight w:val="117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3CCDB127" w14:textId="77777777" w:rsidR="00833035" w:rsidRPr="00887722" w:rsidRDefault="00833035" w:rsidP="00E7023B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3A11FEB5" w14:textId="77777777" w:rsidR="00833035" w:rsidRPr="008047B1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F6541EA" w14:textId="77777777" w:rsidR="00833035" w:rsidRPr="008047B1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A9E97E2" w14:textId="77777777" w:rsidR="00833035" w:rsidRPr="008047B1" w:rsidRDefault="00833035" w:rsidP="00E702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D5BEFDB" w14:textId="6F5DEB11" w:rsidR="00833035" w:rsidRPr="008047B1" w:rsidRDefault="009B6CA7" w:rsidP="00E7023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833035" w:rsidRPr="000D67F3" w14:paraId="1F7C81DD" w14:textId="77777777" w:rsidTr="00E7023B">
        <w:tc>
          <w:tcPr>
            <w:tcW w:w="7338" w:type="dxa"/>
            <w:shd w:val="clear" w:color="auto" w:fill="FFFFFF" w:themeFill="background1"/>
          </w:tcPr>
          <w:p w14:paraId="1E7D8ED3" w14:textId="77777777" w:rsidR="00833035" w:rsidRPr="00D05325" w:rsidRDefault="00833035" w:rsidP="00E7023B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1DD02E0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Fosters</w:t>
            </w:r>
            <w:r w:rsidRPr="000D67F3">
              <w:rPr>
                <w:rFonts w:cs="Arial"/>
                <w:szCs w:val="18"/>
              </w:rPr>
              <w:t xml:space="preserve">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26C43D7E" w14:textId="77777777" w:rsidR="00833035" w:rsidRPr="00D05325" w:rsidRDefault="00833035" w:rsidP="00E7023B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5177D6C0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Shows</w:t>
            </w:r>
            <w:r w:rsidRPr="000D67F3">
              <w:rPr>
                <w:rFonts w:cs="Arial"/>
                <w:color w:val="000000"/>
                <w:szCs w:val="18"/>
              </w:rPr>
              <w:t xml:space="preserve">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D7664A1" w14:textId="77777777" w:rsidR="00833035" w:rsidRPr="00D05325" w:rsidRDefault="00833035" w:rsidP="00E7023B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1FF6F5F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Displays</w:t>
            </w:r>
            <w:r w:rsidRPr="000D67F3">
              <w:rPr>
                <w:rFonts w:cs="Arial"/>
                <w:color w:val="000000"/>
                <w:szCs w:val="18"/>
              </w:rPr>
              <w:t xml:space="preserve">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F606527" w14:textId="77777777" w:rsidR="00833035" w:rsidRPr="00D05325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0157A9C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Demonstrates</w:t>
            </w:r>
            <w:r w:rsidRPr="000D67F3">
              <w:rPr>
                <w:rFonts w:cs="Arial"/>
                <w:color w:val="000000"/>
                <w:szCs w:val="18"/>
              </w:rPr>
              <w:t xml:space="preserve">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30D8CD0" w14:textId="77777777" w:rsidR="00833035" w:rsidRPr="0081465D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9DFCEBE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81465D">
              <w:rPr>
                <w:rFonts w:cs="Arial"/>
                <w:color w:val="000000"/>
                <w:szCs w:val="18"/>
              </w:rPr>
              <w:t>Demonstrates a professional standard in all verbal and non-verbal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A0B3E4B" w14:textId="77777777" w:rsidR="00833035" w:rsidRPr="00D05325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C61930C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</w:t>
            </w:r>
            <w:r>
              <w:rPr>
                <w:rFonts w:cs="Arial"/>
                <w:color w:val="000000"/>
                <w:szCs w:val="18"/>
              </w:rPr>
              <w:t>ganises</w:t>
            </w:r>
            <w:r w:rsidRPr="000D67F3">
              <w:rPr>
                <w:rFonts w:cs="Arial"/>
                <w:color w:val="000000"/>
                <w:szCs w:val="18"/>
              </w:rPr>
              <w:t xml:space="preserve"> Professional Practice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652F7FF" w14:textId="77777777" w:rsidR="00833035" w:rsidRPr="00D05325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800B3CD" w14:textId="77777777" w:rsidR="00833035" w:rsidRPr="0081465D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 w:val="10"/>
                <w:szCs w:val="10"/>
              </w:rPr>
            </w:pPr>
            <w:r w:rsidRPr="0081465D">
              <w:rPr>
                <w:rFonts w:cs="Arial"/>
                <w:color w:val="000000"/>
                <w:szCs w:val="18"/>
              </w:rPr>
              <w:t>Submits learning experience plans within required timeframes and guidelines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DFE81DD" w14:textId="77777777" w:rsidR="00833035" w:rsidRPr="0081465D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7C8AC36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Collaborates</w:t>
            </w:r>
            <w:r w:rsidRPr="000D67F3">
              <w:rPr>
                <w:rFonts w:cs="Arial"/>
                <w:color w:val="000000"/>
                <w:szCs w:val="18"/>
              </w:rPr>
              <w:t xml:space="preserve"> with Mentor Teacher </w:t>
            </w:r>
            <w:r w:rsidRPr="002F2D85">
              <w:rPr>
                <w:rFonts w:cs="Arial"/>
                <w:color w:val="000000"/>
                <w:szCs w:val="18"/>
              </w:rPr>
              <w:t>and supports professional duties as appropriate (e.g. playground duty)</w:t>
            </w:r>
            <w:r>
              <w:rPr>
                <w:rFonts w:cs="Arial"/>
                <w:color w:val="000000"/>
                <w:szCs w:val="18"/>
              </w:rPr>
              <w:t xml:space="preserve">.  </w:t>
            </w:r>
          </w:p>
          <w:p w14:paraId="688384E8" w14:textId="77777777" w:rsidR="00833035" w:rsidRPr="002F2D85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88EAAB3" w14:textId="77777777" w:rsidR="0083303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2F2D85">
              <w:rPr>
                <w:rFonts w:cs="Arial"/>
                <w:color w:val="000000"/>
                <w:szCs w:val="18"/>
              </w:rPr>
              <w:t>Is punctual and reliable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4375684" w14:textId="77777777" w:rsidR="00833035" w:rsidRPr="00D05325" w:rsidRDefault="00833035" w:rsidP="00E7023B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9FED65A" w14:textId="77777777" w:rsidR="00833035" w:rsidRPr="002F2D85" w:rsidRDefault="00833035" w:rsidP="00833035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color w:val="000000"/>
                <w:szCs w:val="18"/>
              </w:rPr>
              <w:t>Maintains</w:t>
            </w:r>
            <w:r w:rsidRPr="000D67F3">
              <w:rPr>
                <w:rFonts w:cs="Arial"/>
                <w:color w:val="000000"/>
                <w:szCs w:val="18"/>
              </w:rPr>
              <w:t xml:space="preserve"> a</w:t>
            </w:r>
            <w:r>
              <w:rPr>
                <w:rFonts w:cs="Arial"/>
                <w:color w:val="000000"/>
                <w:szCs w:val="18"/>
              </w:rPr>
              <w:t xml:space="preserve">n appropriate professional </w:t>
            </w:r>
            <w:r w:rsidRPr="000D67F3">
              <w:rPr>
                <w:rFonts w:cs="Arial"/>
                <w:color w:val="000000"/>
                <w:szCs w:val="18"/>
              </w:rPr>
              <w:t>standard</w:t>
            </w:r>
            <w:r>
              <w:rPr>
                <w:rFonts w:cs="Arial"/>
                <w:color w:val="000000"/>
                <w:szCs w:val="18"/>
              </w:rPr>
              <w:t xml:space="preserve"> of</w:t>
            </w:r>
            <w:r w:rsidRPr="000D67F3">
              <w:rPr>
                <w:rFonts w:cs="Arial"/>
                <w:color w:val="000000"/>
                <w:szCs w:val="18"/>
              </w:rPr>
              <w:t xml:space="preserve"> dress</w:t>
            </w:r>
            <w:r>
              <w:rPr>
                <w:rFonts w:cs="Arial"/>
                <w:color w:val="000000"/>
                <w:szCs w:val="18"/>
              </w:rPr>
              <w:t xml:space="preserve"> and grooming. </w:t>
            </w:r>
          </w:p>
          <w:p w14:paraId="507210B6" w14:textId="77777777" w:rsidR="00833035" w:rsidRPr="002F2D85" w:rsidRDefault="00833035" w:rsidP="00E7023B">
            <w:pPr>
              <w:rPr>
                <w:rFonts w:cs="Arial"/>
                <w:sz w:val="10"/>
                <w:szCs w:val="10"/>
              </w:rPr>
            </w:pPr>
          </w:p>
          <w:p w14:paraId="42F8040A" w14:textId="77777777" w:rsidR="00833035" w:rsidRPr="002F2D85" w:rsidRDefault="00833035" w:rsidP="00E7023B">
            <w:pPr>
              <w:ind w:left="142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BFB904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29AFF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F4F49BB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CC3F9B" w14:textId="77777777" w:rsidR="00833035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9B111C0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902B0B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423EA3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369CB1B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A1A71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9521B5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3B07A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A25967" w14:textId="77777777" w:rsidR="00833035" w:rsidRPr="00D05325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A4CB14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3A3AE0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F178CB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1B3E048" w14:textId="77777777" w:rsidR="00833035" w:rsidRPr="001D76AA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B0108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7629B5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52B06D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B1D972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7EFA981" w14:textId="77777777" w:rsidR="00833035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30469175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46F5F2" w14:textId="77777777" w:rsidR="00833035" w:rsidRPr="00736FD9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56007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D580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59071394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870B7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CF303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7978938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C17AA4" w14:textId="77777777" w:rsidR="00833035" w:rsidRPr="00A116AA" w:rsidRDefault="00833035" w:rsidP="00E7023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8AA725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03AE77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ECDD24F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0A0EFE" w14:textId="77777777" w:rsidR="00833035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1EE0E80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4AF1160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3A77A7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D0D0B19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6F983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2F89E3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C9B8B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C0D406" w14:textId="77777777" w:rsidR="00833035" w:rsidRPr="00D05325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792A7D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3DF61E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179EE9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382B75" w14:textId="77777777" w:rsidR="00833035" w:rsidRPr="001D76AA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E8156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8ABC0F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5D4D9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77426D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3C0087" w14:textId="77777777" w:rsidR="00833035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1DED05F9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0AED83" w14:textId="77777777" w:rsidR="00833035" w:rsidRPr="00736FD9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467C1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12DBA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0881DEC7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4C3FD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3A539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41A5366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24B49A" w14:textId="77777777" w:rsidR="00833035" w:rsidRPr="00A116AA" w:rsidRDefault="00833035" w:rsidP="00E7023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317812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D83BC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B7946A4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97A7CB" w14:textId="77777777" w:rsidR="00833035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30CE2A6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05FD43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5D40FC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F92D8D1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94988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AC3B45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6ACA2A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DA9017" w14:textId="77777777" w:rsidR="00833035" w:rsidRPr="00D05325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D68C3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CEB762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05DFF6C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11C9D63" w14:textId="77777777" w:rsidR="00833035" w:rsidRPr="001D76AA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1CEBFE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A59C60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6CC80C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433E8A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1C3073A" w14:textId="77777777" w:rsidR="00833035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61F926C4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512038" w14:textId="77777777" w:rsidR="00833035" w:rsidRPr="00736FD9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4DD73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462EC6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317D3B05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4E078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83C8A5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02B52C6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75F3D6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185952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278404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3007695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3D1DF9D" w14:textId="77777777" w:rsidR="00833035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57C4753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BC92B52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8FBF7C" w14:textId="77777777" w:rsidR="00833035" w:rsidRPr="001D76AA" w:rsidRDefault="00833035" w:rsidP="00E7023B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8B1B198" w14:textId="77777777" w:rsidR="00833035" w:rsidRPr="002F2D8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3F6DAE1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37A83C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3DA5A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865FD" w14:textId="77777777" w:rsidR="00833035" w:rsidRPr="00D05325" w:rsidRDefault="00833035" w:rsidP="00E7023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73D61DE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E05C03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36BB2E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B79042" w14:textId="77777777" w:rsidR="00833035" w:rsidRPr="001D76AA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525DE78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D44554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2746463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3BF7BD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59BFC55" w14:textId="77777777" w:rsidR="00833035" w:rsidRDefault="00833035" w:rsidP="00E7023B">
            <w:pPr>
              <w:rPr>
                <w:rFonts w:cs="Arial"/>
                <w:sz w:val="8"/>
                <w:szCs w:val="8"/>
              </w:rPr>
            </w:pPr>
          </w:p>
          <w:p w14:paraId="6C2C0738" w14:textId="77777777" w:rsidR="00833035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01DCDFA" w14:textId="77777777" w:rsidR="00833035" w:rsidRPr="00736FD9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73D98B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6D8EB9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13093842" w14:textId="77777777" w:rsidR="00833035" w:rsidRPr="002163D7" w:rsidRDefault="00833035" w:rsidP="00E7023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C008ED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235AD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</w:p>
          <w:p w14:paraId="3C60D5C7" w14:textId="77777777" w:rsidR="00833035" w:rsidRDefault="00833035" w:rsidP="00E7023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F60DCE" w14:textId="77777777" w:rsidR="00833035" w:rsidRPr="00D05325" w:rsidRDefault="00833035" w:rsidP="00E7023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833035" w:rsidRPr="000D67F3" w14:paraId="427F6FA4" w14:textId="77777777" w:rsidTr="00E7023B">
        <w:trPr>
          <w:trHeight w:val="510"/>
        </w:trPr>
        <w:tc>
          <w:tcPr>
            <w:tcW w:w="8755" w:type="dxa"/>
            <w:gridSpan w:val="3"/>
          </w:tcPr>
          <w:p w14:paraId="068EAF97" w14:textId="77777777" w:rsidR="00833035" w:rsidRPr="00C83319" w:rsidRDefault="00833035" w:rsidP="00E7023B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</w:tcPr>
          <w:p w14:paraId="2AF2DF17" w14:textId="77777777" w:rsidR="00833035" w:rsidRPr="00C83319" w:rsidRDefault="00833035" w:rsidP="00E7023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26547C7" w14:textId="77777777" w:rsidR="00833035" w:rsidRPr="00C83319" w:rsidRDefault="00833035" w:rsidP="00E7023B">
            <w:pPr>
              <w:rPr>
                <w:rFonts w:cs="Arial"/>
                <w:szCs w:val="22"/>
              </w:rPr>
            </w:pPr>
          </w:p>
        </w:tc>
      </w:tr>
    </w:tbl>
    <w:p w14:paraId="2DEAB1F5" w14:textId="77777777" w:rsidR="00833035" w:rsidRPr="000D67F3" w:rsidRDefault="00833035" w:rsidP="00833035">
      <w:pPr>
        <w:rPr>
          <w:rFonts w:cs="Arial"/>
        </w:rPr>
      </w:pPr>
    </w:p>
    <w:p w14:paraId="1FB9D381" w14:textId="77777777" w:rsidR="00833035" w:rsidRPr="00303274" w:rsidRDefault="00833035" w:rsidP="00833035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2"/>
    </w:p>
    <w:p w14:paraId="36F3CAFD" w14:textId="77777777" w:rsidR="00833035" w:rsidRPr="000D67F3" w:rsidRDefault="00833035" w:rsidP="00833035">
      <w:pPr>
        <w:rPr>
          <w:rFonts w:cs="Arial"/>
        </w:rPr>
      </w:pPr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1EFD" w14:textId="27FFA630" w:rsidR="00E31DF2" w:rsidRPr="00C80654" w:rsidRDefault="00C80654" w:rsidP="00C8065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39FF41" wp14:editId="15FD0D9B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28" name="Picture 2" descr="A black and blu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 descr="A black and blue logo&#10;&#10;AI-generated content may be incorrect.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B1BB03" wp14:editId="04604C58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E630" w14:textId="77777777" w:rsidR="00C80654" w:rsidRPr="001C1EDC" w:rsidRDefault="00C80654" w:rsidP="00C80654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BB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40EAE630" w14:textId="77777777" w:rsidR="00C80654" w:rsidRPr="001C1EDC" w:rsidRDefault="00C80654" w:rsidP="00C80654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5D6EF5" wp14:editId="0476A68B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D9F46" w14:textId="77777777" w:rsidR="00C80654" w:rsidRPr="00653D6F" w:rsidRDefault="00C80654" w:rsidP="00C80654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6A24001E" w14:textId="77777777" w:rsidR="00C80654" w:rsidRPr="00653D6F" w:rsidRDefault="00C80654" w:rsidP="00C80654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D6EF5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0E8D9F46" w14:textId="77777777" w:rsidR="00C80654" w:rsidRPr="00653D6F" w:rsidRDefault="00C80654" w:rsidP="00C80654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6A24001E" w14:textId="77777777" w:rsidR="00C80654" w:rsidRPr="00653D6F" w:rsidRDefault="00C80654" w:rsidP="00C80654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FC796" wp14:editId="61F89BF5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567E1" w14:textId="77777777" w:rsidR="00C80654" w:rsidRPr="00653D6F" w:rsidRDefault="00C80654" w:rsidP="00C80654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700EC235" w14:textId="77777777" w:rsidR="00C80654" w:rsidRPr="0023006A" w:rsidRDefault="00C80654" w:rsidP="00C80654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FC796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022567E1" w14:textId="77777777" w:rsidR="00C80654" w:rsidRPr="00653D6F" w:rsidRDefault="00C80654" w:rsidP="00C80654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700EC235" w14:textId="77777777" w:rsidR="00C80654" w:rsidRPr="0023006A" w:rsidRDefault="00C80654" w:rsidP="00C80654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6786">
    <w:abstractNumId w:val="13"/>
  </w:num>
  <w:num w:numId="2" w16cid:durableId="1040784659">
    <w:abstractNumId w:val="0"/>
  </w:num>
  <w:num w:numId="3" w16cid:durableId="1005132402">
    <w:abstractNumId w:val="28"/>
  </w:num>
  <w:num w:numId="4" w16cid:durableId="913323262">
    <w:abstractNumId w:val="38"/>
  </w:num>
  <w:num w:numId="5" w16cid:durableId="41173386">
    <w:abstractNumId w:val="32"/>
  </w:num>
  <w:num w:numId="6" w16cid:durableId="2125154364">
    <w:abstractNumId w:val="33"/>
  </w:num>
  <w:num w:numId="7" w16cid:durableId="1042483501">
    <w:abstractNumId w:val="27"/>
  </w:num>
  <w:num w:numId="8" w16cid:durableId="1472746598">
    <w:abstractNumId w:val="4"/>
  </w:num>
  <w:num w:numId="9" w16cid:durableId="2101680309">
    <w:abstractNumId w:val="18"/>
  </w:num>
  <w:num w:numId="10" w16cid:durableId="1120226013">
    <w:abstractNumId w:val="8"/>
  </w:num>
  <w:num w:numId="11" w16cid:durableId="2118133599">
    <w:abstractNumId w:val="22"/>
  </w:num>
  <w:num w:numId="12" w16cid:durableId="2021663601">
    <w:abstractNumId w:val="21"/>
  </w:num>
  <w:num w:numId="13" w16cid:durableId="856164380">
    <w:abstractNumId w:val="34"/>
  </w:num>
  <w:num w:numId="14" w16cid:durableId="129516971">
    <w:abstractNumId w:val="2"/>
  </w:num>
  <w:num w:numId="15" w16cid:durableId="254632714">
    <w:abstractNumId w:val="1"/>
  </w:num>
  <w:num w:numId="16" w16cid:durableId="2022197008">
    <w:abstractNumId w:val="3"/>
  </w:num>
  <w:num w:numId="17" w16cid:durableId="691029949">
    <w:abstractNumId w:val="26"/>
  </w:num>
  <w:num w:numId="18" w16cid:durableId="186452327">
    <w:abstractNumId w:val="29"/>
  </w:num>
  <w:num w:numId="19" w16cid:durableId="844437443">
    <w:abstractNumId w:val="16"/>
  </w:num>
  <w:num w:numId="20" w16cid:durableId="39479305">
    <w:abstractNumId w:val="23"/>
  </w:num>
  <w:num w:numId="21" w16cid:durableId="1599295694">
    <w:abstractNumId w:val="14"/>
  </w:num>
  <w:num w:numId="22" w16cid:durableId="1708918617">
    <w:abstractNumId w:val="36"/>
  </w:num>
  <w:num w:numId="23" w16cid:durableId="153569307">
    <w:abstractNumId w:val="12"/>
  </w:num>
  <w:num w:numId="24" w16cid:durableId="413819572">
    <w:abstractNumId w:val="6"/>
  </w:num>
  <w:num w:numId="25" w16cid:durableId="9962989">
    <w:abstractNumId w:val="9"/>
  </w:num>
  <w:num w:numId="26" w16cid:durableId="1116675238">
    <w:abstractNumId w:val="17"/>
  </w:num>
  <w:num w:numId="27" w16cid:durableId="1659844531">
    <w:abstractNumId w:val="20"/>
  </w:num>
  <w:num w:numId="28" w16cid:durableId="859197272">
    <w:abstractNumId w:val="10"/>
  </w:num>
  <w:num w:numId="29" w16cid:durableId="767388062">
    <w:abstractNumId w:val="19"/>
  </w:num>
  <w:num w:numId="30" w16cid:durableId="84233251">
    <w:abstractNumId w:val="31"/>
  </w:num>
  <w:num w:numId="31" w16cid:durableId="665788124">
    <w:abstractNumId w:val="35"/>
  </w:num>
  <w:num w:numId="32" w16cid:durableId="1756441623">
    <w:abstractNumId w:val="37"/>
  </w:num>
  <w:num w:numId="33" w16cid:durableId="1253394343">
    <w:abstractNumId w:val="5"/>
  </w:num>
  <w:num w:numId="34" w16cid:durableId="1881479994">
    <w:abstractNumId w:val="11"/>
  </w:num>
  <w:num w:numId="35" w16cid:durableId="612173646">
    <w:abstractNumId w:val="7"/>
  </w:num>
  <w:num w:numId="36" w16cid:durableId="637421502">
    <w:abstractNumId w:val="39"/>
  </w:num>
  <w:num w:numId="37" w16cid:durableId="1321537764">
    <w:abstractNumId w:val="25"/>
  </w:num>
  <w:num w:numId="38" w16cid:durableId="566307822">
    <w:abstractNumId w:val="30"/>
  </w:num>
  <w:num w:numId="39" w16cid:durableId="181288774">
    <w:abstractNumId w:val="24"/>
  </w:num>
  <w:num w:numId="40" w16cid:durableId="13237001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WmOH8CGG+0y7i2KfF79Ub9V8tZ7QbTqEZbNRth9P86UWBKvvjJVL7RdIbZGFdUyGssDYWHrkg8RPOLdGO6Q8w==" w:salt="K4sAUzSf8weloZTD7sMjwQ=="/>
  <w:defaultTabStop w:val="720"/>
  <w:characterSpacingControl w:val="doNotCompress"/>
  <w:hdr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10781D"/>
    <w:rsid w:val="001257A3"/>
    <w:rsid w:val="00137020"/>
    <w:rsid w:val="00164926"/>
    <w:rsid w:val="002D3156"/>
    <w:rsid w:val="002E46C9"/>
    <w:rsid w:val="003378D4"/>
    <w:rsid w:val="003B517C"/>
    <w:rsid w:val="00410843"/>
    <w:rsid w:val="0046328F"/>
    <w:rsid w:val="00533C7E"/>
    <w:rsid w:val="00535925"/>
    <w:rsid w:val="00603AC2"/>
    <w:rsid w:val="00653D6F"/>
    <w:rsid w:val="00687795"/>
    <w:rsid w:val="00691C67"/>
    <w:rsid w:val="006A2C10"/>
    <w:rsid w:val="006B1961"/>
    <w:rsid w:val="006D1695"/>
    <w:rsid w:val="00713A42"/>
    <w:rsid w:val="00766142"/>
    <w:rsid w:val="007829A4"/>
    <w:rsid w:val="007D4B27"/>
    <w:rsid w:val="00833035"/>
    <w:rsid w:val="00833525"/>
    <w:rsid w:val="00904A65"/>
    <w:rsid w:val="009A5B49"/>
    <w:rsid w:val="009B6CA7"/>
    <w:rsid w:val="00A83E79"/>
    <w:rsid w:val="00AC25E0"/>
    <w:rsid w:val="00AD354B"/>
    <w:rsid w:val="00AE2014"/>
    <w:rsid w:val="00B555CA"/>
    <w:rsid w:val="00BB2EAD"/>
    <w:rsid w:val="00BE66F5"/>
    <w:rsid w:val="00C54372"/>
    <w:rsid w:val="00C80654"/>
    <w:rsid w:val="00C95EE4"/>
    <w:rsid w:val="00D66BCB"/>
    <w:rsid w:val="00DB59A8"/>
    <w:rsid w:val="00E31DF2"/>
    <w:rsid w:val="00E34025"/>
    <w:rsid w:val="00E36846"/>
    <w:rsid w:val="00E673AD"/>
    <w:rsid w:val="00EB745C"/>
    <w:rsid w:val="00F43A50"/>
    <w:rsid w:val="00FA5B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833035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833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035"/>
    <w:rPr>
      <w:rFonts w:ascii="Segoe UI" w:hAnsi="Segoe UI" w:cs="Segoe UI"/>
      <w:sz w:val="18"/>
      <w:szCs w:val="18"/>
      <w:lang w:eastAsia="en-AU"/>
    </w:rPr>
  </w:style>
  <w:style w:type="character" w:customStyle="1" w:styleId="HeaderChar">
    <w:name w:val="Header Char"/>
    <w:basedOn w:val="DefaultParagraphFont"/>
    <w:link w:val="Header"/>
    <w:rsid w:val="00C80654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40B91-CD36-4A80-8025-B5D9F39B3D7D}"/>
</file>

<file path=customXml/itemProps2.xml><?xml version="1.0" encoding="utf-8"?>
<ds:datastoreItem xmlns:ds="http://schemas.openxmlformats.org/officeDocument/2006/customXml" ds:itemID="{491998A2-5AC2-4C52-B01F-816A16ADE6F0}">
  <ds:schemaRefs>
    <ds:schemaRef ds:uri="http://schemas.microsoft.com/office/infopath/2007/PartnerControls"/>
    <ds:schemaRef ds:uri="728423ab-3221-4cb9-b727-136e50ede4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7bada0-a7a3-4370-960d-6b1b02158978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EB421C-C005-45DF-81EE-9813BBCBC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1559</Words>
  <Characters>9188</Characters>
  <Application>Microsoft Office Word</Application>
  <DocSecurity>0</DocSecurity>
  <Lines>296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10611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5</cp:revision>
  <cp:lastPrinted>2009-08-27T07:27:00Z</cp:lastPrinted>
  <dcterms:created xsi:type="dcterms:W3CDTF">2024-07-11T23:29:00Z</dcterms:created>
  <dcterms:modified xsi:type="dcterms:W3CDTF">2025-08-13T23:39:00Z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