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8C62" w14:textId="7202062C" w:rsidR="00026F3A" w:rsidRDefault="00026F3A" w:rsidP="00026F3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 (</w:t>
      </w:r>
      <w:r w:rsidR="00B00207">
        <w:rPr>
          <w:rFonts w:cs="Arial"/>
          <w:b/>
          <w:sz w:val="32"/>
        </w:rPr>
        <w:t>PRIMARY</w:t>
      </w:r>
      <w:r>
        <w:rPr>
          <w:rFonts w:cs="Arial"/>
          <w:b/>
          <w:sz w:val="32"/>
        </w:rPr>
        <w:t>)</w:t>
      </w:r>
    </w:p>
    <w:p w14:paraId="33D8E0B1" w14:textId="7386E461" w:rsidR="00B00207" w:rsidRDefault="00B00207" w:rsidP="00026F3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GRADUATE DIPLOMA OF TEACHING (PRIMARY)</w:t>
      </w:r>
    </w:p>
    <w:p w14:paraId="67F2843C" w14:textId="77777777" w:rsidR="00026F3A" w:rsidRPr="00B6350F" w:rsidRDefault="00026F3A" w:rsidP="00026F3A">
      <w:pPr>
        <w:jc w:val="center"/>
        <w:rPr>
          <w:rFonts w:cs="Arial"/>
          <w:b/>
          <w:sz w:val="32"/>
        </w:rPr>
      </w:pPr>
    </w:p>
    <w:p w14:paraId="5DC7DC91" w14:textId="3079CE11" w:rsidR="00026F3A" w:rsidRPr="00580608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WPL6215 </w:t>
      </w:r>
      <w:r w:rsidR="00026F3A" w:rsidRPr="00580608">
        <w:rPr>
          <w:rFonts w:cs="Arial"/>
          <w:b/>
          <w:sz w:val="28"/>
        </w:rPr>
        <w:t xml:space="preserve">MENTOR TEACHER CHECKLIST </w:t>
      </w:r>
    </w:p>
    <w:p w14:paraId="5765A0A8" w14:textId="77777777" w:rsidR="00026F3A" w:rsidRPr="00E902A4" w:rsidRDefault="00026F3A" w:rsidP="00026F3A">
      <w:pPr>
        <w:jc w:val="center"/>
        <w:rPr>
          <w:rFonts w:cs="Arial"/>
          <w:b/>
        </w:rPr>
      </w:pPr>
    </w:p>
    <w:p w14:paraId="70D14224" w14:textId="77777777" w:rsidR="00026F3A" w:rsidRPr="00580608" w:rsidRDefault="00026F3A" w:rsidP="00026F3A">
      <w:pPr>
        <w:rPr>
          <w:rFonts w:cs="Arial"/>
          <w:b/>
        </w:rPr>
      </w:pPr>
    </w:p>
    <w:p w14:paraId="26E35B9C" w14:textId="77777777" w:rsidR="00026F3A" w:rsidRPr="00580608" w:rsidRDefault="00026F3A" w:rsidP="00026F3A">
      <w:pPr>
        <w:rPr>
          <w:rFonts w:cs="Arial"/>
          <w:b/>
        </w:rPr>
      </w:pPr>
    </w:p>
    <w:p w14:paraId="7B3E4550" w14:textId="55B7E59D" w:rsidR="00026F3A" w:rsidRDefault="00026F3A" w:rsidP="00026F3A">
      <w:pPr>
        <w:rPr>
          <w:rFonts w:cs="Arial"/>
          <w:szCs w:val="22"/>
          <w:lang w:val="en"/>
        </w:rPr>
      </w:pPr>
      <w:r w:rsidRPr="00026F3A">
        <w:rPr>
          <w:rFonts w:cs="Arial"/>
          <w:szCs w:val="22"/>
          <w:lang w:val="en"/>
        </w:rPr>
        <w:t xml:space="preserve">Mentor Teachers play a crucial role in guiding and supporting our Pre-service Teachers. </w:t>
      </w:r>
      <w:proofErr w:type="gramStart"/>
      <w:r w:rsidRPr="00026F3A">
        <w:rPr>
          <w:rFonts w:cs="Arial"/>
          <w:szCs w:val="22"/>
          <w:lang w:val="en"/>
        </w:rPr>
        <w:t>In particular</w:t>
      </w:r>
      <w:r w:rsidR="00B00207">
        <w:rPr>
          <w:rFonts w:cs="Arial"/>
          <w:szCs w:val="22"/>
          <w:lang w:val="en"/>
        </w:rPr>
        <w:t xml:space="preserve">, </w:t>
      </w:r>
      <w:r w:rsidRPr="00026F3A">
        <w:rPr>
          <w:rFonts w:cs="Arial"/>
          <w:szCs w:val="22"/>
          <w:lang w:val="en"/>
        </w:rPr>
        <w:t>effective</w:t>
      </w:r>
      <w:proofErr w:type="gramEnd"/>
      <w:r w:rsidRPr="00026F3A">
        <w:rPr>
          <w:rFonts w:cs="Arial"/>
          <w:szCs w:val="22"/>
          <w:lang w:val="en"/>
        </w:rPr>
        <w:t xml:space="preserve"> mentors:</w:t>
      </w:r>
    </w:p>
    <w:p w14:paraId="58383B50" w14:textId="77777777" w:rsidR="00026F3A" w:rsidRPr="00026F3A" w:rsidRDefault="00026F3A" w:rsidP="00026F3A">
      <w:pPr>
        <w:rPr>
          <w:rFonts w:cs="Arial"/>
          <w:szCs w:val="22"/>
          <w:lang w:val="en"/>
        </w:rPr>
      </w:pPr>
    </w:p>
    <w:p w14:paraId="1EF5FF82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model best practice in teaching and learning</w:t>
      </w:r>
    </w:p>
    <w:p w14:paraId="5E57D200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6A20378B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70FFBEC3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1E4634EE" w14:textId="04E0BA1F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>
        <w:rPr>
          <w:rFonts w:cs="Arial"/>
          <w:sz w:val="22"/>
          <w:szCs w:val="22"/>
          <w:lang w:val="en"/>
        </w:rPr>
        <w:t>experience</w:t>
      </w:r>
      <w:r w:rsidRPr="00026F3A">
        <w:rPr>
          <w:rFonts w:cs="Arial"/>
          <w:sz w:val="22"/>
          <w:szCs w:val="22"/>
          <w:lang w:val="en"/>
        </w:rPr>
        <w:t>.</w:t>
      </w:r>
    </w:p>
    <w:p w14:paraId="06694C21" w14:textId="77777777" w:rsidR="00026F3A" w:rsidRPr="00026F3A" w:rsidRDefault="00026F3A" w:rsidP="00026F3A">
      <w:pPr>
        <w:pStyle w:val="ListParagraph"/>
        <w:rPr>
          <w:rFonts w:cs="Arial"/>
          <w:sz w:val="22"/>
          <w:szCs w:val="22"/>
          <w:lang w:val="en"/>
        </w:rPr>
      </w:pPr>
    </w:p>
    <w:p w14:paraId="109A5446" w14:textId="77777777" w:rsidR="00026F3A" w:rsidRPr="00026F3A" w:rsidRDefault="00026F3A" w:rsidP="00026F3A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0A130643" w14:textId="77777777" w:rsidR="00026F3A" w:rsidRDefault="00026F3A" w:rsidP="00026F3A">
      <w:pPr>
        <w:rPr>
          <w:rFonts w:cs="Arial"/>
          <w:lang w:val="en"/>
        </w:rPr>
      </w:pPr>
    </w:p>
    <w:p w14:paraId="0B9FC372" w14:textId="3C50FD52" w:rsidR="00026F3A" w:rsidRPr="00580608" w:rsidRDefault="00026F3A" w:rsidP="00026F3A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0B19A0DE" w14:textId="06CB8204" w:rsidR="00026F3A" w:rsidRPr="00580608" w:rsidRDefault="00026F3A" w:rsidP="00026F3A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>
        <w:rPr>
          <w:rFonts w:eastAsiaTheme="minorEastAsia" w:cs="Arial"/>
          <w:kern w:val="24"/>
        </w:rPr>
        <w:t>ofessional practice</w:t>
      </w:r>
      <w:r w:rsidRPr="00580608">
        <w:rPr>
          <w:rFonts w:eastAsiaTheme="minorEastAsia" w:cs="Arial"/>
          <w:kern w:val="24"/>
        </w:rPr>
        <w:t xml:space="preserve">.  </w:t>
      </w:r>
    </w:p>
    <w:p w14:paraId="713D1DD1" w14:textId="77777777" w:rsidR="00026F3A" w:rsidRPr="00580608" w:rsidRDefault="00026F3A" w:rsidP="00026F3A">
      <w:pPr>
        <w:rPr>
          <w:rFonts w:eastAsiaTheme="minorEastAsia" w:cs="Arial"/>
          <w:kern w:val="24"/>
        </w:rPr>
      </w:pPr>
    </w:p>
    <w:p w14:paraId="50ADCB78" w14:textId="77777777" w:rsidR="00026F3A" w:rsidRPr="00580608" w:rsidRDefault="00026F3A" w:rsidP="00026F3A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 for the University Supervisor visit. This document provides the opportunity for Mentor Teachers to reflect on the progress of the Pre-service Teacher and should be used</w:t>
      </w:r>
      <w:r w:rsidRPr="00580608">
        <w:rPr>
          <w:rFonts w:cs="Arial"/>
        </w:rPr>
        <w:t xml:space="preserve"> to provide relevant feedback and further comments in all areas, including the wellbeing of your Pre-service Teacher.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36638DD7" w14:textId="77777777" w:rsidR="00026F3A" w:rsidRPr="00580608" w:rsidRDefault="00026F3A" w:rsidP="00026F3A">
      <w:pPr>
        <w:rPr>
          <w:rFonts w:cs="Arial"/>
        </w:rPr>
      </w:pPr>
    </w:p>
    <w:p w14:paraId="24454361" w14:textId="68C35B7E" w:rsidR="00026F3A" w:rsidRPr="00580608" w:rsidRDefault="00026F3A" w:rsidP="00026F3A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1036A4A7" w14:textId="77777777" w:rsidR="00026F3A" w:rsidRPr="00E902A4" w:rsidRDefault="00026F3A" w:rsidP="00026F3A">
      <w:pPr>
        <w:rPr>
          <w:rFonts w:cs="Arial"/>
          <w:lang w:val="en"/>
        </w:rPr>
      </w:pPr>
    </w:p>
    <w:p w14:paraId="1B5747ED" w14:textId="77777777" w:rsidR="00026F3A" w:rsidRPr="000D67F3" w:rsidRDefault="00026F3A" w:rsidP="00026F3A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E6F1DD8" w14:textId="77777777" w:rsidR="00026F3A" w:rsidRPr="000D67F3" w:rsidRDefault="00026F3A" w:rsidP="00026F3A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3C32" wp14:editId="39B21EE9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BC27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7DF90CB1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5668CB0D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D42892B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4C94E91F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07C03470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73A86EEC" w14:textId="77777777" w:rsidR="00026F3A" w:rsidRPr="00D87777" w:rsidRDefault="00026F3A" w:rsidP="00026F3A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3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rs6Mdd8AAAAKAQAADwAAAAAAAAAAAAAAAAB/BAAAZHJzL2Rv&#10;d25yZXYueG1sUEsFBgAAAAAEAAQA8wAAAIsFAAAAAA==&#10;" fillcolor="gray [1629]" stroked="f">
                <v:textbox>
                  <w:txbxContent>
                    <w:p w14:paraId="4202BC27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7DF90CB1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5668CB0D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D42892B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4C94E91F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07C03470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73A86EEC" w14:textId="77777777" w:rsidR="00026F3A" w:rsidRPr="00D87777" w:rsidRDefault="00026F3A" w:rsidP="00026F3A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8E401" w14:textId="77777777" w:rsidR="00026F3A" w:rsidRPr="000D67F3" w:rsidRDefault="00026F3A" w:rsidP="00026F3A">
      <w:pPr>
        <w:pStyle w:val="ListParagraph"/>
        <w:rPr>
          <w:rFonts w:cs="Arial"/>
        </w:rPr>
      </w:pPr>
    </w:p>
    <w:p w14:paraId="26AFA9A5" w14:textId="77777777" w:rsidR="00026F3A" w:rsidRPr="000D67F3" w:rsidRDefault="00026F3A" w:rsidP="00026F3A">
      <w:pPr>
        <w:rPr>
          <w:rFonts w:cs="Arial"/>
        </w:rPr>
      </w:pPr>
    </w:p>
    <w:p w14:paraId="3C0BEA05" w14:textId="77777777" w:rsidR="00026F3A" w:rsidRPr="000D67F3" w:rsidRDefault="00026F3A" w:rsidP="00026F3A">
      <w:pPr>
        <w:rPr>
          <w:rFonts w:cs="Arial"/>
        </w:rPr>
      </w:pPr>
    </w:p>
    <w:p w14:paraId="301D9BCE" w14:textId="77777777" w:rsidR="00026F3A" w:rsidRPr="000D67F3" w:rsidRDefault="00026F3A" w:rsidP="00026F3A">
      <w:pPr>
        <w:rPr>
          <w:rFonts w:cs="Arial"/>
        </w:rPr>
      </w:pPr>
    </w:p>
    <w:p w14:paraId="7AEF0D71" w14:textId="77777777" w:rsidR="00026F3A" w:rsidRPr="000D67F3" w:rsidRDefault="00026F3A" w:rsidP="00026F3A">
      <w:pPr>
        <w:rPr>
          <w:rFonts w:cs="Arial"/>
          <w:b/>
          <w:sz w:val="20"/>
        </w:rPr>
      </w:pPr>
    </w:p>
    <w:p w14:paraId="3FE39F90" w14:textId="77777777" w:rsidR="00026F3A" w:rsidRPr="000D67F3" w:rsidRDefault="00026F3A" w:rsidP="00026F3A">
      <w:pPr>
        <w:rPr>
          <w:rFonts w:cs="Arial"/>
          <w:b/>
          <w:sz w:val="20"/>
        </w:rPr>
      </w:pPr>
    </w:p>
    <w:p w14:paraId="1A6D265D" w14:textId="77777777" w:rsidR="00026F3A" w:rsidRPr="000D67F3" w:rsidRDefault="00026F3A" w:rsidP="00026F3A">
      <w:pPr>
        <w:rPr>
          <w:rFonts w:cs="Arial"/>
        </w:rPr>
      </w:pPr>
    </w:p>
    <w:p w14:paraId="68658976" w14:textId="77777777" w:rsidR="00026F3A" w:rsidRDefault="00026F3A" w:rsidP="00026F3A">
      <w:pPr>
        <w:rPr>
          <w:rFonts w:cs="Arial"/>
        </w:rPr>
      </w:pPr>
    </w:p>
    <w:p w14:paraId="1A575F3E" w14:textId="77777777" w:rsidR="00026F3A" w:rsidRDefault="00026F3A" w:rsidP="00026F3A">
      <w:pPr>
        <w:rPr>
          <w:rFonts w:cs="Arial"/>
        </w:rPr>
      </w:pPr>
    </w:p>
    <w:p w14:paraId="24ED8C2A" w14:textId="77777777" w:rsidR="00026F3A" w:rsidRDefault="00026F3A" w:rsidP="00026F3A">
      <w:pPr>
        <w:rPr>
          <w:rFonts w:cs="Arial"/>
        </w:rPr>
      </w:pPr>
    </w:p>
    <w:p w14:paraId="4826FB67" w14:textId="77777777" w:rsidR="00026F3A" w:rsidRDefault="00026F3A" w:rsidP="00026F3A">
      <w:pPr>
        <w:rPr>
          <w:rFonts w:cs="Arial"/>
        </w:rPr>
      </w:pPr>
    </w:p>
    <w:p w14:paraId="1A877796" w14:textId="3E526E18" w:rsidR="00026F3A" w:rsidRDefault="00026F3A" w:rsidP="00026F3A">
      <w:pPr>
        <w:rPr>
          <w:rFonts w:cs="Arial"/>
        </w:rPr>
      </w:pPr>
    </w:p>
    <w:p w14:paraId="7B5669D4" w14:textId="3D26F0E3" w:rsidR="00026F3A" w:rsidRDefault="00026F3A" w:rsidP="00026F3A">
      <w:pPr>
        <w:rPr>
          <w:rFonts w:cs="Arial"/>
        </w:rPr>
      </w:pPr>
    </w:p>
    <w:p w14:paraId="19F40C82" w14:textId="42909B1D" w:rsidR="00026F3A" w:rsidRDefault="00026F3A" w:rsidP="00026F3A">
      <w:pPr>
        <w:rPr>
          <w:rFonts w:cs="Arial"/>
        </w:rPr>
      </w:pPr>
    </w:p>
    <w:p w14:paraId="409B70BE" w14:textId="2640EE42" w:rsidR="00026F3A" w:rsidRDefault="00026F3A" w:rsidP="00026F3A">
      <w:pPr>
        <w:rPr>
          <w:rFonts w:cs="Arial"/>
        </w:rPr>
      </w:pPr>
    </w:p>
    <w:p w14:paraId="24012D86" w14:textId="5C3C3576" w:rsidR="00026F3A" w:rsidRDefault="00026F3A" w:rsidP="00026F3A">
      <w:pPr>
        <w:rPr>
          <w:rFonts w:cs="Arial"/>
        </w:rPr>
      </w:pPr>
    </w:p>
    <w:p w14:paraId="0CDBCA29" w14:textId="66E735A6" w:rsidR="00026F3A" w:rsidRDefault="00026F3A" w:rsidP="00026F3A">
      <w:pPr>
        <w:rPr>
          <w:rFonts w:cs="Arial"/>
        </w:rPr>
      </w:pPr>
    </w:p>
    <w:p w14:paraId="4F020855" w14:textId="77777777" w:rsidR="00026F3A" w:rsidRDefault="00026F3A" w:rsidP="00026F3A">
      <w:pPr>
        <w:rPr>
          <w:rFonts w:cs="Arial"/>
        </w:rPr>
      </w:pPr>
    </w:p>
    <w:p w14:paraId="5A036ED0" w14:textId="77777777" w:rsidR="00026F3A" w:rsidRDefault="00026F3A" w:rsidP="00026F3A">
      <w:pPr>
        <w:rPr>
          <w:rFonts w:cs="Arial"/>
        </w:rPr>
      </w:pPr>
    </w:p>
    <w:p w14:paraId="50BEF9AD" w14:textId="77777777" w:rsidR="00026F3A" w:rsidRDefault="00026F3A" w:rsidP="00026F3A">
      <w:pPr>
        <w:rPr>
          <w:rFonts w:cs="Arial"/>
        </w:rPr>
      </w:pPr>
    </w:p>
    <w:p w14:paraId="497D5310" w14:textId="2EC9D7EA" w:rsidR="00026F3A" w:rsidRDefault="00026F3A" w:rsidP="00026F3A">
      <w:pPr>
        <w:jc w:val="center"/>
        <w:rPr>
          <w:rFonts w:cs="Arial"/>
          <w:b/>
          <w:sz w:val="28"/>
        </w:rPr>
      </w:pPr>
      <w:r w:rsidRPr="00A47B15">
        <w:rPr>
          <w:rFonts w:cs="Arial"/>
          <w:b/>
          <w:sz w:val="28"/>
        </w:rPr>
        <w:t>MASTER OF TEACHING (</w:t>
      </w:r>
      <w:r w:rsidR="00B00207">
        <w:rPr>
          <w:rFonts w:cs="Arial"/>
          <w:b/>
          <w:sz w:val="28"/>
        </w:rPr>
        <w:t>PRIMARY)</w:t>
      </w:r>
    </w:p>
    <w:p w14:paraId="3DF9D05F" w14:textId="62D8AF85" w:rsidR="00B00207" w:rsidRPr="00A47B15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GRADUATE DIPLOMA OF TEACHING (PRIMARY)</w:t>
      </w:r>
    </w:p>
    <w:p w14:paraId="67E87842" w14:textId="77777777" w:rsidR="00026F3A" w:rsidRPr="00FD5B57" w:rsidRDefault="00026F3A" w:rsidP="00026F3A">
      <w:pPr>
        <w:jc w:val="center"/>
        <w:rPr>
          <w:rFonts w:cs="Arial"/>
          <w:b/>
          <w:sz w:val="12"/>
          <w:szCs w:val="12"/>
        </w:rPr>
      </w:pPr>
    </w:p>
    <w:p w14:paraId="5C5A67F2" w14:textId="73FADF2C" w:rsidR="00026F3A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WPL6215 </w:t>
      </w:r>
      <w:r w:rsidR="00026F3A" w:rsidRPr="00580608">
        <w:rPr>
          <w:rFonts w:cs="Arial"/>
          <w:b/>
          <w:sz w:val="28"/>
        </w:rPr>
        <w:t xml:space="preserve">MENTOR TEACHER CHECKLIST </w:t>
      </w:r>
    </w:p>
    <w:p w14:paraId="7D08C41A" w14:textId="77777777" w:rsidR="00B00207" w:rsidRPr="00580608" w:rsidRDefault="00B00207" w:rsidP="00026F3A">
      <w:pPr>
        <w:jc w:val="center"/>
        <w:rPr>
          <w:rFonts w:cs="Arial"/>
          <w:b/>
          <w:sz w:val="28"/>
        </w:rPr>
      </w:pPr>
    </w:p>
    <w:p w14:paraId="1352A54E" w14:textId="77777777" w:rsidR="00026F3A" w:rsidRDefault="00026F3A" w:rsidP="00026F3A">
      <w:pPr>
        <w:rPr>
          <w:rFonts w:cs="Arial"/>
        </w:rPr>
      </w:pPr>
    </w:p>
    <w:p w14:paraId="649C5483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5C6301C0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5D470C9F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9BC22DB" w14:textId="77777777" w:rsidR="00026F3A" w:rsidRDefault="00026F3A" w:rsidP="00026F3A">
      <w:pPr>
        <w:rPr>
          <w:rFonts w:cs="Arial"/>
        </w:rPr>
      </w:pPr>
    </w:p>
    <w:p w14:paraId="1191DF0A" w14:textId="77777777" w:rsidR="00026F3A" w:rsidRDefault="00026F3A" w:rsidP="00026F3A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24262DF2" w14:textId="77777777" w:rsidR="00026F3A" w:rsidRPr="00DA162A" w:rsidRDefault="00026F3A" w:rsidP="00026F3A">
      <w:pPr>
        <w:rPr>
          <w:rFonts w:cs="Arial"/>
          <w:szCs w:val="22"/>
        </w:rPr>
      </w:pPr>
    </w:p>
    <w:p w14:paraId="67BD4FF0" w14:textId="77777777" w:rsidR="00026F3A" w:rsidRPr="000470D4" w:rsidRDefault="00026F3A" w:rsidP="00026F3A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3018A116" w14:textId="77777777" w:rsidTr="00026F3A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4B09EC6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6C8040B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2500C5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3F6201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3B4025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18A7B478" w14:textId="77777777" w:rsidTr="00026F3A">
        <w:trPr>
          <w:trHeight w:val="3129"/>
        </w:trPr>
        <w:tc>
          <w:tcPr>
            <w:tcW w:w="7650" w:type="dxa"/>
          </w:tcPr>
          <w:p w14:paraId="3BE89412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485508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696F2AA6" w14:textId="77777777" w:rsidR="00026F3A" w:rsidRPr="003B0124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68C419D0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461F35E6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3663A3A1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2789209F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2B5320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0C4D0E36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326F50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0892C4F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019C07A4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9DDCDF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2D349FC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6E1B802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C5CF91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05CCFBC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3E447B5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79F9DA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16F1025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CB091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4427E921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277EEA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683CAE5F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AFA6AC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73DEF5DC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8AE12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9EC3BC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66BD49D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6C7423C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544ABF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56854CF0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E56D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46B415CB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5B4DF2C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06E246F9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C9637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F9E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F579FA1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93B62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BF1D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EDF8252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F977A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50C8CC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3341E8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8370B8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A87F03F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C18A3F0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55FC3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B89AA6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11AAA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ECC5B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E6C11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F8B3C58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B96C8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92BA86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0A711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A28A91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7AAA5CE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26F3A" w:rsidRPr="000D67F3" w14:paraId="7E2EFA79" w14:textId="77777777" w:rsidTr="00026F3A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4C310E5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A6C0EF5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E86D14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35167505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9940274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7F95710F" w14:textId="77777777" w:rsidTr="00026F3A">
        <w:trPr>
          <w:trHeight w:val="3316"/>
        </w:trPr>
        <w:tc>
          <w:tcPr>
            <w:tcW w:w="7650" w:type="dxa"/>
          </w:tcPr>
          <w:p w14:paraId="6B4BE818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13CF89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50DAD7C" w14:textId="77777777" w:rsidR="00026F3A" w:rsidRPr="0063429D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8C54B69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03EABB10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F1705F7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114CB491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6B7DE5D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16DA7EC3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73DC4AC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77AEDF69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ABDB2B0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2A7CC103" w14:textId="77777777" w:rsidR="00026F3A" w:rsidRPr="00303274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0F0556FA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AE661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344C867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C8F9F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29B3A6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DDAF0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168FD96A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946A6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21842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29499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F9B0E6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0044F7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9F91F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C871991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EC9A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F1187D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455F6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6902B3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3996D9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500ED8AE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9B71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57E030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40532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C2BE1C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0401D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C6EAB1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76268FD8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06941F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1136064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65ABC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7AD344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07D4E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7FB634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67DAE4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9394E9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EC4948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8399E6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B3DAA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D736AC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A59126B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24539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A85F1D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55B46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F6973B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1474A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CCB3D8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1C124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F5F918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61FC9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24F4AC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CB11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6EED62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</w:tbl>
    <w:p w14:paraId="231F5B74" w14:textId="77777777" w:rsidR="00026F3A" w:rsidRDefault="00026F3A" w:rsidP="00026F3A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5007D76B" w14:textId="77777777" w:rsidTr="00026F3A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042AEA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BEF0836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1AB1BE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5721B3B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2F870B0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637D34A2" w14:textId="77777777" w:rsidTr="00026F3A">
        <w:trPr>
          <w:trHeight w:val="4226"/>
        </w:trPr>
        <w:tc>
          <w:tcPr>
            <w:tcW w:w="7650" w:type="dxa"/>
          </w:tcPr>
          <w:p w14:paraId="57E008A6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8B8ADE8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6FF482C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124B1DC3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66C17E4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28176695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24C7195A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5246685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607DA11B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E9A69C4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14D85FB2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BDBDAD3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4C669C1B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177F8E47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138204CD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7DFED920" w14:textId="77777777" w:rsidR="00026F3A" w:rsidRPr="0063429D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34DCAAB8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08E25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48D0C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C7DC46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E444A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32BE04A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548543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D4B4C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528F3F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2510B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002F13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1AD4E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65819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F28A2F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00D14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B69218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B3718B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BBD2AC8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531F1ADD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5672D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E7F904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ECF7B7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C0658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8051D47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41101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12763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D4E7A4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B6665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7FE772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DEFF3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F0E18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808D30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93BA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7365A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4910980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CA634BE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2F4226D4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D869A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5944C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FB0EA8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21FB2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FAD1DA0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5652C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B252F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D26A4A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8868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2B2B2A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D23DE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17B75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E2292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508F4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C94C0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AE9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1BB4A5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BEDE63F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0A6E39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D75F67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17E030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4834A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F181122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55F68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DE92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AE9CB8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BF017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A7AB57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464E72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05502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CE1125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890DC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1E1C53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586F0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4A75BE5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26F3A" w:rsidRPr="000D67F3" w14:paraId="0A8627E9" w14:textId="77777777" w:rsidTr="00026F3A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5591FE3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7293D0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4170F2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3AD54A9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B95BD27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F40BB19" w14:textId="77777777" w:rsidTr="00026F3A">
        <w:trPr>
          <w:trHeight w:val="3707"/>
        </w:trPr>
        <w:tc>
          <w:tcPr>
            <w:tcW w:w="7650" w:type="dxa"/>
          </w:tcPr>
          <w:p w14:paraId="57B5C599" w14:textId="77777777" w:rsidR="00026F3A" w:rsidRPr="004F700F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36A6202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533EE85A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F64A7D4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43872F68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43275E2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0EE1356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70CB2D4C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3D95BE3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34AFE6EE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5B3AF7D9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043334D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2D13C0EE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69DD2787" w14:textId="77777777" w:rsidR="00026F3A" w:rsidRPr="002C3475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64424FB1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EF8177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EA9D63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8D25C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5EFE724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F83165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FDAFCB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94DFFE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5FE045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2B813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0A20F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A027E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26D5C0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E31FF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4EDC7D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36D8E5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FB4F49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501DAAF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D3595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AECD8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C0F59E1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3F802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85BD3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B8244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553847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05CA5E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556BE7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19751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AE4DC6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EA6AE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145F8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DA0E98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2B97B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81FB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596BB2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29790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943DD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1143FC9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0DFD92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9ADD40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26B4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EEDF56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FADBC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CF478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BF7C9C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04B8E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37299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42BF3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AADD66D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A07F7B4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0EB681A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A9854D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0FB4A9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36878B1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9EAD3E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CF0D5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23FC21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04922A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168317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3F9F9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DB390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26B59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10BCE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C482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D8F6A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7A5F0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B34AD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</w:tbl>
    <w:p w14:paraId="6156776F" w14:textId="77777777" w:rsidR="00026F3A" w:rsidRDefault="00026F3A" w:rsidP="00026F3A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637CEC4F" w14:textId="77777777" w:rsidTr="00026F3A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D30D6DC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5AF8139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8FD569B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9F0253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CCF9B13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066B83E8" w14:textId="77777777" w:rsidTr="00026F3A">
        <w:tc>
          <w:tcPr>
            <w:tcW w:w="7650" w:type="dxa"/>
          </w:tcPr>
          <w:p w14:paraId="4A828CAF" w14:textId="77777777" w:rsidR="00026F3A" w:rsidRPr="004F700F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D5BE454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19531A53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4259149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0435AA9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2F9E7A0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0837C3FD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E6672BC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1B4C8E7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6302EC02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0224F514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EDAA667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52EA8B9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A0B6984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DBE28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8DBB9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0618CC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63A09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48DF6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96C65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431B3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D780E9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D5334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1D75B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439295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F4F71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B7A4B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37C4C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498CD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6E6C525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E25D9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1BEB3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31C112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CB9D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AD86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FC694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602A7A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4A680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86C3D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13F86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22C82F2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A8525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6C6219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FC284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A22BC6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087607B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121D6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FF5EF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7EB4CC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8ED2B5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543A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2273B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BDA625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29BA68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50F8D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6626F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AF2D089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3718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A25CF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D69E4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828BD0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23AA71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29193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B9102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4AC577F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2A55BA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92E0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282DD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2A94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8D405E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F2EF8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DB862E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2B7436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A215E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2ECA9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1F830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F2CB3C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  <w:tr w:rsidR="00026F3A" w:rsidRPr="000D67F3" w14:paraId="2B24878D" w14:textId="77777777" w:rsidTr="00026F3A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5B01D37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05DC13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7C9321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C938C8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382C74C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425333B6" w14:textId="77777777" w:rsidTr="00026F3A">
        <w:tc>
          <w:tcPr>
            <w:tcW w:w="7650" w:type="dxa"/>
            <w:shd w:val="clear" w:color="auto" w:fill="FFFFFF" w:themeFill="background1"/>
          </w:tcPr>
          <w:p w14:paraId="3370F701" w14:textId="77777777" w:rsidR="00026F3A" w:rsidRPr="004F700F" w:rsidRDefault="00026F3A" w:rsidP="00026F3A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FC09F7B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6BB2FB69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C63E128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2EC198AB" w14:textId="77777777" w:rsidR="00026F3A" w:rsidRPr="004F700F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40AA97E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38152AA7" w14:textId="77777777" w:rsidR="00026F3A" w:rsidRPr="004F700F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F122761" w14:textId="77777777" w:rsidR="00026F3A" w:rsidRPr="000D67F3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167D7E7F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6A81D6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7C03D55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A1B77D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AD05C46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70D0F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0E081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58810B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5B490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0E718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2273BC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2C8641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2719FE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781D0FD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F4D08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3F04115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2FD700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BFE5F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E5B5E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8141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C272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DBCF49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FFB473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BA5BCB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6860678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710F7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D6A5AFC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43155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B68F9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DAF6B1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AB7BD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BB9D7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69478F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F2091B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541511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5CB9193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0976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A1B8672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D019FF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6213A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797E5FA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5E5D2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2921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8E5AEC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70394E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</w:tr>
      <w:tr w:rsidR="00026F3A" w:rsidRPr="000D67F3" w14:paraId="568955E6" w14:textId="77777777" w:rsidTr="00026F3A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CF3A6CF" w14:textId="5F3A5E03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A5316EE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0A3B074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2B5460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F4D60D9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1873438" w14:textId="77777777" w:rsidTr="00026F3A">
        <w:tc>
          <w:tcPr>
            <w:tcW w:w="7650" w:type="dxa"/>
            <w:shd w:val="clear" w:color="auto" w:fill="FFFFFF" w:themeFill="background1"/>
          </w:tcPr>
          <w:p w14:paraId="6DB14D11" w14:textId="77777777" w:rsidR="00026F3A" w:rsidRPr="004F700F" w:rsidRDefault="00026F3A" w:rsidP="00026F3A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5E67053" w14:textId="77777777" w:rsidR="00026F3A" w:rsidRDefault="00026F3A" w:rsidP="00026F3A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46FF067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5666780" w14:textId="77777777" w:rsidR="00026F3A" w:rsidRDefault="00026F3A" w:rsidP="00026F3A">
            <w:pPr>
              <w:pStyle w:val="ListParagraph"/>
              <w:numPr>
                <w:ilvl w:val="0"/>
                <w:numId w:val="40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049D694D" w14:textId="77777777" w:rsidR="00026F3A" w:rsidRPr="004F700F" w:rsidRDefault="00026F3A" w:rsidP="00026F3A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25DD739C" w14:textId="77777777" w:rsidR="00026F3A" w:rsidRPr="00435014" w:rsidRDefault="00026F3A" w:rsidP="00026F3A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3BA8E9D6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1F7921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0476BE4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A6E9B1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040670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BDF8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006D3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B6B467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D7A97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1A737C" w14:textId="77777777" w:rsidR="00026F3A" w:rsidRDefault="00026F3A" w:rsidP="00026F3A">
            <w:pPr>
              <w:rPr>
                <w:rFonts w:cs="Arial"/>
                <w:szCs w:val="22"/>
              </w:rPr>
            </w:pPr>
          </w:p>
          <w:p w14:paraId="68CD447F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C99DEC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42BC1BC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82B89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2EFAEFA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1882E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63198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D75E0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43F48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C955AF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E8F23E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0BA1FBE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04AB74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D65BBC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E2198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FA7E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2E1421D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B2595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19E307" w14:textId="77777777" w:rsidR="00026F3A" w:rsidRDefault="00026F3A" w:rsidP="00026F3A">
            <w:pPr>
              <w:rPr>
                <w:rFonts w:cs="Arial"/>
                <w:szCs w:val="22"/>
              </w:rPr>
            </w:pPr>
          </w:p>
          <w:p w14:paraId="53275284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57D07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4FEA3EA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73311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62FFD3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117B4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B3F06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11B229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90B065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004C98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AEB0961" w14:textId="77777777" w:rsidR="00026F3A" w:rsidRDefault="00026F3A" w:rsidP="00026F3A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026F3A" w:rsidRPr="000D67F3" w14:paraId="2B261BB6" w14:textId="77777777" w:rsidTr="00026F3A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D3C18F" w14:textId="77777777" w:rsidR="00026F3A" w:rsidRPr="00887722" w:rsidRDefault="00026F3A" w:rsidP="00026F3A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7B52CF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8AEB66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875A8E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DE9C7C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2651C70" w14:textId="77777777" w:rsidTr="00026F3A">
        <w:tc>
          <w:tcPr>
            <w:tcW w:w="7650" w:type="dxa"/>
            <w:shd w:val="clear" w:color="auto" w:fill="FFFFFF" w:themeFill="background1"/>
          </w:tcPr>
          <w:p w14:paraId="7001E6B6" w14:textId="77777777" w:rsidR="00026F3A" w:rsidRPr="00D05325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13FCCCE8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644D8C43" w14:textId="77777777" w:rsidR="00026F3A" w:rsidRPr="00D05325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E0AD816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1106D21" w14:textId="77777777" w:rsidR="00026F3A" w:rsidRPr="00D05325" w:rsidRDefault="00026F3A" w:rsidP="00026F3A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7E375A1C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C88DD2F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9A150A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725E69E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40D07E7" w14:textId="5696142E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CE6DC1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2F4EDDA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55A23C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53D89B4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4D870D2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E6CE522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29F0FB5" w14:textId="77777777" w:rsidR="00026F3A" w:rsidRPr="002C3475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B2A8219" w14:textId="77777777" w:rsidR="00026F3A" w:rsidRPr="00D05325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CDCFC6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A8BED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AE04C3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CF991B2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D57200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744F28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30DAE95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EEF907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866605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04B59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751BA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0C7076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3515C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04FB94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F344FB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E29E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4ED6D0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7C386D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F8D7EBF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244345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99987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7C0945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7C5A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2A2468B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6793044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3D7E8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2B5150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4DB4F37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7AD33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059D7B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7729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861828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E596F4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0DD759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0B36CB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41CB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358C2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B4EDC4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668D40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45C631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D0F5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6830EF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2A0217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9EE7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315237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22BCE6B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59A8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71C314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B559030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89449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188BA6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B24DC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5D8EB2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C383B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533D05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589387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206A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913D8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DF3395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EBA6D5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6C0641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38D36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26CC2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E3289E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99FC9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F7BA908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6108DFF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4242D4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EACF9E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D2BC8C5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C22EB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880E8F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A34E2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F91B16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B90DF5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D4662C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60527D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49819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FC70B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97C080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4D94B8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4F20F3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BAFD66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11C3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  <w:tr w:rsidR="00026F3A" w:rsidRPr="000D67F3" w14:paraId="657BA8A9" w14:textId="77777777" w:rsidTr="00026F3A">
        <w:trPr>
          <w:trHeight w:val="592"/>
        </w:trPr>
        <w:tc>
          <w:tcPr>
            <w:tcW w:w="10344" w:type="dxa"/>
            <w:gridSpan w:val="5"/>
          </w:tcPr>
          <w:p w14:paraId="1C00CB15" w14:textId="77777777" w:rsidR="00026F3A" w:rsidRPr="00C83319" w:rsidRDefault="00026F3A" w:rsidP="00026F3A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540258E6" w14:textId="77777777" w:rsidR="00026F3A" w:rsidRPr="000D67F3" w:rsidRDefault="00026F3A" w:rsidP="00026F3A">
      <w:pPr>
        <w:rPr>
          <w:rFonts w:cs="Arial"/>
        </w:rPr>
      </w:pPr>
    </w:p>
    <w:p w14:paraId="791952E8" w14:textId="77777777" w:rsidR="00026F3A" w:rsidRPr="00303274" w:rsidRDefault="00026F3A" w:rsidP="00026F3A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5B8E88F0" w14:textId="77777777" w:rsidR="00026F3A" w:rsidRPr="000D67F3" w:rsidRDefault="00026F3A" w:rsidP="00026F3A">
      <w:pPr>
        <w:rPr>
          <w:rFonts w:cs="Arial"/>
        </w:rPr>
      </w:pPr>
    </w:p>
    <w:p w14:paraId="0628465E" w14:textId="77777777" w:rsidR="00026F3A" w:rsidRPr="000D67F3" w:rsidRDefault="00026F3A" w:rsidP="00026F3A">
      <w:pPr>
        <w:rPr>
          <w:rFonts w:cs="Arial"/>
        </w:rPr>
      </w:pPr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1255" w14:textId="77777777" w:rsidR="00026F3A" w:rsidRDefault="00026F3A">
      <w:r>
        <w:separator/>
      </w:r>
    </w:p>
  </w:endnote>
  <w:endnote w:type="continuationSeparator" w:id="0">
    <w:p w14:paraId="0332162A" w14:textId="77777777" w:rsidR="00026F3A" w:rsidRDefault="000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F646" w14:textId="77777777" w:rsidR="00026F3A" w:rsidRDefault="00026F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026F3A" w:rsidRPr="00841F0B" w:rsidRDefault="00026F3A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026F3A" w:rsidRPr="00841F0B" w:rsidRDefault="00026F3A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026F3A" w:rsidRPr="00841F0B" w:rsidRDefault="00026F3A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026F3A" w:rsidRPr="00841F0B" w:rsidRDefault="00026F3A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9EF3" w14:textId="77777777" w:rsidR="00026F3A" w:rsidRDefault="00026F3A">
      <w:r>
        <w:separator/>
      </w:r>
    </w:p>
  </w:footnote>
  <w:footnote w:type="continuationSeparator" w:id="0">
    <w:p w14:paraId="4A5FED28" w14:textId="77777777" w:rsidR="00026F3A" w:rsidRDefault="0002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E5BA" w14:textId="77777777" w:rsidR="00127CC5" w:rsidRDefault="00127CC5" w:rsidP="00127CC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1FE4DC" wp14:editId="5CF777A4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1379657" name="Picture 2" descr="A black and blu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79657" name="Picture 2" descr="A black and blue logo&#10;&#10;AI-generated content may be incorrect.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EF8267" wp14:editId="686AA8A5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27131" w14:textId="77777777" w:rsidR="00127CC5" w:rsidRPr="001C1EDC" w:rsidRDefault="00127CC5" w:rsidP="00127CC5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F82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66E27131" w14:textId="77777777" w:rsidR="00127CC5" w:rsidRPr="001C1EDC" w:rsidRDefault="00127CC5" w:rsidP="00127CC5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4AC43" wp14:editId="1FE17CE1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5772" w14:textId="77777777" w:rsidR="00127CC5" w:rsidRPr="00653D6F" w:rsidRDefault="00127CC5" w:rsidP="00127CC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38B06072" w14:textId="77777777" w:rsidR="00127CC5" w:rsidRPr="00653D6F" w:rsidRDefault="00127CC5" w:rsidP="00127CC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4AC43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181D5772" w14:textId="77777777" w:rsidR="00127CC5" w:rsidRPr="00653D6F" w:rsidRDefault="00127CC5" w:rsidP="00127CC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38B06072" w14:textId="77777777" w:rsidR="00127CC5" w:rsidRPr="00653D6F" w:rsidRDefault="00127CC5" w:rsidP="00127CC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084DA" wp14:editId="6575731D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0B972" w14:textId="77777777" w:rsidR="00127CC5" w:rsidRPr="00653D6F" w:rsidRDefault="00127CC5" w:rsidP="00127CC5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C8747EB" w14:textId="77777777" w:rsidR="00127CC5" w:rsidRPr="0023006A" w:rsidRDefault="00127CC5" w:rsidP="00127CC5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084DA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6170B972" w14:textId="77777777" w:rsidR="00127CC5" w:rsidRPr="00653D6F" w:rsidRDefault="00127CC5" w:rsidP="00127CC5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C8747EB" w14:textId="77777777" w:rsidR="00127CC5" w:rsidRPr="0023006A" w:rsidRDefault="00127CC5" w:rsidP="00127CC5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96786">
    <w:abstractNumId w:val="13"/>
  </w:num>
  <w:num w:numId="2" w16cid:durableId="225263468">
    <w:abstractNumId w:val="0"/>
  </w:num>
  <w:num w:numId="3" w16cid:durableId="1992294686">
    <w:abstractNumId w:val="28"/>
  </w:num>
  <w:num w:numId="4" w16cid:durableId="1070664031">
    <w:abstractNumId w:val="38"/>
  </w:num>
  <w:num w:numId="5" w16cid:durableId="807893605">
    <w:abstractNumId w:val="32"/>
  </w:num>
  <w:num w:numId="6" w16cid:durableId="54351854">
    <w:abstractNumId w:val="33"/>
  </w:num>
  <w:num w:numId="7" w16cid:durableId="1200826155">
    <w:abstractNumId w:val="27"/>
  </w:num>
  <w:num w:numId="8" w16cid:durableId="1719158492">
    <w:abstractNumId w:val="4"/>
  </w:num>
  <w:num w:numId="9" w16cid:durableId="494152908">
    <w:abstractNumId w:val="18"/>
  </w:num>
  <w:num w:numId="10" w16cid:durableId="1882285485">
    <w:abstractNumId w:val="8"/>
  </w:num>
  <w:num w:numId="11" w16cid:durableId="1829252020">
    <w:abstractNumId w:val="22"/>
  </w:num>
  <w:num w:numId="12" w16cid:durableId="1365399508">
    <w:abstractNumId w:val="21"/>
  </w:num>
  <w:num w:numId="13" w16cid:durableId="1829248343">
    <w:abstractNumId w:val="34"/>
  </w:num>
  <w:num w:numId="14" w16cid:durableId="878474548">
    <w:abstractNumId w:val="2"/>
  </w:num>
  <w:num w:numId="15" w16cid:durableId="464128483">
    <w:abstractNumId w:val="1"/>
  </w:num>
  <w:num w:numId="16" w16cid:durableId="187061367">
    <w:abstractNumId w:val="3"/>
  </w:num>
  <w:num w:numId="17" w16cid:durableId="2006393068">
    <w:abstractNumId w:val="26"/>
  </w:num>
  <w:num w:numId="18" w16cid:durableId="668678295">
    <w:abstractNumId w:val="29"/>
  </w:num>
  <w:num w:numId="19" w16cid:durableId="1302229815">
    <w:abstractNumId w:val="16"/>
  </w:num>
  <w:num w:numId="20" w16cid:durableId="1947468268">
    <w:abstractNumId w:val="23"/>
  </w:num>
  <w:num w:numId="21" w16cid:durableId="49765909">
    <w:abstractNumId w:val="14"/>
  </w:num>
  <w:num w:numId="22" w16cid:durableId="610169862">
    <w:abstractNumId w:val="36"/>
  </w:num>
  <w:num w:numId="23" w16cid:durableId="988904103">
    <w:abstractNumId w:val="12"/>
  </w:num>
  <w:num w:numId="24" w16cid:durableId="1814592811">
    <w:abstractNumId w:val="6"/>
  </w:num>
  <w:num w:numId="25" w16cid:durableId="1609727802">
    <w:abstractNumId w:val="9"/>
  </w:num>
  <w:num w:numId="26" w16cid:durableId="870843751">
    <w:abstractNumId w:val="17"/>
  </w:num>
  <w:num w:numId="27" w16cid:durableId="451369053">
    <w:abstractNumId w:val="20"/>
  </w:num>
  <w:num w:numId="28" w16cid:durableId="1298951993">
    <w:abstractNumId w:val="10"/>
  </w:num>
  <w:num w:numId="29" w16cid:durableId="1052925764">
    <w:abstractNumId w:val="19"/>
  </w:num>
  <w:num w:numId="30" w16cid:durableId="864444606">
    <w:abstractNumId w:val="31"/>
  </w:num>
  <w:num w:numId="31" w16cid:durableId="1620603357">
    <w:abstractNumId w:val="35"/>
  </w:num>
  <w:num w:numId="32" w16cid:durableId="973557484">
    <w:abstractNumId w:val="37"/>
  </w:num>
  <w:num w:numId="33" w16cid:durableId="2062169670">
    <w:abstractNumId w:val="5"/>
  </w:num>
  <w:num w:numId="34" w16cid:durableId="477461573">
    <w:abstractNumId w:val="11"/>
  </w:num>
  <w:num w:numId="35" w16cid:durableId="207449238">
    <w:abstractNumId w:val="7"/>
  </w:num>
  <w:num w:numId="36" w16cid:durableId="1385064943">
    <w:abstractNumId w:val="39"/>
  </w:num>
  <w:num w:numId="37" w16cid:durableId="604918961">
    <w:abstractNumId w:val="25"/>
  </w:num>
  <w:num w:numId="38" w16cid:durableId="829054968">
    <w:abstractNumId w:val="30"/>
  </w:num>
  <w:num w:numId="39" w16cid:durableId="41289216">
    <w:abstractNumId w:val="24"/>
  </w:num>
  <w:num w:numId="40" w16cid:durableId="147862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8RpCJtzbUTcHyvZbjVy/644kG7gPHKzkIKLtHXtwrOnj3hyqrx341/JeJ8DTSlin3hNFEMmcYkjxNQi3gU9UQ==" w:salt="qyMXHNqziwjCGHhA20y5gg=="/>
  <w:defaultTabStop w:val="720"/>
  <w:characterSpacingControl w:val="doNotCompress"/>
  <w:hdrShapeDefaults>
    <o:shapedefaults v:ext="edit" spidmax="3276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26F3A"/>
    <w:rsid w:val="0010781D"/>
    <w:rsid w:val="001257A3"/>
    <w:rsid w:val="00127CC5"/>
    <w:rsid w:val="00137020"/>
    <w:rsid w:val="00164926"/>
    <w:rsid w:val="002D3156"/>
    <w:rsid w:val="002E46C9"/>
    <w:rsid w:val="003378D4"/>
    <w:rsid w:val="00373318"/>
    <w:rsid w:val="003B517C"/>
    <w:rsid w:val="00410843"/>
    <w:rsid w:val="0046328F"/>
    <w:rsid w:val="00535925"/>
    <w:rsid w:val="00653D6F"/>
    <w:rsid w:val="00687795"/>
    <w:rsid w:val="00691C67"/>
    <w:rsid w:val="006A2C10"/>
    <w:rsid w:val="006B1961"/>
    <w:rsid w:val="006D1695"/>
    <w:rsid w:val="00713A42"/>
    <w:rsid w:val="00766142"/>
    <w:rsid w:val="007829A4"/>
    <w:rsid w:val="00833525"/>
    <w:rsid w:val="00904A65"/>
    <w:rsid w:val="009A4B59"/>
    <w:rsid w:val="009A5B49"/>
    <w:rsid w:val="009B6703"/>
    <w:rsid w:val="00A272DF"/>
    <w:rsid w:val="00AC25E0"/>
    <w:rsid w:val="00AE2014"/>
    <w:rsid w:val="00AE2E0B"/>
    <w:rsid w:val="00B00207"/>
    <w:rsid w:val="00B02B89"/>
    <w:rsid w:val="00B555CA"/>
    <w:rsid w:val="00B56610"/>
    <w:rsid w:val="00B63935"/>
    <w:rsid w:val="00B92060"/>
    <w:rsid w:val="00BB2EAD"/>
    <w:rsid w:val="00BE66F5"/>
    <w:rsid w:val="00C32B95"/>
    <w:rsid w:val="00CE6DC1"/>
    <w:rsid w:val="00D66BCB"/>
    <w:rsid w:val="00DA751D"/>
    <w:rsid w:val="00DB59A8"/>
    <w:rsid w:val="00E31DF2"/>
    <w:rsid w:val="00E34025"/>
    <w:rsid w:val="00E36846"/>
    <w:rsid w:val="00E673AD"/>
    <w:rsid w:val="00EE7DA7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character" w:customStyle="1" w:styleId="HeaderChar">
    <w:name w:val="Header Char"/>
    <w:basedOn w:val="DefaultParagraphFont"/>
    <w:link w:val="Header"/>
    <w:rsid w:val="00026F3A"/>
    <w:rPr>
      <w:rFonts w:ascii="Arial" w:hAnsi="Arial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6F3A"/>
    <w:rPr>
      <w:rFonts w:ascii="Arial" w:hAnsi="Arial"/>
      <w:sz w:val="22"/>
      <w:szCs w:val="24"/>
      <w:lang w:eastAsia="en-AU"/>
    </w:rPr>
  </w:style>
  <w:style w:type="paragraph" w:styleId="NoSpacing">
    <w:name w:val="No Spacing"/>
    <w:uiPriority w:val="1"/>
    <w:qFormat/>
    <w:rsid w:val="00026F3A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026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6F3A"/>
    <w:rPr>
      <w:rFonts w:ascii="Segoe UI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B00207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C96A1-31A2-4083-A040-C3185A1FA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8FBCE-FDFD-4B12-BCF3-967D5E9802D8}"/>
</file>

<file path=customXml/itemProps3.xml><?xml version="1.0" encoding="utf-8"?>
<ds:datastoreItem xmlns:ds="http://schemas.openxmlformats.org/officeDocument/2006/customXml" ds:itemID="{C800B3A6-0A7A-4BA8-891B-F0F2B50334E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28423ab-3221-4cb9-b727-136e50ede4eb"/>
    <ds:schemaRef ds:uri="857bada0-a7a3-4370-960d-6b1b0215897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10661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4</cp:revision>
  <cp:lastPrinted>2009-08-27T07:27:00Z</cp:lastPrinted>
  <dcterms:created xsi:type="dcterms:W3CDTF">2025-08-13T03:41:00Z</dcterms:created>
  <dcterms:modified xsi:type="dcterms:W3CDTF">2025-08-13T03:44:00Z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